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101" w:rsidRPr="00E43559" w:rsidRDefault="00D8072E" w:rsidP="00D8072E">
      <w:pPr>
        <w:ind w:right="1701"/>
        <w:jc w:val="center"/>
        <w:rPr>
          <w:b/>
          <w:sz w:val="28"/>
          <w:szCs w:val="28"/>
        </w:rPr>
      </w:pPr>
      <w:r w:rsidRPr="00D8072E">
        <w:rPr>
          <w:b/>
          <w:sz w:val="28"/>
          <w:szCs w:val="28"/>
        </w:rPr>
        <w:t xml:space="preserve">  </w:t>
      </w:r>
      <w:r w:rsidR="00353EEA">
        <w:rPr>
          <w:b/>
          <w:sz w:val="28"/>
          <w:szCs w:val="28"/>
        </w:rPr>
        <w:t xml:space="preserve">                   </w:t>
      </w:r>
      <w:r w:rsidRPr="00E43559">
        <w:rPr>
          <w:b/>
          <w:sz w:val="28"/>
          <w:szCs w:val="28"/>
        </w:rPr>
        <w:t>РОССИЙСКАЯ ФЕДЕРАЦИЯ</w:t>
      </w:r>
    </w:p>
    <w:p w:rsidR="001F38DA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</w:t>
      </w:r>
      <w:proofErr w:type="gramStart"/>
      <w:r w:rsidRPr="00E43559">
        <w:rPr>
          <w:b/>
          <w:sz w:val="28"/>
          <w:szCs w:val="28"/>
        </w:rPr>
        <w:t>ПРОЛЕТАРСКОГО</w:t>
      </w:r>
      <w:proofErr w:type="gramEnd"/>
      <w:r w:rsidRPr="00E43559">
        <w:rPr>
          <w:b/>
          <w:sz w:val="28"/>
          <w:szCs w:val="28"/>
        </w:rPr>
        <w:t xml:space="preserve">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1F38DA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КРАСНОСУЛИНСКОГО РАЙОНА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РОСТОВСКОЙ ОБЛАСТИ</w:t>
      </w:r>
    </w:p>
    <w:p w:rsidR="00AD3101" w:rsidRDefault="00AD3101" w:rsidP="00AD3101">
      <w:pPr>
        <w:rPr>
          <w:sz w:val="28"/>
          <w:szCs w:val="28"/>
        </w:rPr>
      </w:pPr>
    </w:p>
    <w:p w:rsidR="00AD3101" w:rsidRPr="00E43559" w:rsidRDefault="00D8072E" w:rsidP="00AD3101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A17F20" w:rsidRDefault="001233BE" w:rsidP="001F38DA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8602D">
        <w:rPr>
          <w:sz w:val="28"/>
          <w:szCs w:val="28"/>
        </w:rPr>
        <w:t>27.06</w:t>
      </w:r>
      <w:r w:rsidR="00A17F20">
        <w:rPr>
          <w:sz w:val="28"/>
          <w:szCs w:val="28"/>
        </w:rPr>
        <w:t>.</w:t>
      </w:r>
      <w:r w:rsidR="00B40D3F">
        <w:rPr>
          <w:sz w:val="28"/>
          <w:szCs w:val="28"/>
        </w:rPr>
        <w:t>20</w:t>
      </w:r>
      <w:r w:rsidR="00E80E02">
        <w:rPr>
          <w:sz w:val="28"/>
          <w:szCs w:val="28"/>
        </w:rPr>
        <w:t>2</w:t>
      </w:r>
      <w:r w:rsidR="003A5A7A">
        <w:rPr>
          <w:sz w:val="28"/>
          <w:szCs w:val="28"/>
        </w:rPr>
        <w:t>5</w:t>
      </w:r>
      <w:r w:rsidR="001F38DA">
        <w:rPr>
          <w:sz w:val="28"/>
          <w:szCs w:val="28"/>
        </w:rPr>
        <w:t xml:space="preserve"> </w:t>
      </w:r>
      <w:r w:rsidR="00400C18" w:rsidRPr="00E43559">
        <w:rPr>
          <w:sz w:val="28"/>
          <w:szCs w:val="28"/>
        </w:rPr>
        <w:t xml:space="preserve"> № </w:t>
      </w:r>
      <w:r w:rsidR="0048602D">
        <w:rPr>
          <w:sz w:val="28"/>
          <w:szCs w:val="28"/>
        </w:rPr>
        <w:t>133</w:t>
      </w:r>
    </w:p>
    <w:p w:rsidR="00400C18" w:rsidRPr="00E43559" w:rsidRDefault="00400C18" w:rsidP="001F38DA">
      <w:pPr>
        <w:ind w:right="-29"/>
        <w:jc w:val="center"/>
        <w:rPr>
          <w:sz w:val="28"/>
          <w:szCs w:val="28"/>
        </w:rPr>
      </w:pPr>
      <w:r w:rsidRPr="00E43559">
        <w:rPr>
          <w:sz w:val="28"/>
          <w:szCs w:val="28"/>
        </w:rPr>
        <w:t>х.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400C18" w:rsidRDefault="001D37E7" w:rsidP="001F38DA">
      <w:pPr>
        <w:tabs>
          <w:tab w:val="left" w:pos="6946"/>
        </w:tabs>
        <w:ind w:right="-29"/>
        <w:jc w:val="center"/>
        <w:rPr>
          <w:sz w:val="28"/>
          <w:szCs w:val="28"/>
        </w:rPr>
      </w:pPr>
      <w:r w:rsidRPr="00933686">
        <w:rPr>
          <w:bCs/>
          <w:sz w:val="28"/>
          <w:szCs w:val="28"/>
        </w:rPr>
        <w:t>О внесени</w:t>
      </w:r>
      <w:r w:rsidR="007540CA">
        <w:rPr>
          <w:bCs/>
          <w:sz w:val="28"/>
          <w:szCs w:val="28"/>
        </w:rPr>
        <w:t>и</w:t>
      </w:r>
      <w:r w:rsidRPr="00933686">
        <w:rPr>
          <w:bCs/>
          <w:sz w:val="28"/>
          <w:szCs w:val="28"/>
        </w:rPr>
        <w:t xml:space="preserve">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</w:t>
      </w:r>
      <w:r w:rsidR="00E63360">
        <w:rPr>
          <w:rFonts w:cs="Calibri"/>
          <w:bCs/>
          <w:sz w:val="28"/>
          <w:szCs w:val="28"/>
          <w:lang w:eastAsia="zh-CN"/>
        </w:rPr>
        <w:t>4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  <w:r>
        <w:rPr>
          <w:rFonts w:cs="Calibri"/>
          <w:bCs/>
          <w:sz w:val="28"/>
          <w:szCs w:val="28"/>
          <w:lang w:eastAsia="zh-CN"/>
        </w:rPr>
        <w:t>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</w:t>
      </w:r>
      <w:r w:rsidR="003D48FA" w:rsidRPr="003D48FA">
        <w:rPr>
          <w:sz w:val="28"/>
          <w:szCs w:val="28"/>
        </w:rPr>
        <w:t>Благоустройство территории и жилищно-коммунальное хозяйство</w:t>
      </w:r>
      <w:r w:rsidR="00A3687A" w:rsidRPr="00E43559">
        <w:rPr>
          <w:sz w:val="28"/>
          <w:szCs w:val="28"/>
        </w:rPr>
        <w:t>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3A5A7A" w:rsidRDefault="00A7637F" w:rsidP="003A5A7A">
      <w:pPr>
        <w:suppressAutoHyphens/>
        <w:autoSpaceDE w:val="0"/>
        <w:autoSpaceDN w:val="0"/>
        <w:adjustRightInd w:val="0"/>
        <w:ind w:firstLine="709"/>
        <w:jc w:val="both"/>
        <w:rPr>
          <w:rFonts w:eastAsia="SimSun" w:cs="Mangal"/>
          <w:kern w:val="3"/>
          <w:sz w:val="28"/>
          <w:szCs w:val="28"/>
          <w:lang w:eastAsia="zh-CN" w:bidi="hi-IN"/>
        </w:rPr>
      </w:pPr>
      <w:proofErr w:type="gramStart"/>
      <w:r w:rsidRPr="0009426D">
        <w:rPr>
          <w:rFonts w:eastAsia="SimSun" w:cs="Mangal"/>
          <w:kern w:val="3"/>
          <w:sz w:val="28"/>
          <w:szCs w:val="28"/>
          <w:lang w:eastAsia="zh-CN" w:bidi="hi-IN"/>
        </w:rPr>
        <w:t xml:space="preserve">В соответствии с решением Собрания депутатов Пролетарского сельского поселения </w:t>
      </w:r>
      <w:r w:rsidRPr="0048602D">
        <w:rPr>
          <w:rFonts w:eastAsia="SimSun" w:cs="Mangal"/>
          <w:kern w:val="3"/>
          <w:sz w:val="28"/>
          <w:szCs w:val="28"/>
          <w:lang w:eastAsia="zh-CN" w:bidi="hi-IN"/>
        </w:rPr>
        <w:t xml:space="preserve">от </w:t>
      </w:r>
      <w:r w:rsidR="0048602D" w:rsidRPr="0048602D">
        <w:rPr>
          <w:rFonts w:eastAsia="SimSun" w:cs="Mangal"/>
          <w:kern w:val="3"/>
          <w:sz w:val="28"/>
          <w:szCs w:val="28"/>
          <w:lang w:eastAsia="zh-CN" w:bidi="hi-IN"/>
        </w:rPr>
        <w:t>26</w:t>
      </w:r>
      <w:r w:rsidRPr="0048602D">
        <w:rPr>
          <w:rFonts w:eastAsia="SimSun" w:cs="Mangal"/>
          <w:kern w:val="3"/>
          <w:sz w:val="28"/>
          <w:szCs w:val="28"/>
          <w:lang w:eastAsia="zh-CN" w:bidi="hi-IN"/>
        </w:rPr>
        <w:t>.06.2025 №14</w:t>
      </w:r>
      <w:r w:rsidR="0048602D" w:rsidRPr="0048602D">
        <w:rPr>
          <w:rFonts w:eastAsia="SimSun" w:cs="Mangal"/>
          <w:kern w:val="3"/>
          <w:sz w:val="28"/>
          <w:szCs w:val="28"/>
          <w:lang w:eastAsia="zh-CN" w:bidi="hi-IN"/>
        </w:rPr>
        <w:t>5</w:t>
      </w:r>
      <w:r w:rsidRPr="0009426D">
        <w:rPr>
          <w:rFonts w:eastAsia="SimSun" w:cs="Mangal"/>
          <w:kern w:val="3"/>
          <w:sz w:val="28"/>
          <w:szCs w:val="28"/>
          <w:lang w:eastAsia="zh-CN" w:bidi="hi-IN"/>
        </w:rPr>
        <w:t xml:space="preserve">  "О внесении изменений в решение Собрания депутатов Пролетарского сельского поселения от 24.12.2024  № 126 "О бюджете Пролетарского сельского поселения </w:t>
      </w:r>
      <w:proofErr w:type="spellStart"/>
      <w:r w:rsidRPr="0009426D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09426D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2025 год и на плановый период 2026 и 2027 годов", руководствуясь ст. 37 Устава муниципального образования «Пролетарское сельское поселение», Администрация Пролетарского сельского поселения</w:t>
      </w:r>
      <w:r w:rsidRPr="0009426D">
        <w:rPr>
          <w:rFonts w:eastAsia="SimSun" w:cs="Mangal"/>
          <w:kern w:val="3"/>
          <w:sz w:val="28"/>
          <w:szCs w:val="28"/>
          <w:lang w:eastAsia="zh-CN" w:bidi="hi-IN"/>
        </w:rPr>
        <w:tab/>
      </w:r>
      <w:proofErr w:type="gramEnd"/>
    </w:p>
    <w:p w:rsidR="00A7637F" w:rsidRDefault="00A7637F" w:rsidP="003A5A7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A3687A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A17F20" w:rsidRPr="00A17F20">
        <w:rPr>
          <w:sz w:val="28"/>
          <w:szCs w:val="28"/>
        </w:rPr>
        <w:t xml:space="preserve">Внести в постановление Администрации Пролетарского сельского поселения </w:t>
      </w:r>
      <w:r w:rsidR="009011F0" w:rsidRPr="009011F0">
        <w:rPr>
          <w:sz w:val="28"/>
          <w:szCs w:val="28"/>
        </w:rPr>
        <w:t>от 17.12.2018 № 19</w:t>
      </w:r>
      <w:r w:rsidR="005C5823">
        <w:rPr>
          <w:sz w:val="28"/>
          <w:szCs w:val="28"/>
        </w:rPr>
        <w:t>4</w:t>
      </w:r>
      <w:r w:rsidR="009011F0" w:rsidRPr="009011F0">
        <w:rPr>
          <w:sz w:val="28"/>
          <w:szCs w:val="28"/>
        </w:rPr>
        <w:t xml:space="preserve"> 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</w:t>
      </w:r>
      <w:r w:rsidR="005C5823" w:rsidRPr="005C5823">
        <w:rPr>
          <w:sz w:val="28"/>
          <w:szCs w:val="28"/>
        </w:rPr>
        <w:t>Благоустройство территории и жилищно-коммунальное хозяйство</w:t>
      </w:r>
      <w:r w:rsidR="009011F0" w:rsidRPr="009011F0">
        <w:rPr>
          <w:sz w:val="28"/>
          <w:szCs w:val="28"/>
        </w:rPr>
        <w:t xml:space="preserve">» </w:t>
      </w:r>
      <w:r w:rsidR="009034FA" w:rsidRPr="009034FA">
        <w:rPr>
          <w:sz w:val="28"/>
          <w:szCs w:val="28"/>
        </w:rPr>
        <w:t>изменения согласно приложению к настоящему постановлению.</w:t>
      </w:r>
    </w:p>
    <w:p w:rsidR="009011F0" w:rsidRPr="00A3687A" w:rsidRDefault="009011F0" w:rsidP="00A3687A">
      <w:pPr>
        <w:ind w:firstLine="709"/>
        <w:jc w:val="both"/>
        <w:rPr>
          <w:sz w:val="28"/>
          <w:szCs w:val="28"/>
        </w:rPr>
      </w:pPr>
    </w:p>
    <w:p w:rsidR="003F5EAE" w:rsidRDefault="009034FA" w:rsidP="00BF24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34FA">
        <w:rPr>
          <w:sz w:val="28"/>
          <w:szCs w:val="28"/>
        </w:rPr>
        <w:t>2. Настоящее постановление вступает в силу с момента его обнародования.</w:t>
      </w:r>
      <w:r w:rsidR="003F5EAE">
        <w:rPr>
          <w:sz w:val="28"/>
          <w:szCs w:val="28"/>
        </w:rPr>
        <w:tab/>
      </w:r>
    </w:p>
    <w:p w:rsidR="003F5EAE" w:rsidRDefault="003F5EAE" w:rsidP="003F5EA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331235" w:rsidRDefault="00331235" w:rsidP="00331235">
      <w:pPr>
        <w:ind w:firstLine="709"/>
        <w:rPr>
          <w:sz w:val="28"/>
          <w:szCs w:val="28"/>
        </w:rPr>
      </w:pPr>
    </w:p>
    <w:p w:rsidR="00BF243A" w:rsidRDefault="00BF243A" w:rsidP="00331235">
      <w:pPr>
        <w:ind w:firstLine="709"/>
        <w:rPr>
          <w:sz w:val="28"/>
          <w:szCs w:val="28"/>
        </w:rPr>
      </w:pPr>
    </w:p>
    <w:p w:rsidR="00A7637F" w:rsidRPr="00E43559" w:rsidRDefault="00A7637F" w:rsidP="00331235">
      <w:pPr>
        <w:ind w:firstLine="709"/>
        <w:rPr>
          <w:sz w:val="28"/>
          <w:szCs w:val="28"/>
        </w:rPr>
      </w:pPr>
    </w:p>
    <w:p w:rsidR="009606F3" w:rsidRDefault="009606F3" w:rsidP="009606F3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</w:t>
      </w:r>
    </w:p>
    <w:p w:rsidR="00EB4FFB" w:rsidRDefault="009606F3" w:rsidP="009606F3">
      <w:pPr>
        <w:tabs>
          <w:tab w:val="right" w:pos="9072"/>
        </w:tabs>
        <w:ind w:firstLine="709"/>
        <w:rPr>
          <w:sz w:val="22"/>
          <w:szCs w:val="22"/>
        </w:rPr>
      </w:pPr>
      <w:r w:rsidRPr="009554D7">
        <w:rPr>
          <w:sz w:val="28"/>
          <w:szCs w:val="28"/>
        </w:rPr>
        <w:t>Пролетарского сельского поселения</w:t>
      </w:r>
      <w:r>
        <w:rPr>
          <w:sz w:val="28"/>
          <w:szCs w:val="28"/>
        </w:rPr>
        <w:t xml:space="preserve"> </w:t>
      </w:r>
      <w:r w:rsidRPr="009554D7">
        <w:rPr>
          <w:sz w:val="28"/>
          <w:szCs w:val="28"/>
        </w:rPr>
        <w:t xml:space="preserve">                                   </w:t>
      </w:r>
      <w:proofErr w:type="spellStart"/>
      <w:r>
        <w:rPr>
          <w:sz w:val="28"/>
          <w:szCs w:val="28"/>
        </w:rPr>
        <w:t>А.И.Богатых</w:t>
      </w:r>
      <w:proofErr w:type="spellEnd"/>
    </w:p>
    <w:p w:rsidR="0098498C" w:rsidRDefault="009849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8498C" w:rsidRDefault="009849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8498C" w:rsidRDefault="009849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034FA" w:rsidRDefault="009034FA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034FA" w:rsidRDefault="009034FA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034FA" w:rsidRDefault="009034FA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034FA" w:rsidRDefault="009034FA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8498C" w:rsidRDefault="009849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8498C" w:rsidRDefault="009849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B71929" w:rsidRDefault="00B71929">
      <w:pPr>
        <w:rPr>
          <w:rFonts w:eastAsia="Calibri"/>
          <w:b/>
          <w:sz w:val="24"/>
          <w:szCs w:val="24"/>
          <w:lang w:eastAsia="en-US"/>
        </w:rPr>
        <w:sectPr w:rsidR="00B71929" w:rsidSect="00247EF7">
          <w:footerReference w:type="even" r:id="rId9"/>
          <w:footerReference w:type="default" r:id="rId10"/>
          <w:pgSz w:w="11907" w:h="16840"/>
          <w:pgMar w:top="709" w:right="850" w:bottom="709" w:left="1134" w:header="720" w:footer="720" w:gutter="0"/>
          <w:pgNumType w:start="1" w:chapStyle="1"/>
          <w:cols w:space="720"/>
          <w:titlePg/>
          <w:docGrid w:linePitch="272"/>
        </w:sectPr>
      </w:pPr>
    </w:p>
    <w:p w:rsidR="009034FA" w:rsidRPr="009034FA" w:rsidRDefault="009034FA" w:rsidP="009034FA">
      <w:pPr>
        <w:tabs>
          <w:tab w:val="left" w:pos="6379"/>
        </w:tabs>
        <w:ind w:left="10490"/>
        <w:jc w:val="both"/>
        <w:rPr>
          <w:sz w:val="22"/>
          <w:szCs w:val="22"/>
        </w:rPr>
      </w:pPr>
      <w:r w:rsidRPr="009034FA">
        <w:rPr>
          <w:sz w:val="22"/>
          <w:szCs w:val="22"/>
        </w:rPr>
        <w:lastRenderedPageBreak/>
        <w:t xml:space="preserve">Приложение </w:t>
      </w:r>
    </w:p>
    <w:p w:rsidR="009034FA" w:rsidRPr="0048602D" w:rsidRDefault="009034FA" w:rsidP="009034FA">
      <w:pPr>
        <w:tabs>
          <w:tab w:val="left" w:pos="6379"/>
        </w:tabs>
        <w:ind w:left="10490"/>
        <w:jc w:val="both"/>
        <w:rPr>
          <w:sz w:val="22"/>
          <w:szCs w:val="22"/>
        </w:rPr>
      </w:pPr>
      <w:r w:rsidRPr="009034FA">
        <w:rPr>
          <w:sz w:val="22"/>
          <w:szCs w:val="22"/>
        </w:rPr>
        <w:t xml:space="preserve">к постановлению Администрации Пролетарского сельского поселения от </w:t>
      </w:r>
      <w:r w:rsidRPr="0048602D">
        <w:rPr>
          <w:sz w:val="22"/>
          <w:szCs w:val="22"/>
        </w:rPr>
        <w:t>2</w:t>
      </w:r>
      <w:r w:rsidR="0048602D" w:rsidRPr="0048602D">
        <w:rPr>
          <w:sz w:val="22"/>
          <w:szCs w:val="22"/>
        </w:rPr>
        <w:t>7</w:t>
      </w:r>
      <w:r w:rsidRPr="0048602D">
        <w:rPr>
          <w:sz w:val="22"/>
          <w:szCs w:val="22"/>
        </w:rPr>
        <w:t>.0</w:t>
      </w:r>
      <w:r w:rsidR="00A7637F" w:rsidRPr="0048602D">
        <w:rPr>
          <w:sz w:val="22"/>
          <w:szCs w:val="22"/>
        </w:rPr>
        <w:t>6</w:t>
      </w:r>
      <w:r w:rsidRPr="0048602D">
        <w:rPr>
          <w:sz w:val="22"/>
          <w:szCs w:val="22"/>
        </w:rPr>
        <w:t>.2025  № 1</w:t>
      </w:r>
      <w:r w:rsidR="00A7637F" w:rsidRPr="0048602D">
        <w:rPr>
          <w:sz w:val="22"/>
          <w:szCs w:val="22"/>
        </w:rPr>
        <w:t>3</w:t>
      </w:r>
      <w:r w:rsidR="0048602D" w:rsidRPr="0048602D">
        <w:rPr>
          <w:sz w:val="22"/>
          <w:szCs w:val="22"/>
        </w:rPr>
        <w:t>3</w:t>
      </w:r>
    </w:p>
    <w:p w:rsidR="009034FA" w:rsidRPr="003F0037" w:rsidRDefault="009034FA" w:rsidP="009034FA">
      <w:pPr>
        <w:jc w:val="center"/>
        <w:rPr>
          <w:rFonts w:eastAsia="SimSun"/>
          <w:sz w:val="28"/>
          <w:szCs w:val="28"/>
          <w:lang w:eastAsia="zh-CN" w:bidi="hi-IN"/>
        </w:rPr>
      </w:pPr>
      <w:r w:rsidRPr="0048602D">
        <w:rPr>
          <w:rFonts w:eastAsia="SimSun"/>
          <w:sz w:val="28"/>
          <w:szCs w:val="28"/>
          <w:lang w:eastAsia="zh-CN" w:bidi="hi-IN"/>
        </w:rPr>
        <w:t>ИЗМЕНЕНИЯ,</w:t>
      </w:r>
    </w:p>
    <w:p w:rsidR="009034FA" w:rsidRPr="003F0037" w:rsidRDefault="009034FA" w:rsidP="009034FA">
      <w:pPr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вносимые в постановлени</w:t>
      </w:r>
      <w:r>
        <w:rPr>
          <w:rFonts w:eastAsia="SimSun"/>
          <w:sz w:val="28"/>
          <w:szCs w:val="28"/>
          <w:lang w:eastAsia="zh-CN" w:bidi="hi-IN"/>
        </w:rPr>
        <w:t>е</w:t>
      </w:r>
      <w:r w:rsidRPr="003F0037">
        <w:rPr>
          <w:rFonts w:eastAsia="SimSun"/>
          <w:sz w:val="28"/>
          <w:szCs w:val="28"/>
          <w:lang w:eastAsia="zh-CN" w:bidi="hi-IN"/>
        </w:rPr>
        <w:t xml:space="preserve"> Администрации </w:t>
      </w:r>
      <w:proofErr w:type="gramStart"/>
      <w:r w:rsidRPr="003F0037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9034FA" w:rsidRDefault="009034FA" w:rsidP="009034FA">
      <w:pPr>
        <w:widowControl w:val="0"/>
        <w:spacing w:line="264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>
        <w:rPr>
          <w:rFonts w:eastAsia="SimSun"/>
          <w:sz w:val="28"/>
          <w:szCs w:val="28"/>
          <w:lang w:eastAsia="zh-CN" w:bidi="hi-IN"/>
        </w:rPr>
        <w:t>4</w:t>
      </w:r>
      <w:r w:rsidRPr="003F0037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«Благоустройство территории и жилищно-коммунальное хозяйство»</w:t>
      </w:r>
    </w:p>
    <w:p w:rsidR="009034FA" w:rsidRDefault="009034FA" w:rsidP="009034FA">
      <w:pPr>
        <w:widowControl w:val="0"/>
        <w:spacing w:line="264" w:lineRule="auto"/>
        <w:ind w:firstLine="709"/>
        <w:rPr>
          <w:color w:val="000000"/>
          <w:sz w:val="28"/>
        </w:rPr>
      </w:pPr>
    </w:p>
    <w:p w:rsidR="009034FA" w:rsidRPr="009034FA" w:rsidRDefault="009034FA" w:rsidP="009034FA">
      <w:pPr>
        <w:widowControl w:val="0"/>
        <w:spacing w:line="264" w:lineRule="auto"/>
        <w:ind w:firstLine="709"/>
        <w:rPr>
          <w:color w:val="000000"/>
          <w:sz w:val="28"/>
        </w:rPr>
      </w:pPr>
      <w:r w:rsidRPr="009034FA">
        <w:rPr>
          <w:color w:val="000000"/>
          <w:sz w:val="28"/>
        </w:rPr>
        <w:t>В приложении №1:</w:t>
      </w:r>
    </w:p>
    <w:p w:rsidR="009034FA" w:rsidRPr="009034FA" w:rsidRDefault="009034FA" w:rsidP="009034FA">
      <w:pPr>
        <w:widowControl w:val="0"/>
        <w:spacing w:line="264" w:lineRule="auto"/>
        <w:ind w:firstLine="709"/>
        <w:rPr>
          <w:color w:val="000000"/>
          <w:sz w:val="28"/>
        </w:rPr>
      </w:pPr>
      <w:r w:rsidRPr="009034FA">
        <w:rPr>
          <w:color w:val="000000"/>
          <w:sz w:val="28"/>
        </w:rPr>
        <w:t>1. В разделе II:</w:t>
      </w:r>
    </w:p>
    <w:p w:rsidR="009034FA" w:rsidRPr="009034FA" w:rsidRDefault="009034FA" w:rsidP="009034FA">
      <w:pPr>
        <w:ind w:firstLine="709"/>
        <w:jc w:val="both"/>
        <w:rPr>
          <w:color w:val="000000"/>
          <w:sz w:val="28"/>
        </w:rPr>
      </w:pPr>
      <w:r w:rsidRPr="009034FA">
        <w:rPr>
          <w:color w:val="000000"/>
          <w:sz w:val="28"/>
        </w:rPr>
        <w:t>1.1. Пункт 1.5 подраздела 1 изложить в редакции:</w:t>
      </w:r>
    </w:p>
    <w:p w:rsidR="009034FA" w:rsidRDefault="009034FA" w:rsidP="009034FA">
      <w:pPr>
        <w:widowControl w:val="0"/>
        <w:spacing w:line="264" w:lineRule="auto"/>
        <w:jc w:val="center"/>
        <w:rPr>
          <w:color w:val="000000"/>
          <w:sz w:val="28"/>
        </w:rPr>
      </w:pPr>
    </w:p>
    <w:tbl>
      <w:tblPr>
        <w:tblW w:w="14709" w:type="dxa"/>
        <w:tblLayout w:type="fixed"/>
        <w:tblLook w:val="04A0" w:firstRow="1" w:lastRow="0" w:firstColumn="1" w:lastColumn="0" w:noHBand="0" w:noVBand="1"/>
      </w:tblPr>
      <w:tblGrid>
        <w:gridCol w:w="787"/>
        <w:gridCol w:w="4901"/>
        <w:gridCol w:w="480"/>
        <w:gridCol w:w="8541"/>
      </w:tblGrid>
      <w:tr w:rsidR="00B71929" w:rsidRPr="00737F7B" w:rsidTr="009034FA">
        <w:tc>
          <w:tcPr>
            <w:tcW w:w="787" w:type="dxa"/>
          </w:tcPr>
          <w:p w:rsidR="00B71929" w:rsidRPr="00737F7B" w:rsidRDefault="009034FA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«</w:t>
            </w:r>
            <w:r w:rsidR="00B71929" w:rsidRPr="00737F7B">
              <w:rPr>
                <w:color w:val="000000"/>
                <w:sz w:val="28"/>
              </w:rPr>
              <w:t>1.5.</w:t>
            </w:r>
          </w:p>
        </w:tc>
        <w:tc>
          <w:tcPr>
            <w:tcW w:w="490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480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0A53EB" w:rsidRPr="000A53EB" w:rsidRDefault="00414F5E" w:rsidP="000A53EB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52 462,1</w:t>
            </w:r>
            <w:r w:rsidR="000A53EB" w:rsidRPr="000A53EB">
              <w:rPr>
                <w:color w:val="000000"/>
                <w:sz w:val="28"/>
              </w:rPr>
              <w:t xml:space="preserve"> тыс. рублей:</w:t>
            </w:r>
          </w:p>
          <w:p w:rsidR="000A53EB" w:rsidRPr="000A53EB" w:rsidRDefault="000A53EB" w:rsidP="000A53EB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0A53EB">
              <w:rPr>
                <w:color w:val="000000"/>
                <w:sz w:val="28"/>
              </w:rPr>
              <w:t xml:space="preserve">этап I: </w:t>
            </w:r>
            <w:r w:rsidR="009034FA">
              <w:rPr>
                <w:color w:val="000000"/>
                <w:sz w:val="28"/>
              </w:rPr>
              <w:t>41 187,1</w:t>
            </w:r>
            <w:r w:rsidRPr="000A53EB">
              <w:rPr>
                <w:color w:val="000000"/>
                <w:sz w:val="28"/>
              </w:rPr>
              <w:t xml:space="preserve"> тыс. рублей;</w:t>
            </w:r>
          </w:p>
          <w:p w:rsidR="00B71929" w:rsidRPr="00737F7B" w:rsidRDefault="000A53EB" w:rsidP="00414F5E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0A53EB">
              <w:rPr>
                <w:color w:val="000000"/>
                <w:sz w:val="28"/>
              </w:rPr>
              <w:t xml:space="preserve">этап II: </w:t>
            </w:r>
            <w:r w:rsidR="00414F5E">
              <w:rPr>
                <w:color w:val="000000"/>
                <w:sz w:val="28"/>
              </w:rPr>
              <w:t>11 275,0</w:t>
            </w:r>
            <w:r w:rsidRPr="000A53EB">
              <w:rPr>
                <w:color w:val="000000"/>
                <w:sz w:val="28"/>
              </w:rPr>
              <w:t xml:space="preserve"> тыс. рублей</w:t>
            </w:r>
            <w:r w:rsidR="009034FA">
              <w:rPr>
                <w:color w:val="000000"/>
                <w:sz w:val="28"/>
              </w:rPr>
              <w:t>».</w:t>
            </w:r>
          </w:p>
        </w:tc>
      </w:tr>
      <w:tr w:rsidR="00B71929" w:rsidRPr="00737F7B" w:rsidTr="009034FA">
        <w:tc>
          <w:tcPr>
            <w:tcW w:w="787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4901" w:type="dxa"/>
            <w:shd w:val="clear" w:color="auto" w:fill="auto"/>
          </w:tcPr>
          <w:p w:rsidR="00B71929" w:rsidRPr="00737F7B" w:rsidRDefault="00B71929" w:rsidP="003179CD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480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</w:p>
        </w:tc>
      </w:tr>
    </w:tbl>
    <w:p w:rsidR="009034FA" w:rsidRPr="009034FA" w:rsidRDefault="009034FA" w:rsidP="009034FA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1</w:t>
      </w:r>
      <w:r w:rsidRPr="009034FA">
        <w:rPr>
          <w:color w:val="000000"/>
          <w:sz w:val="28"/>
        </w:rPr>
        <w:t>.2. </w:t>
      </w:r>
      <w:r w:rsidR="00CC3362" w:rsidRPr="00CC3362">
        <w:rPr>
          <w:color w:val="000000"/>
          <w:sz w:val="28"/>
        </w:rPr>
        <w:t>Подраздел 4 изложить в редакции:</w:t>
      </w:r>
    </w:p>
    <w:p w:rsidR="00B71929" w:rsidRPr="00737F7B" w:rsidRDefault="00B71929" w:rsidP="00B71929">
      <w:pPr>
        <w:widowControl w:val="0"/>
        <w:suppressLineNumbers/>
        <w:suppressAutoHyphens/>
        <w:ind w:firstLine="709"/>
        <w:jc w:val="both"/>
        <w:rPr>
          <w:sz w:val="28"/>
          <w:szCs w:val="28"/>
          <w:lang w:eastAsia="zh-CN"/>
        </w:rPr>
      </w:pPr>
    </w:p>
    <w:p w:rsidR="0005629B" w:rsidRPr="001505BA" w:rsidRDefault="009034FA" w:rsidP="0005629B">
      <w:pPr>
        <w:tabs>
          <w:tab w:val="left" w:pos="0"/>
          <w:tab w:val="left" w:pos="5636"/>
        </w:tabs>
        <w:jc w:val="center"/>
        <w:rPr>
          <w:color w:val="000000"/>
          <w:sz w:val="28"/>
        </w:rPr>
      </w:pPr>
      <w:r>
        <w:rPr>
          <w:color w:val="000000"/>
          <w:sz w:val="28"/>
        </w:rPr>
        <w:t>«</w:t>
      </w:r>
      <w:r w:rsidR="0005629B" w:rsidRPr="001505BA">
        <w:rPr>
          <w:color w:val="000000"/>
          <w:sz w:val="28"/>
        </w:rPr>
        <w:t xml:space="preserve">4. Финансовое обеспечение муниципальной программы </w:t>
      </w:r>
    </w:p>
    <w:p w:rsidR="0005629B" w:rsidRPr="001505BA" w:rsidRDefault="0005629B" w:rsidP="0005629B">
      <w:pPr>
        <w:tabs>
          <w:tab w:val="left" w:pos="0"/>
          <w:tab w:val="left" w:pos="5636"/>
        </w:tabs>
        <w:jc w:val="center"/>
        <w:rPr>
          <w:color w:val="000000"/>
          <w:sz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1"/>
        <w:gridCol w:w="6374"/>
        <w:gridCol w:w="1982"/>
        <w:gridCol w:w="1681"/>
        <w:gridCol w:w="1821"/>
        <w:gridCol w:w="1962"/>
      </w:tblGrid>
      <w:tr w:rsidR="0005629B" w:rsidRPr="001505BA" w:rsidTr="00EB4C42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 xml:space="preserve">№ </w:t>
            </w:r>
            <w:proofErr w:type="gramStart"/>
            <w:r w:rsidRPr="001505BA">
              <w:rPr>
                <w:color w:val="000000"/>
                <w:sz w:val="28"/>
              </w:rPr>
              <w:t>п</w:t>
            </w:r>
            <w:proofErr w:type="gramEnd"/>
            <w:r w:rsidRPr="001505BA">
              <w:rPr>
                <w:color w:val="000000"/>
                <w:sz w:val="28"/>
              </w:rPr>
              <w:t>/п</w:t>
            </w:r>
          </w:p>
        </w:tc>
        <w:tc>
          <w:tcPr>
            <w:tcW w:w="6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 xml:space="preserve">Наименование </w:t>
            </w:r>
          </w:p>
          <w:p w:rsidR="0005629B" w:rsidRPr="001505BA" w:rsidRDefault="0005629B" w:rsidP="00EB4C42">
            <w:pPr>
              <w:widowControl w:val="0"/>
              <w:jc w:val="center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муниципальной программы, структурного элемента, источник финансового обеспечения</w:t>
            </w:r>
          </w:p>
        </w:tc>
        <w:tc>
          <w:tcPr>
            <w:tcW w:w="7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Объем расходов по годам реализации (тыс. рублей)</w:t>
            </w:r>
          </w:p>
        </w:tc>
      </w:tr>
      <w:tr w:rsidR="0005629B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rPr>
                <w:color w:val="000000"/>
                <w:sz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2025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 xml:space="preserve">2026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2027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Всего</w:t>
            </w:r>
          </w:p>
        </w:tc>
      </w:tr>
      <w:tr w:rsidR="0005629B" w:rsidRPr="001505BA" w:rsidTr="00EB4C42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1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6</w:t>
            </w:r>
          </w:p>
        </w:tc>
      </w:tr>
      <w:tr w:rsidR="005D1D34" w:rsidRPr="001505BA" w:rsidTr="00EB4C42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E971FF" w:rsidRDefault="005D1D34" w:rsidP="005D1D34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1.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E971FF" w:rsidRDefault="005D1D34" w:rsidP="005D1D34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Муниципальная программа Пролетарского сельского поселения «</w:t>
            </w:r>
            <w:r w:rsidRPr="00140080">
              <w:rPr>
                <w:b/>
                <w:color w:val="000000"/>
                <w:sz w:val="28"/>
              </w:rPr>
              <w:t>Благоустройство территории и жилищно-коммунальное хозяйство</w:t>
            </w:r>
            <w:r w:rsidRPr="00E971FF">
              <w:rPr>
                <w:b/>
                <w:color w:val="000000"/>
                <w:sz w:val="28"/>
              </w:rPr>
              <w:t xml:space="preserve">» (всего), </w:t>
            </w:r>
          </w:p>
          <w:p w:rsidR="005D1D34" w:rsidRPr="00E971FF" w:rsidRDefault="005D1D34" w:rsidP="005D1D34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414F5E" w:rsidP="005D1D34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8 766,9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AD331A" w:rsidP="005D1D34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2 162,1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AD331A" w:rsidP="005D1D34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346,0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414F5E" w:rsidP="005D1D34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11 275,0</w:t>
            </w:r>
          </w:p>
        </w:tc>
      </w:tr>
      <w:tr w:rsidR="00AD331A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331A" w:rsidRPr="001505BA" w:rsidRDefault="00AD331A" w:rsidP="00AD331A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331A" w:rsidRPr="001505BA" w:rsidRDefault="00AD331A" w:rsidP="00AD331A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Бюджет поселения (всего), из них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331A" w:rsidRPr="00AD331A" w:rsidRDefault="00414F5E" w:rsidP="00AD331A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8 766,9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331A" w:rsidRPr="00AD331A" w:rsidRDefault="00AD331A" w:rsidP="00AD331A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AD331A">
              <w:rPr>
                <w:color w:val="000000"/>
                <w:sz w:val="28"/>
              </w:rPr>
              <w:t>2 162,1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331A" w:rsidRPr="00AD331A" w:rsidRDefault="00AD331A" w:rsidP="00AD331A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AD331A">
              <w:rPr>
                <w:color w:val="000000"/>
                <w:sz w:val="28"/>
              </w:rPr>
              <w:t>346,0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331A" w:rsidRPr="00AD331A" w:rsidRDefault="00414F5E" w:rsidP="00AD331A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11 275,0</w:t>
            </w:r>
          </w:p>
        </w:tc>
      </w:tr>
      <w:tr w:rsidR="005D1D34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505BA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Default="005D1D34" w:rsidP="005D1D34">
            <w:pPr>
              <w:widowControl w:val="0"/>
              <w:ind w:firstLine="383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безвозмездные поступления в бюджет</w:t>
            </w:r>
            <w:r>
              <w:rPr>
                <w:color w:val="000000"/>
                <w:sz w:val="28"/>
              </w:rPr>
              <w:t xml:space="preserve"> поселения</w:t>
            </w:r>
            <w:r w:rsidRPr="001C64C7">
              <w:rPr>
                <w:color w:val="000000"/>
                <w:sz w:val="28"/>
              </w:rPr>
              <w:t>, в том числе за счет средств: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</w:tr>
      <w:tr w:rsidR="005D1D34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505BA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C64C7" w:rsidRDefault="005D1D34" w:rsidP="005D1D34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</w:tr>
      <w:tr w:rsidR="005D1D34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505BA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C64C7" w:rsidRDefault="005D1D34" w:rsidP="005D1D34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</w:tr>
      <w:tr w:rsidR="005D1D34" w:rsidRPr="001505BA" w:rsidTr="00EB4C42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505BA" w:rsidRDefault="005D1D34" w:rsidP="005D1D34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505BA" w:rsidRDefault="005D1D34" w:rsidP="005D1D34">
            <w:pPr>
              <w:widowControl w:val="0"/>
              <w:suppressLineNumbers/>
              <w:suppressAutoHyphens/>
              <w:ind w:firstLine="95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</w:tr>
      <w:tr w:rsidR="005D1D34" w:rsidRPr="001505BA" w:rsidTr="00EB4C42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E971FF" w:rsidRDefault="005D1D34" w:rsidP="005D1D34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2.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E971FF" w:rsidRDefault="005D1D34" w:rsidP="005D1D34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 xml:space="preserve">Комплекс процессных мероприятий </w:t>
            </w:r>
          </w:p>
          <w:p w:rsidR="005D1D34" w:rsidRPr="00E971FF" w:rsidRDefault="005D1D34" w:rsidP="005D1D34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«</w:t>
            </w:r>
            <w:r w:rsidRPr="00140080">
              <w:rPr>
                <w:b/>
                <w:color w:val="000000"/>
                <w:sz w:val="28"/>
              </w:rPr>
              <w:t>Развитие жилищно-коммунального хозяйства в   Пролетарском сельском поселении</w:t>
            </w:r>
            <w:r w:rsidRPr="00E971FF">
              <w:rPr>
                <w:b/>
                <w:color w:val="000000"/>
                <w:sz w:val="28"/>
              </w:rPr>
              <w:t xml:space="preserve">» (всего), </w:t>
            </w:r>
          </w:p>
          <w:p w:rsidR="005D1D34" w:rsidRPr="00E971FF" w:rsidRDefault="005D1D34" w:rsidP="005D1D34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414F5E" w:rsidP="005D1D34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2 696,2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A180B">
              <w:rPr>
                <w:b/>
                <w:color w:val="000000"/>
                <w:sz w:val="28"/>
              </w:rPr>
              <w:t>14,1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A180B">
              <w:rPr>
                <w:b/>
                <w:color w:val="000000"/>
                <w:sz w:val="28"/>
              </w:rPr>
              <w:t>14,1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414F5E" w:rsidP="005D1D34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2 724,4</w:t>
            </w:r>
          </w:p>
        </w:tc>
      </w:tr>
      <w:tr w:rsidR="00414F5E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14F5E" w:rsidRPr="001505BA" w:rsidRDefault="00414F5E" w:rsidP="00414F5E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14F5E" w:rsidRPr="001505BA" w:rsidRDefault="00414F5E" w:rsidP="00414F5E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Бюджет поселения (всего), из них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14F5E" w:rsidRPr="00414F5E" w:rsidRDefault="00414F5E" w:rsidP="00414F5E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414F5E">
              <w:rPr>
                <w:color w:val="000000"/>
                <w:sz w:val="28"/>
              </w:rPr>
              <w:t>2 696,2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14F5E" w:rsidRPr="00414F5E" w:rsidRDefault="00414F5E" w:rsidP="00414F5E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14F5E">
              <w:rPr>
                <w:color w:val="000000"/>
                <w:sz w:val="28"/>
              </w:rPr>
              <w:t>14,1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14F5E" w:rsidRPr="00414F5E" w:rsidRDefault="00414F5E" w:rsidP="00414F5E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14F5E">
              <w:rPr>
                <w:color w:val="000000"/>
                <w:sz w:val="28"/>
              </w:rPr>
              <w:t>14,1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14F5E" w:rsidRPr="00414F5E" w:rsidRDefault="00414F5E" w:rsidP="00414F5E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14F5E">
              <w:rPr>
                <w:color w:val="000000"/>
                <w:sz w:val="28"/>
              </w:rPr>
              <w:t>2 724,4</w:t>
            </w:r>
          </w:p>
        </w:tc>
      </w:tr>
      <w:tr w:rsidR="005D1D34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505BA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Default="005D1D34" w:rsidP="005D1D34">
            <w:pPr>
              <w:widowControl w:val="0"/>
              <w:ind w:firstLine="383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безвозмездные поступления в бюджет</w:t>
            </w:r>
            <w:r>
              <w:rPr>
                <w:color w:val="000000"/>
                <w:sz w:val="28"/>
              </w:rPr>
              <w:t xml:space="preserve"> поселения</w:t>
            </w:r>
            <w:r w:rsidRPr="001C64C7">
              <w:rPr>
                <w:color w:val="000000"/>
                <w:sz w:val="28"/>
              </w:rPr>
              <w:t>, в том числе за счет средств: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</w:tr>
      <w:tr w:rsidR="005D1D34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505BA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C64C7" w:rsidRDefault="005D1D34" w:rsidP="005D1D34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</w:tr>
      <w:tr w:rsidR="005D1D34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505BA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C64C7" w:rsidRDefault="005D1D34" w:rsidP="005D1D34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</w:tr>
      <w:tr w:rsidR="005D1D34" w:rsidRPr="001505BA" w:rsidTr="00EB4C42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505BA" w:rsidRDefault="005D1D34" w:rsidP="005D1D34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505BA" w:rsidRDefault="005D1D34" w:rsidP="005D1D34">
            <w:pPr>
              <w:widowControl w:val="0"/>
              <w:suppressLineNumbers/>
              <w:suppressAutoHyphens/>
              <w:ind w:firstLine="95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</w:tr>
      <w:tr w:rsidR="00E1176B" w:rsidRPr="00E971FF" w:rsidTr="00EB4C42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176B" w:rsidRPr="00E971FF" w:rsidRDefault="00E1176B" w:rsidP="00E1176B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3.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176B" w:rsidRPr="00E971FF" w:rsidRDefault="00E1176B" w:rsidP="00E1176B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 xml:space="preserve">Комплекс процессных мероприятий </w:t>
            </w:r>
          </w:p>
          <w:p w:rsidR="00E1176B" w:rsidRPr="00E971FF" w:rsidRDefault="00E1176B" w:rsidP="00E1176B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«</w:t>
            </w:r>
            <w:r w:rsidRPr="00140080">
              <w:rPr>
                <w:b/>
                <w:color w:val="000000"/>
                <w:sz w:val="28"/>
              </w:rPr>
              <w:t>Благоустройство территории Пролетарского сельского поселения</w:t>
            </w:r>
            <w:r w:rsidRPr="00E971FF">
              <w:rPr>
                <w:b/>
                <w:color w:val="000000"/>
                <w:sz w:val="28"/>
              </w:rPr>
              <w:t xml:space="preserve">» (всего), </w:t>
            </w:r>
          </w:p>
          <w:p w:rsidR="00E1176B" w:rsidRPr="00E971FF" w:rsidRDefault="00E1176B" w:rsidP="00E1176B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176B" w:rsidRPr="00E1176B" w:rsidRDefault="00A7637F" w:rsidP="00E1176B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6 070,7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176B" w:rsidRPr="00E1176B" w:rsidRDefault="00E1176B" w:rsidP="00E1176B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E1176B">
              <w:rPr>
                <w:b/>
                <w:color w:val="000000"/>
                <w:sz w:val="28"/>
              </w:rPr>
              <w:t>2 148,0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176B" w:rsidRPr="00E1176B" w:rsidRDefault="00E1176B" w:rsidP="00E1176B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E1176B">
              <w:rPr>
                <w:b/>
                <w:color w:val="000000"/>
                <w:sz w:val="28"/>
              </w:rPr>
              <w:t>331,9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176B" w:rsidRPr="00E1176B" w:rsidRDefault="00A7637F" w:rsidP="00E1176B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8 550,6</w:t>
            </w:r>
          </w:p>
        </w:tc>
      </w:tr>
      <w:tr w:rsidR="006C30C0" w:rsidRPr="001505BA" w:rsidTr="00A3739F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0C0" w:rsidRDefault="006C30C0" w:rsidP="006C30C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0C0" w:rsidRPr="001505BA" w:rsidRDefault="006C30C0" w:rsidP="006C30C0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Бюджет поселения (всего), из них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0C0" w:rsidRPr="006C30C0" w:rsidRDefault="00A7637F" w:rsidP="006C30C0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6 070,7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0C0" w:rsidRPr="006C30C0" w:rsidRDefault="00AD331A" w:rsidP="006C30C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2 148,0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0C0" w:rsidRPr="006C30C0" w:rsidRDefault="00AD331A" w:rsidP="006C30C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331,9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0C0" w:rsidRPr="006C30C0" w:rsidRDefault="00A7637F" w:rsidP="006C30C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8 550,6</w:t>
            </w:r>
          </w:p>
        </w:tc>
      </w:tr>
      <w:tr w:rsidR="005D1D34" w:rsidRPr="001505BA" w:rsidTr="00A3739F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Default="005D1D34" w:rsidP="005D1D34">
            <w:pPr>
              <w:widowControl w:val="0"/>
              <w:ind w:firstLine="383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безвозмездные поступления в бюджет</w:t>
            </w:r>
            <w:r>
              <w:rPr>
                <w:color w:val="000000"/>
                <w:sz w:val="28"/>
              </w:rPr>
              <w:t xml:space="preserve"> поселения</w:t>
            </w:r>
            <w:r w:rsidRPr="001C64C7">
              <w:rPr>
                <w:color w:val="000000"/>
                <w:sz w:val="28"/>
              </w:rPr>
              <w:t>, в том числе за счет средств: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</w:tr>
      <w:tr w:rsidR="005D1D34" w:rsidRPr="001505BA" w:rsidTr="00A3739F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C64C7" w:rsidRDefault="005D1D34" w:rsidP="005D1D34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</w:tr>
      <w:tr w:rsidR="005D1D34" w:rsidRPr="001505BA" w:rsidTr="00A3739F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C64C7" w:rsidRDefault="005D1D34" w:rsidP="005D1D34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</w:tr>
      <w:tr w:rsidR="005D1D34" w:rsidRPr="001505BA" w:rsidTr="00EB4C42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505BA" w:rsidRDefault="005D1D34" w:rsidP="005D1D34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505BA" w:rsidRDefault="005D1D34" w:rsidP="005D1D34">
            <w:pPr>
              <w:widowControl w:val="0"/>
              <w:suppressLineNumbers/>
              <w:suppressAutoHyphens/>
              <w:ind w:firstLine="95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  <w:r w:rsidR="009034FA">
              <w:rPr>
                <w:color w:val="000000"/>
                <w:sz w:val="28"/>
              </w:rPr>
              <w:t>».</w:t>
            </w:r>
          </w:p>
        </w:tc>
      </w:tr>
    </w:tbl>
    <w:p w:rsidR="006C30C0" w:rsidRDefault="00EB4C42" w:rsidP="0005629B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</w:p>
    <w:p w:rsidR="00414F5E" w:rsidRDefault="00414F5E" w:rsidP="00414F5E">
      <w:pPr>
        <w:ind w:firstLine="709"/>
        <w:jc w:val="both"/>
        <w:rPr>
          <w:color w:val="000000"/>
          <w:sz w:val="28"/>
        </w:rPr>
      </w:pPr>
      <w:r w:rsidRPr="006C30C0">
        <w:rPr>
          <w:color w:val="000000"/>
          <w:sz w:val="28"/>
        </w:rPr>
        <w:t xml:space="preserve">2. Подраздел </w:t>
      </w:r>
      <w:r w:rsidR="000E4A46">
        <w:rPr>
          <w:color w:val="000000"/>
          <w:sz w:val="28"/>
        </w:rPr>
        <w:t>3</w:t>
      </w:r>
      <w:r w:rsidRPr="006C30C0">
        <w:rPr>
          <w:color w:val="000000"/>
          <w:sz w:val="28"/>
        </w:rPr>
        <w:t xml:space="preserve"> раздела </w:t>
      </w:r>
      <w:r>
        <w:rPr>
          <w:color w:val="000000"/>
          <w:sz w:val="28"/>
        </w:rPr>
        <w:t>III</w:t>
      </w:r>
      <w:r w:rsidRPr="006C30C0">
        <w:rPr>
          <w:color w:val="000000"/>
          <w:sz w:val="28"/>
        </w:rPr>
        <w:t xml:space="preserve"> изложить в редакции:</w:t>
      </w:r>
    </w:p>
    <w:p w:rsidR="00204845" w:rsidRDefault="00204845" w:rsidP="00204845">
      <w:pPr>
        <w:widowControl w:val="0"/>
        <w:jc w:val="center"/>
        <w:outlineLvl w:val="2"/>
        <w:rPr>
          <w:color w:val="000000"/>
          <w:sz w:val="28"/>
        </w:rPr>
      </w:pPr>
    </w:p>
    <w:p w:rsidR="00204845" w:rsidRDefault="00204845" w:rsidP="00204845">
      <w:pPr>
        <w:widowControl w:val="0"/>
        <w:jc w:val="center"/>
        <w:outlineLvl w:val="2"/>
        <w:rPr>
          <w:color w:val="000000"/>
          <w:sz w:val="28"/>
        </w:rPr>
      </w:pPr>
      <w:r>
        <w:rPr>
          <w:color w:val="000000"/>
          <w:sz w:val="28"/>
        </w:rPr>
        <w:t>«</w:t>
      </w:r>
      <w:r w:rsidRPr="00CB1816">
        <w:rPr>
          <w:color w:val="000000"/>
          <w:sz w:val="28"/>
        </w:rPr>
        <w:t>3. Перечень мероприятий (результатов) комплекса процессных мероприятий</w:t>
      </w:r>
    </w:p>
    <w:p w:rsidR="000E4A46" w:rsidRDefault="000E4A46" w:rsidP="00414F5E">
      <w:pPr>
        <w:ind w:firstLine="709"/>
        <w:jc w:val="both"/>
        <w:rPr>
          <w:color w:val="000000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0E4A46" w:rsidRPr="00CB1816" w:rsidTr="00825845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4A46" w:rsidRPr="00CB1816" w:rsidRDefault="000E4A46" w:rsidP="0082584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sz w:val="28"/>
              </w:rPr>
              <w:tab/>
            </w:r>
            <w:r w:rsidRPr="00CB1816">
              <w:rPr>
                <w:color w:val="000000"/>
                <w:sz w:val="24"/>
              </w:rPr>
              <w:t xml:space="preserve">№ </w:t>
            </w:r>
            <w:proofErr w:type="gramStart"/>
            <w:r w:rsidRPr="00CB1816">
              <w:rPr>
                <w:color w:val="000000"/>
                <w:sz w:val="24"/>
              </w:rPr>
              <w:t>п</w:t>
            </w:r>
            <w:proofErr w:type="gramEnd"/>
            <w:r w:rsidRPr="00CB1816">
              <w:rPr>
                <w:color w:val="000000"/>
                <w:sz w:val="24"/>
              </w:rPr>
              <w:t>/п</w:t>
            </w:r>
          </w:p>
        </w:tc>
        <w:tc>
          <w:tcPr>
            <w:tcW w:w="3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4A46" w:rsidRPr="00CB1816" w:rsidRDefault="000E4A46" w:rsidP="0082584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Наименование мероприятия (результата)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4A46" w:rsidRPr="00CB1816" w:rsidRDefault="000E4A46" w:rsidP="0082584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Тип мероприятия (результата)</w:t>
            </w:r>
          </w:p>
        </w:tc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4A46" w:rsidRPr="00CB1816" w:rsidRDefault="000E4A46" w:rsidP="0082584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Характеристика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4A46" w:rsidRPr="00CB1816" w:rsidRDefault="000E4A46" w:rsidP="0082584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Единица измерения (по ОКЕИ)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4A46" w:rsidRDefault="000E4A46" w:rsidP="0082584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Базовое значение</w:t>
            </w:r>
          </w:p>
          <w:p w:rsidR="000E4A46" w:rsidRPr="00CB1816" w:rsidRDefault="000E4A46" w:rsidP="0082584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(2023)</w:t>
            </w: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4A46" w:rsidRPr="00CB1816" w:rsidRDefault="000E4A46" w:rsidP="0082584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 xml:space="preserve">Значение результата </w:t>
            </w:r>
          </w:p>
          <w:p w:rsidR="000E4A46" w:rsidRPr="00CB1816" w:rsidRDefault="000E4A46" w:rsidP="0082584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по годам реализации</w:t>
            </w:r>
          </w:p>
        </w:tc>
      </w:tr>
      <w:tr w:rsidR="000E4A46" w:rsidRPr="00CB1816" w:rsidTr="00825845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4A46" w:rsidRPr="00CB1816" w:rsidRDefault="000E4A46" w:rsidP="00825845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3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4A46" w:rsidRPr="00CB1816" w:rsidRDefault="000E4A46" w:rsidP="00825845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4A46" w:rsidRPr="00CB1816" w:rsidRDefault="000E4A46" w:rsidP="00825845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4A46" w:rsidRPr="00CB1816" w:rsidRDefault="000E4A46" w:rsidP="00825845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4A46" w:rsidRPr="00CB1816" w:rsidRDefault="000E4A46" w:rsidP="00825845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4A46" w:rsidRPr="00CB1816" w:rsidRDefault="000E4A46" w:rsidP="00825845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4A46" w:rsidRPr="00CB1816" w:rsidRDefault="000E4A46" w:rsidP="0082584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2025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4A46" w:rsidRPr="00CB1816" w:rsidRDefault="000E4A46" w:rsidP="0082584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2026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4A46" w:rsidRPr="00CB1816" w:rsidRDefault="000E4A46" w:rsidP="0082584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2027</w:t>
            </w:r>
          </w:p>
        </w:tc>
      </w:tr>
    </w:tbl>
    <w:p w:rsidR="000E4A46" w:rsidRPr="00CB1816" w:rsidRDefault="000E4A46" w:rsidP="000E4A46">
      <w:pPr>
        <w:rPr>
          <w:rFonts w:ascii="Calibri" w:hAnsi="Calibri"/>
          <w:color w:val="000000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0E4A46" w:rsidRPr="00CB1816" w:rsidTr="00825845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4A46" w:rsidRPr="00CB1816" w:rsidRDefault="000E4A46" w:rsidP="0082584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4A46" w:rsidRPr="00CB1816" w:rsidRDefault="000E4A46" w:rsidP="0082584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4A46" w:rsidRPr="00CB1816" w:rsidRDefault="000E4A46" w:rsidP="0082584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4A46" w:rsidRPr="00CB1816" w:rsidRDefault="000E4A46" w:rsidP="0082584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4A46" w:rsidRPr="00CB1816" w:rsidRDefault="000E4A46" w:rsidP="0082584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4A46" w:rsidRPr="00CB1816" w:rsidRDefault="000E4A46" w:rsidP="0082584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4A46" w:rsidRPr="00CB1816" w:rsidRDefault="000E4A46" w:rsidP="0082584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4A46" w:rsidRPr="00CB1816" w:rsidRDefault="000E4A46" w:rsidP="0082584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4A46" w:rsidRPr="00CB1816" w:rsidRDefault="000E4A46" w:rsidP="0082584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9</w:t>
            </w:r>
          </w:p>
        </w:tc>
      </w:tr>
      <w:tr w:rsidR="000E4A46" w:rsidRPr="00CB1816" w:rsidTr="00825845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4A46" w:rsidRDefault="000E4A46" w:rsidP="0082584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 xml:space="preserve">1. Задача комплекса процессных мероприятий </w:t>
            </w:r>
          </w:p>
          <w:p w:rsidR="000E4A46" w:rsidRPr="00CB1816" w:rsidRDefault="000E4A46" w:rsidP="0082584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«</w:t>
            </w:r>
            <w:r w:rsidRPr="00140080">
              <w:rPr>
                <w:color w:val="000000"/>
                <w:sz w:val="24"/>
              </w:rPr>
              <w:t>Созданы условия для обеспечения бесперебойности и роста качества жилищно-коммунальных услуг на территории Пролетарского сельского поселения</w:t>
            </w:r>
            <w:r w:rsidRPr="00CB1816">
              <w:rPr>
                <w:color w:val="000000"/>
                <w:sz w:val="24"/>
              </w:rPr>
              <w:t>»</w:t>
            </w:r>
          </w:p>
        </w:tc>
      </w:tr>
      <w:tr w:rsidR="000E4A46" w:rsidRPr="00CB1816" w:rsidTr="00825845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4A46" w:rsidRPr="00CB1816" w:rsidRDefault="000E4A46" w:rsidP="0082584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lastRenderedPageBreak/>
              <w:t>1.1.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4A46" w:rsidRPr="00140080" w:rsidRDefault="000E4A46" w:rsidP="00825845">
            <w:pPr>
              <w:widowControl w:val="0"/>
              <w:outlineLvl w:val="2"/>
              <w:rPr>
                <w:rFonts w:eastAsia="Calibri" w:cs="Calibri"/>
                <w:bCs/>
                <w:sz w:val="24"/>
                <w:szCs w:val="24"/>
                <w:lang w:eastAsia="zh-CN"/>
              </w:rPr>
            </w:pPr>
            <w:r w:rsidRPr="00CB1816">
              <w:rPr>
                <w:color w:val="000000"/>
                <w:sz w:val="24"/>
              </w:rPr>
              <w:t>Мероприятие (результат) «</w:t>
            </w:r>
            <w:r w:rsidRPr="00140080">
              <w:rPr>
                <w:rFonts w:eastAsia="Calibri" w:cs="Calibri"/>
                <w:bCs/>
                <w:sz w:val="24"/>
                <w:szCs w:val="24"/>
                <w:lang w:eastAsia="zh-CN"/>
              </w:rPr>
              <w:t xml:space="preserve">Уплата взносов на капитальный ремонт общего имущества многоквартирных домов по помещениям, находящимся </w:t>
            </w:r>
          </w:p>
          <w:p w:rsidR="000E4A46" w:rsidRPr="00CB1816" w:rsidRDefault="000E4A46" w:rsidP="00825845">
            <w:pPr>
              <w:widowControl w:val="0"/>
              <w:outlineLvl w:val="2"/>
              <w:rPr>
                <w:color w:val="000000"/>
                <w:sz w:val="24"/>
              </w:rPr>
            </w:pPr>
            <w:r w:rsidRPr="00140080">
              <w:rPr>
                <w:rFonts w:eastAsia="Calibri" w:cs="Calibri"/>
                <w:bCs/>
                <w:sz w:val="24"/>
                <w:szCs w:val="24"/>
                <w:lang w:eastAsia="zh-CN"/>
              </w:rPr>
              <w:t>в собственности Пролетарского сельского поселения</w:t>
            </w:r>
            <w:r w:rsidRPr="00CB1816">
              <w:rPr>
                <w:color w:val="000000"/>
                <w:sz w:val="24"/>
              </w:rPr>
              <w:t>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4A46" w:rsidRPr="00CB1816" w:rsidRDefault="000E4A46" w:rsidP="0082584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иные мероприятия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4A46" w:rsidRPr="007F422E" w:rsidRDefault="000E4A46" w:rsidP="00825845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F81975">
              <w:rPr>
                <w:color w:val="000000"/>
                <w:sz w:val="24"/>
                <w:szCs w:val="24"/>
              </w:rPr>
              <w:t>обеспечен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F81975">
              <w:rPr>
                <w:color w:val="000000"/>
                <w:sz w:val="24"/>
                <w:szCs w:val="24"/>
              </w:rPr>
              <w:t xml:space="preserve"> деятельност</w:t>
            </w:r>
            <w:r>
              <w:rPr>
                <w:color w:val="000000"/>
                <w:sz w:val="24"/>
                <w:szCs w:val="24"/>
              </w:rPr>
              <w:t>ь</w:t>
            </w:r>
            <w:r w:rsidRPr="00F81975">
              <w:rPr>
                <w:color w:val="000000"/>
                <w:sz w:val="24"/>
                <w:szCs w:val="24"/>
              </w:rPr>
              <w:t xml:space="preserve"> некоммерческой организации «Ростовский областной фонд содействия капитальному ремонту» по проведению капитального ремонта общего имущества в многоквартирных домах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4A46" w:rsidRDefault="000E4A46" w:rsidP="0082584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условных</w:t>
            </w:r>
          </w:p>
          <w:p w:rsidR="000E4A46" w:rsidRPr="00CB1816" w:rsidRDefault="000E4A46" w:rsidP="0082584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единиц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4A46" w:rsidRPr="001B15A8" w:rsidRDefault="000E4A46" w:rsidP="0082584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1B15A8">
              <w:rPr>
                <w:color w:val="000000"/>
                <w:sz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4A46" w:rsidRPr="001B15A8" w:rsidRDefault="000E4A46" w:rsidP="0082584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1B15A8">
              <w:rPr>
                <w:color w:val="000000"/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4A46" w:rsidRPr="001B15A8" w:rsidRDefault="000E4A46" w:rsidP="0082584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1B15A8">
              <w:rPr>
                <w:color w:val="000000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4A46" w:rsidRPr="001B15A8" w:rsidRDefault="000E4A46" w:rsidP="0082584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1B15A8">
              <w:rPr>
                <w:color w:val="000000"/>
                <w:sz w:val="24"/>
              </w:rPr>
              <w:t>1</w:t>
            </w:r>
          </w:p>
        </w:tc>
      </w:tr>
      <w:tr w:rsidR="000E4A46" w:rsidRPr="00CB1816" w:rsidTr="00825845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4A46" w:rsidRPr="00CB1816" w:rsidRDefault="000E4A46" w:rsidP="0082584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</w:t>
            </w:r>
            <w:r w:rsidRPr="00CB1816">
              <w:rPr>
                <w:color w:val="000000"/>
                <w:sz w:val="24"/>
              </w:rPr>
              <w:t>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4A46" w:rsidRPr="00CB1816" w:rsidRDefault="000E4A46" w:rsidP="00825845">
            <w:pPr>
              <w:widowControl w:val="0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Мероприятие (результат) «</w:t>
            </w:r>
            <w:r w:rsidRPr="00140080">
              <w:rPr>
                <w:rFonts w:eastAsia="Calibri" w:cs="Calibri"/>
                <w:bCs/>
                <w:sz w:val="24"/>
                <w:szCs w:val="24"/>
                <w:lang w:eastAsia="zh-CN"/>
              </w:rPr>
              <w:t>Строительство, реконструкция, капитальный ремонт (ремонт) и содержание объектов жилищного хозяйства, включая разработку проектной документации</w:t>
            </w:r>
            <w:r w:rsidRPr="00CB1816">
              <w:rPr>
                <w:color w:val="000000"/>
                <w:sz w:val="24"/>
              </w:rPr>
              <w:t>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4A46" w:rsidRPr="00E90F62" w:rsidRDefault="000E4A46" w:rsidP="0082584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860B7E">
              <w:rPr>
                <w:color w:val="000000"/>
                <w:sz w:val="24"/>
              </w:rPr>
              <w:t>приобретение товаров, работ и услуг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4A46" w:rsidRPr="007F422E" w:rsidRDefault="000E4A46" w:rsidP="00825845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5F3D4A">
              <w:rPr>
                <w:color w:val="000000"/>
                <w:sz w:val="24"/>
                <w:szCs w:val="24"/>
              </w:rPr>
              <w:t>техническое состояние многоквартирных домов приведено в соответствие с нормативными требованиями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4A46" w:rsidRDefault="000E4A46" w:rsidP="0082584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условных</w:t>
            </w:r>
          </w:p>
          <w:p w:rsidR="000E4A46" w:rsidRPr="00CB1816" w:rsidRDefault="000E4A46" w:rsidP="0082584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единиц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4A46" w:rsidRPr="001B15A8" w:rsidRDefault="000E4A46" w:rsidP="0082584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1B15A8">
              <w:rPr>
                <w:color w:val="000000"/>
                <w:sz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4A46" w:rsidRPr="001B15A8" w:rsidRDefault="000E4A46" w:rsidP="0082584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1B15A8">
              <w:rPr>
                <w:color w:val="000000"/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4A46" w:rsidRPr="001B15A8" w:rsidRDefault="000E4A46" w:rsidP="0082584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1B15A8">
              <w:rPr>
                <w:color w:val="000000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4A46" w:rsidRPr="001B15A8" w:rsidRDefault="000E4A46" w:rsidP="0082584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1B15A8">
              <w:rPr>
                <w:color w:val="000000"/>
                <w:sz w:val="24"/>
              </w:rPr>
              <w:t>1</w:t>
            </w:r>
          </w:p>
        </w:tc>
      </w:tr>
      <w:tr w:rsidR="000E4A46" w:rsidRPr="00CB1816" w:rsidTr="00825845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4A46" w:rsidRPr="00CB1816" w:rsidRDefault="000E4A46" w:rsidP="0082584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</w:t>
            </w:r>
            <w:r w:rsidRPr="00CB1816">
              <w:rPr>
                <w:color w:val="000000"/>
                <w:sz w:val="24"/>
              </w:rPr>
              <w:t>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4A46" w:rsidRPr="00CB1816" w:rsidRDefault="000E4A46" w:rsidP="00825845">
            <w:pPr>
              <w:widowControl w:val="0"/>
              <w:outlineLvl w:val="2"/>
              <w:rPr>
                <w:color w:val="000000"/>
                <w:sz w:val="24"/>
              </w:rPr>
            </w:pPr>
            <w:proofErr w:type="gramStart"/>
            <w:r w:rsidRPr="00CB1816">
              <w:rPr>
                <w:color w:val="000000"/>
                <w:sz w:val="24"/>
              </w:rPr>
              <w:t>Мероприятие (результат) «</w:t>
            </w:r>
            <w:r w:rsidRPr="00E36224">
              <w:rPr>
                <w:rFonts w:eastAsia="Calibri" w:cs="Calibri"/>
                <w:bCs/>
                <w:sz w:val="24"/>
                <w:szCs w:val="24"/>
                <w:lang w:eastAsia="zh-CN"/>
              </w:rPr>
              <w:t>Строительство, реконструкция, капитальный ремонт (ремонт) и содержание объектов газоснабжения, включая разработку проектной документации</w:t>
            </w:r>
            <w:r w:rsidRPr="00CB1816">
              <w:rPr>
                <w:color w:val="000000"/>
                <w:sz w:val="24"/>
              </w:rPr>
              <w:t>»</w:t>
            </w:r>
            <w:proofErr w:type="gram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4A46" w:rsidRPr="00E90F62" w:rsidRDefault="000E4A46" w:rsidP="0082584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860B7E">
              <w:rPr>
                <w:color w:val="000000"/>
                <w:sz w:val="24"/>
              </w:rPr>
              <w:t>приобретение товаров, работ и услуг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4A46" w:rsidRDefault="000E4A46" w:rsidP="00825845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обеспечено п</w:t>
            </w:r>
            <w:r w:rsidRPr="00AF355B">
              <w:rPr>
                <w:color w:val="000000"/>
                <w:sz w:val="24"/>
                <w:szCs w:val="24"/>
              </w:rPr>
              <w:t>овышение качества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F355B">
              <w:rPr>
                <w:color w:val="000000"/>
                <w:sz w:val="24"/>
                <w:szCs w:val="24"/>
              </w:rPr>
              <w:t>предоставляемых коммунальных услуг в части газоснабжения и, соответственно, качества жизни граждан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0E4A46" w:rsidRPr="007F422E" w:rsidRDefault="000E4A46" w:rsidP="00825845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5F3D4A">
              <w:rPr>
                <w:color w:val="000000"/>
                <w:sz w:val="24"/>
                <w:szCs w:val="24"/>
              </w:rPr>
              <w:t>полная газификация жилого фонда муниципального образования «</w:t>
            </w:r>
            <w:r>
              <w:rPr>
                <w:color w:val="000000"/>
                <w:sz w:val="24"/>
                <w:szCs w:val="24"/>
              </w:rPr>
              <w:t>Пролетарское сельское поселение</w:t>
            </w:r>
            <w:r w:rsidRPr="005F3D4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4A46" w:rsidRDefault="000E4A46" w:rsidP="0082584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условных</w:t>
            </w:r>
          </w:p>
          <w:p w:rsidR="000E4A46" w:rsidRPr="00CB1816" w:rsidRDefault="000E4A46" w:rsidP="0082584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единиц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4A46" w:rsidRPr="001B15A8" w:rsidRDefault="000E4A46" w:rsidP="0082584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1B15A8">
              <w:rPr>
                <w:color w:val="000000"/>
                <w:sz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4A46" w:rsidRPr="001B15A8" w:rsidRDefault="000E4A46" w:rsidP="0082584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1B15A8">
              <w:rPr>
                <w:color w:val="000000"/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4A46" w:rsidRPr="001B15A8" w:rsidRDefault="000E4A46" w:rsidP="0082584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1B15A8">
              <w:rPr>
                <w:color w:val="000000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4A46" w:rsidRPr="001B15A8" w:rsidRDefault="000E4A46" w:rsidP="0082584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1B15A8">
              <w:rPr>
                <w:color w:val="000000"/>
                <w:sz w:val="24"/>
              </w:rPr>
              <w:t>1</w:t>
            </w:r>
          </w:p>
        </w:tc>
      </w:tr>
      <w:tr w:rsidR="000E4A46" w:rsidRPr="00CB1816" w:rsidTr="00825845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4A46" w:rsidRDefault="000E4A46" w:rsidP="0082584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1.4.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4A46" w:rsidRPr="00CB1816" w:rsidRDefault="000E4A46" w:rsidP="00825845">
            <w:pPr>
              <w:widowControl w:val="0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Мероприятие (результат) «</w:t>
            </w:r>
            <w:r w:rsidRPr="000E4A46">
              <w:rPr>
                <w:rFonts w:eastAsia="Calibri" w:cs="Calibri"/>
                <w:bCs/>
                <w:sz w:val="24"/>
                <w:szCs w:val="24"/>
                <w:lang w:eastAsia="zh-CN"/>
              </w:rPr>
              <w:t>Строительство, реконструкция, капитальный ремонт (ремонт) и содержание объектов коммунального хозяйства, включая разработку проектной документации</w:t>
            </w:r>
            <w:r w:rsidRPr="00CB1816">
              <w:rPr>
                <w:color w:val="000000"/>
                <w:sz w:val="24"/>
              </w:rPr>
              <w:t>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4A46" w:rsidRPr="00860B7E" w:rsidRDefault="000E4A46" w:rsidP="0082584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860B7E">
              <w:rPr>
                <w:color w:val="000000"/>
                <w:sz w:val="24"/>
              </w:rPr>
              <w:t>приобретение товаров, работ и услуг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4A46" w:rsidRDefault="00204845" w:rsidP="00204845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обеспечено </w:t>
            </w:r>
            <w:r w:rsidRPr="00204845">
              <w:rPr>
                <w:color w:val="000000"/>
                <w:sz w:val="24"/>
                <w:szCs w:val="24"/>
              </w:rPr>
              <w:t>повыш</w:t>
            </w:r>
            <w:r>
              <w:rPr>
                <w:color w:val="000000"/>
                <w:sz w:val="24"/>
                <w:szCs w:val="24"/>
              </w:rPr>
              <w:t>ение</w:t>
            </w:r>
            <w:r w:rsidRPr="00204845">
              <w:rPr>
                <w:color w:val="000000"/>
                <w:sz w:val="24"/>
                <w:szCs w:val="24"/>
              </w:rPr>
              <w:t xml:space="preserve"> уровн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204845">
              <w:rPr>
                <w:color w:val="000000"/>
                <w:sz w:val="24"/>
                <w:szCs w:val="24"/>
              </w:rPr>
              <w:t xml:space="preserve"> удовлетворенности граждан оказываемыми коммунальными услугами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4A46" w:rsidRDefault="000E4A46" w:rsidP="0082584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условных</w:t>
            </w:r>
          </w:p>
          <w:p w:rsidR="000E4A46" w:rsidRPr="00CB1816" w:rsidRDefault="000E4A46" w:rsidP="0082584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единиц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4A46" w:rsidRPr="001B15A8" w:rsidRDefault="000E4A46" w:rsidP="0082584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1B15A8">
              <w:rPr>
                <w:color w:val="000000"/>
                <w:sz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4A46" w:rsidRPr="001B15A8" w:rsidRDefault="000E4A46" w:rsidP="0082584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1B15A8">
              <w:rPr>
                <w:color w:val="000000"/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4A46" w:rsidRPr="001B15A8" w:rsidRDefault="000E4A46" w:rsidP="0082584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1B15A8">
              <w:rPr>
                <w:color w:val="000000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4A46" w:rsidRPr="001B15A8" w:rsidRDefault="000E4A46" w:rsidP="0082584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1B15A8">
              <w:rPr>
                <w:color w:val="000000"/>
                <w:sz w:val="24"/>
              </w:rPr>
              <w:t>1</w:t>
            </w:r>
          </w:p>
        </w:tc>
      </w:tr>
    </w:tbl>
    <w:p w:rsidR="000E4A46" w:rsidRPr="00CB1816" w:rsidRDefault="000E4A46" w:rsidP="000E4A46">
      <w:pPr>
        <w:tabs>
          <w:tab w:val="left" w:pos="4800"/>
        </w:tabs>
        <w:spacing w:after="200" w:line="276" w:lineRule="auto"/>
        <w:rPr>
          <w:sz w:val="28"/>
        </w:rPr>
      </w:pPr>
    </w:p>
    <w:p w:rsidR="000E4A46" w:rsidRPr="00CB1816" w:rsidRDefault="000E4A46" w:rsidP="000E4A46">
      <w:pPr>
        <w:widowControl w:val="0"/>
        <w:ind w:firstLine="709"/>
        <w:jc w:val="both"/>
        <w:rPr>
          <w:color w:val="000000"/>
          <w:sz w:val="28"/>
        </w:rPr>
      </w:pPr>
      <w:r w:rsidRPr="00CB1816">
        <w:rPr>
          <w:color w:val="000000"/>
          <w:sz w:val="28"/>
        </w:rPr>
        <w:t>Примечание.</w:t>
      </w:r>
    </w:p>
    <w:p w:rsidR="000E4A46" w:rsidRPr="00CB1816" w:rsidRDefault="000E4A46" w:rsidP="000E4A46">
      <w:pPr>
        <w:widowControl w:val="0"/>
        <w:ind w:firstLine="709"/>
        <w:jc w:val="both"/>
        <w:rPr>
          <w:color w:val="000000"/>
          <w:sz w:val="28"/>
        </w:rPr>
      </w:pPr>
      <w:r w:rsidRPr="00CB1816">
        <w:rPr>
          <w:color w:val="000000"/>
          <w:sz w:val="28"/>
        </w:rPr>
        <w:t xml:space="preserve">Используемое сокращение: </w:t>
      </w:r>
    </w:p>
    <w:p w:rsidR="000E4A46" w:rsidRPr="00CB1816" w:rsidRDefault="000E4A46" w:rsidP="000E4A46">
      <w:pPr>
        <w:widowControl w:val="0"/>
        <w:suppressLineNumbers/>
        <w:tabs>
          <w:tab w:val="left" w:pos="4530"/>
        </w:tabs>
        <w:suppressAutoHyphens/>
        <w:rPr>
          <w:color w:val="000000"/>
          <w:sz w:val="28"/>
        </w:rPr>
      </w:pPr>
      <w:r w:rsidRPr="00CB1816">
        <w:rPr>
          <w:color w:val="000000"/>
          <w:sz w:val="28"/>
        </w:rPr>
        <w:t>ОКЕИ – Общероссийский классификатор единиц измерения</w:t>
      </w:r>
      <w:proofErr w:type="gramStart"/>
      <w:r w:rsidRPr="00CB1816">
        <w:rPr>
          <w:color w:val="000000"/>
          <w:sz w:val="28"/>
        </w:rPr>
        <w:t>.</w:t>
      </w:r>
      <w:r w:rsidR="00204845">
        <w:rPr>
          <w:color w:val="000000"/>
          <w:sz w:val="28"/>
        </w:rPr>
        <w:t>».</w:t>
      </w:r>
      <w:proofErr w:type="gramEnd"/>
    </w:p>
    <w:p w:rsidR="000E4A46" w:rsidRPr="001505BA" w:rsidRDefault="000E4A46" w:rsidP="00414F5E">
      <w:pPr>
        <w:ind w:firstLine="709"/>
        <w:jc w:val="both"/>
        <w:rPr>
          <w:b/>
          <w:sz w:val="28"/>
          <w:szCs w:val="28"/>
        </w:rPr>
      </w:pPr>
    </w:p>
    <w:p w:rsidR="00414F5E" w:rsidRDefault="00414F5E" w:rsidP="006C30C0">
      <w:pPr>
        <w:ind w:firstLine="709"/>
        <w:jc w:val="both"/>
        <w:rPr>
          <w:color w:val="000000"/>
          <w:sz w:val="28"/>
        </w:rPr>
      </w:pPr>
    </w:p>
    <w:p w:rsidR="0005629B" w:rsidRPr="001505BA" w:rsidRDefault="00C9626C" w:rsidP="006C30C0">
      <w:pPr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</w:rPr>
        <w:t>3</w:t>
      </w:r>
      <w:r w:rsidR="006C30C0" w:rsidRPr="006C30C0">
        <w:rPr>
          <w:color w:val="000000"/>
          <w:sz w:val="28"/>
        </w:rPr>
        <w:t xml:space="preserve">. Подраздел 4 раздела </w:t>
      </w:r>
      <w:r w:rsidRPr="00C9626C">
        <w:rPr>
          <w:color w:val="000000"/>
          <w:sz w:val="28"/>
        </w:rPr>
        <w:t>III</w:t>
      </w:r>
      <w:r w:rsidR="006C30C0" w:rsidRPr="006C30C0">
        <w:rPr>
          <w:color w:val="000000"/>
          <w:sz w:val="28"/>
        </w:rPr>
        <w:t xml:space="preserve"> изложить в редакции:</w:t>
      </w:r>
    </w:p>
    <w:p w:rsidR="00C9626C" w:rsidRDefault="00C9626C" w:rsidP="00C9626C">
      <w:pPr>
        <w:tabs>
          <w:tab w:val="left" w:pos="0"/>
          <w:tab w:val="left" w:pos="284"/>
        </w:tabs>
        <w:jc w:val="center"/>
        <w:rPr>
          <w:color w:val="000000"/>
          <w:sz w:val="28"/>
        </w:rPr>
      </w:pPr>
    </w:p>
    <w:p w:rsidR="00C9626C" w:rsidRPr="00AD673A" w:rsidRDefault="00C9626C" w:rsidP="00C9626C">
      <w:pPr>
        <w:tabs>
          <w:tab w:val="left" w:pos="0"/>
          <w:tab w:val="left" w:pos="284"/>
        </w:tabs>
        <w:jc w:val="center"/>
        <w:rPr>
          <w:color w:val="000000"/>
          <w:sz w:val="28"/>
        </w:rPr>
      </w:pPr>
      <w:r>
        <w:rPr>
          <w:color w:val="000000"/>
          <w:sz w:val="28"/>
        </w:rPr>
        <w:t>«</w:t>
      </w:r>
      <w:r w:rsidRPr="00AD673A">
        <w:rPr>
          <w:color w:val="000000"/>
          <w:sz w:val="28"/>
        </w:rPr>
        <w:t>4. Финансовое обеспечение комплекса процессных мероприятий</w:t>
      </w:r>
    </w:p>
    <w:p w:rsidR="00C9626C" w:rsidRPr="00AD673A" w:rsidRDefault="00C9626C" w:rsidP="00C9626C">
      <w:pPr>
        <w:tabs>
          <w:tab w:val="left" w:pos="0"/>
          <w:tab w:val="left" w:pos="284"/>
        </w:tabs>
        <w:rPr>
          <w:color w:val="000000"/>
          <w:sz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8"/>
        <w:gridCol w:w="4761"/>
        <w:gridCol w:w="2886"/>
        <w:gridCol w:w="1512"/>
        <w:gridCol w:w="1375"/>
        <w:gridCol w:w="1649"/>
        <w:gridCol w:w="1649"/>
      </w:tblGrid>
      <w:tr w:rsidR="00C9626C" w:rsidRPr="00AD673A" w:rsidTr="00825845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AD673A" w:rsidRDefault="00C9626C" w:rsidP="0082584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№ </w:t>
            </w:r>
          </w:p>
          <w:p w:rsidR="00C9626C" w:rsidRPr="00AD673A" w:rsidRDefault="00C9626C" w:rsidP="0082584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proofErr w:type="gramStart"/>
            <w:r w:rsidRPr="00AD673A">
              <w:rPr>
                <w:color w:val="000000"/>
                <w:sz w:val="24"/>
              </w:rPr>
              <w:t>п</w:t>
            </w:r>
            <w:proofErr w:type="gramEnd"/>
            <w:r w:rsidRPr="00AD673A">
              <w:rPr>
                <w:color w:val="000000"/>
                <w:sz w:val="24"/>
              </w:rPr>
              <w:t>/п</w:t>
            </w:r>
          </w:p>
        </w:tc>
        <w:tc>
          <w:tcPr>
            <w:tcW w:w="4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AD673A" w:rsidRDefault="00C9626C" w:rsidP="00825845">
            <w:pPr>
              <w:widowControl w:val="0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AD673A" w:rsidRDefault="00C9626C" w:rsidP="0082584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Код бюджетной классификации расходов</w:t>
            </w:r>
          </w:p>
        </w:tc>
        <w:tc>
          <w:tcPr>
            <w:tcW w:w="6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AD673A" w:rsidRDefault="00C9626C" w:rsidP="0082584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Объем расходов по годам реализации (тыс. рублей)</w:t>
            </w:r>
          </w:p>
        </w:tc>
      </w:tr>
      <w:tr w:rsidR="00C9626C" w:rsidRPr="00AD673A" w:rsidTr="00825845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AD673A" w:rsidRDefault="00C9626C" w:rsidP="00825845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AD673A" w:rsidRDefault="00C9626C" w:rsidP="00825845">
            <w:pPr>
              <w:rPr>
                <w:color w:val="000000"/>
                <w:sz w:val="22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AD673A" w:rsidRDefault="00C9626C" w:rsidP="00825845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AD673A" w:rsidRDefault="00C9626C" w:rsidP="0082584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2025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AD673A" w:rsidRDefault="00C9626C" w:rsidP="0082584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AD673A" w:rsidRDefault="00C9626C" w:rsidP="00825845">
            <w:pPr>
              <w:widowControl w:val="0"/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AD673A" w:rsidRDefault="00C9626C" w:rsidP="0082584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Всего</w:t>
            </w:r>
          </w:p>
        </w:tc>
      </w:tr>
      <w:tr w:rsidR="00C9626C" w:rsidRPr="00AD673A" w:rsidTr="0082584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AD673A" w:rsidRDefault="00C9626C" w:rsidP="0082584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AD673A" w:rsidRDefault="00C9626C" w:rsidP="0082584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AD673A" w:rsidRDefault="00C9626C" w:rsidP="0082584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AD673A" w:rsidRDefault="00C9626C" w:rsidP="0082584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AD673A" w:rsidRDefault="00C9626C" w:rsidP="0082584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AD673A" w:rsidRDefault="00C9626C" w:rsidP="0082584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AD673A" w:rsidRDefault="00C9626C" w:rsidP="0082584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7</w:t>
            </w:r>
          </w:p>
        </w:tc>
      </w:tr>
      <w:tr w:rsidR="00C9626C" w:rsidRPr="00AD673A" w:rsidTr="00825845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AD673A" w:rsidRDefault="00C9626C" w:rsidP="0082584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Default="00C9626C" w:rsidP="00825845">
            <w:pPr>
              <w:widowControl w:val="0"/>
              <w:outlineLvl w:val="2"/>
              <w:rPr>
                <w:i/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Комплекс процессных мероприятий</w:t>
            </w:r>
            <w:r w:rsidRPr="00AD673A">
              <w:rPr>
                <w:i/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«</w:t>
            </w:r>
            <w:r w:rsidRPr="008B6D85">
              <w:rPr>
                <w:color w:val="000000"/>
                <w:sz w:val="24"/>
              </w:rPr>
              <w:t>Развитие жилищно-коммунального хозяйства в   Пролетарском сельском поселении</w:t>
            </w:r>
            <w:r w:rsidRPr="00AD673A">
              <w:rPr>
                <w:i/>
                <w:color w:val="000000"/>
                <w:sz w:val="24"/>
              </w:rPr>
              <w:t xml:space="preserve">» </w:t>
            </w:r>
          </w:p>
          <w:p w:rsidR="00C9626C" w:rsidRPr="00AD673A" w:rsidRDefault="00C9626C" w:rsidP="00825845">
            <w:pPr>
              <w:widowControl w:val="0"/>
              <w:outlineLvl w:val="2"/>
              <w:rPr>
                <w:i/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AD673A" w:rsidRDefault="00C9626C" w:rsidP="0082584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FA0D31" w:rsidRDefault="00C9626C" w:rsidP="00825845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2 696,2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FA0D31" w:rsidRDefault="00C9626C" w:rsidP="00825845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FA0D31">
              <w:rPr>
                <w:color w:val="000000"/>
                <w:sz w:val="24"/>
                <w:szCs w:val="24"/>
              </w:rPr>
              <w:t>14,1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FA0D31" w:rsidRDefault="00C9626C" w:rsidP="00825845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FA0D31">
              <w:rPr>
                <w:color w:val="000000"/>
                <w:sz w:val="24"/>
                <w:szCs w:val="24"/>
              </w:rPr>
              <w:t>14,1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FA0D31" w:rsidRDefault="00C9626C" w:rsidP="00825845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2 724,4</w:t>
            </w:r>
          </w:p>
        </w:tc>
      </w:tr>
      <w:tr w:rsidR="00C9626C" w:rsidRPr="00AD673A" w:rsidTr="00825845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AD673A" w:rsidRDefault="00C9626C" w:rsidP="00C9626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223A89" w:rsidRDefault="00C9626C" w:rsidP="00C9626C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AD673A" w:rsidRDefault="00C9626C" w:rsidP="00C9626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FA0D31" w:rsidRDefault="00C9626C" w:rsidP="00C9626C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2 696,2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FA0D31" w:rsidRDefault="00C9626C" w:rsidP="00C9626C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FA0D31">
              <w:rPr>
                <w:color w:val="000000"/>
                <w:sz w:val="24"/>
                <w:szCs w:val="24"/>
              </w:rPr>
              <w:t>14,1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FA0D31" w:rsidRDefault="00C9626C" w:rsidP="00C9626C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FA0D31">
              <w:rPr>
                <w:color w:val="000000"/>
                <w:sz w:val="24"/>
                <w:szCs w:val="24"/>
              </w:rPr>
              <w:t>14,1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FA0D31" w:rsidRDefault="00C9626C" w:rsidP="00C9626C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2 724,4</w:t>
            </w:r>
          </w:p>
        </w:tc>
      </w:tr>
      <w:tr w:rsidR="00C9626C" w:rsidRPr="00AD673A" w:rsidTr="00825845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AD673A" w:rsidRDefault="00C9626C" w:rsidP="0082584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223A89" w:rsidRDefault="00C9626C" w:rsidP="00825845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AD673A" w:rsidRDefault="00C9626C" w:rsidP="0082584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FA0D31" w:rsidRDefault="00C9626C" w:rsidP="00825845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FA0D31" w:rsidRDefault="00C9626C" w:rsidP="00825845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FA0D31" w:rsidRDefault="00C9626C" w:rsidP="00825845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FA0D31" w:rsidRDefault="00C9626C" w:rsidP="00825845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9626C" w:rsidRPr="00AD673A" w:rsidTr="00825845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AD673A" w:rsidRDefault="00C9626C" w:rsidP="0082584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223A89" w:rsidRDefault="00C9626C" w:rsidP="00825845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AD673A" w:rsidRDefault="00C9626C" w:rsidP="0082584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FA0D31" w:rsidRDefault="00C9626C" w:rsidP="00825845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FA0D31" w:rsidRDefault="00C9626C" w:rsidP="00825845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FA0D31" w:rsidRDefault="00C9626C" w:rsidP="00825845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FA0D31" w:rsidRDefault="00C9626C" w:rsidP="00825845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9626C" w:rsidRPr="00AD673A" w:rsidTr="00825845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AD673A" w:rsidRDefault="00C9626C" w:rsidP="0082584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223A89" w:rsidRDefault="00C9626C" w:rsidP="00825845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AD673A" w:rsidRDefault="00C9626C" w:rsidP="0082584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FA0D31" w:rsidRDefault="00C9626C" w:rsidP="00825845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FA0D31" w:rsidRDefault="00C9626C" w:rsidP="00825845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FA0D31" w:rsidRDefault="00C9626C" w:rsidP="00825845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FA0D31" w:rsidRDefault="00C9626C" w:rsidP="00825845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9626C" w:rsidRPr="00AD673A" w:rsidTr="00825845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AD673A" w:rsidRDefault="00C9626C" w:rsidP="0082584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223A89" w:rsidRDefault="00C9626C" w:rsidP="00825845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AD673A" w:rsidRDefault="00C9626C" w:rsidP="0082584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FA0D31" w:rsidRDefault="00C9626C" w:rsidP="00825845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FA0D31" w:rsidRDefault="00C9626C" w:rsidP="00825845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FA0D31" w:rsidRDefault="00C9626C" w:rsidP="00825845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FA0D31" w:rsidRDefault="00C9626C" w:rsidP="00825845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9626C" w:rsidRPr="00AD673A" w:rsidTr="00825845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AD673A" w:rsidRDefault="00C9626C" w:rsidP="0082584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Default="00C9626C" w:rsidP="00825845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Мероприятие (результат)</w:t>
            </w:r>
            <w:r>
              <w:rPr>
                <w:color w:val="000000"/>
                <w:sz w:val="24"/>
              </w:rPr>
              <w:t xml:space="preserve"> </w:t>
            </w:r>
          </w:p>
          <w:p w:rsidR="00C9626C" w:rsidRPr="008B6D85" w:rsidRDefault="00C9626C" w:rsidP="00825845">
            <w:pPr>
              <w:widowControl w:val="0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1. </w:t>
            </w:r>
            <w:r w:rsidRPr="00AD673A">
              <w:rPr>
                <w:color w:val="000000"/>
                <w:sz w:val="24"/>
              </w:rPr>
              <w:t>«</w:t>
            </w:r>
            <w:r w:rsidRPr="008B6D85">
              <w:rPr>
                <w:color w:val="000000"/>
                <w:sz w:val="24"/>
              </w:rPr>
              <w:t xml:space="preserve">Уплата взносов на капитальный ремонт общего имущества многоквартирных домов по помещениям, находящимся </w:t>
            </w:r>
          </w:p>
          <w:p w:rsidR="00C9626C" w:rsidRDefault="00C9626C" w:rsidP="00825845">
            <w:pPr>
              <w:widowControl w:val="0"/>
              <w:outlineLvl w:val="2"/>
              <w:rPr>
                <w:color w:val="000000"/>
                <w:sz w:val="24"/>
              </w:rPr>
            </w:pPr>
            <w:r w:rsidRPr="008B6D85">
              <w:rPr>
                <w:color w:val="000000"/>
                <w:sz w:val="24"/>
              </w:rPr>
              <w:t>в собственности Пролетарского сельского поселения</w:t>
            </w:r>
            <w:r w:rsidRPr="00AD673A">
              <w:rPr>
                <w:color w:val="000000"/>
                <w:sz w:val="24"/>
              </w:rPr>
              <w:t xml:space="preserve">» </w:t>
            </w:r>
          </w:p>
          <w:p w:rsidR="00C9626C" w:rsidRPr="00AD673A" w:rsidRDefault="00C9626C" w:rsidP="00825845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AD673A" w:rsidRDefault="00C9626C" w:rsidP="0082584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FA0D31" w:rsidRDefault="00C9626C" w:rsidP="00825845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FA0D31" w:rsidRDefault="00C9626C" w:rsidP="00825845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FA0D31" w:rsidRDefault="00C9626C" w:rsidP="00825845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FA0D31" w:rsidRDefault="00C9626C" w:rsidP="00825845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42,3</w:t>
            </w:r>
          </w:p>
        </w:tc>
      </w:tr>
      <w:tr w:rsidR="00C9626C" w:rsidRPr="00AD673A" w:rsidTr="00825845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AD673A" w:rsidRDefault="00C9626C" w:rsidP="00825845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223A89" w:rsidRDefault="00C9626C" w:rsidP="00825845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AD673A" w:rsidRDefault="00C9626C" w:rsidP="00825845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FA0D31" w:rsidRDefault="00C9626C" w:rsidP="00825845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FA0D31" w:rsidRDefault="00C9626C" w:rsidP="00825845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FA0D31" w:rsidRDefault="00C9626C" w:rsidP="00825845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FA0D31" w:rsidRDefault="00C9626C" w:rsidP="00825845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42,3</w:t>
            </w:r>
          </w:p>
        </w:tc>
      </w:tr>
      <w:tr w:rsidR="00C9626C" w:rsidRPr="00AD673A" w:rsidTr="00825845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AD673A" w:rsidRDefault="00C9626C" w:rsidP="00825845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223A89" w:rsidRDefault="00C9626C" w:rsidP="00825845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AD673A" w:rsidRDefault="00C9626C" w:rsidP="00825845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FA0D31" w:rsidRDefault="00C9626C" w:rsidP="00825845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FA0D31" w:rsidRDefault="00C9626C" w:rsidP="00825845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FA0D31" w:rsidRDefault="00C9626C" w:rsidP="00825845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FA0D31" w:rsidRDefault="00C9626C" w:rsidP="00825845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9626C" w:rsidRPr="00AD673A" w:rsidTr="00825845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AD673A" w:rsidRDefault="00C9626C" w:rsidP="00825845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223A89" w:rsidRDefault="00C9626C" w:rsidP="00825845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AD673A" w:rsidRDefault="00C9626C" w:rsidP="00825845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FA0D31" w:rsidRDefault="00C9626C" w:rsidP="00825845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FA0D31" w:rsidRDefault="00C9626C" w:rsidP="00825845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FA0D31" w:rsidRDefault="00C9626C" w:rsidP="00825845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FA0D31" w:rsidRDefault="00C9626C" w:rsidP="00825845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9626C" w:rsidRPr="00AD673A" w:rsidTr="00825845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AD673A" w:rsidRDefault="00C9626C" w:rsidP="00825845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223A89" w:rsidRDefault="00C9626C" w:rsidP="00825845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AD673A" w:rsidRDefault="00C9626C" w:rsidP="00825845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FA0D31" w:rsidRDefault="00C9626C" w:rsidP="00825845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FA0D31" w:rsidRDefault="00C9626C" w:rsidP="00825845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FA0D31" w:rsidRDefault="00C9626C" w:rsidP="00825845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FA0D31" w:rsidRDefault="00C9626C" w:rsidP="00825845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9626C" w:rsidRPr="00AD673A" w:rsidTr="00825845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AD673A" w:rsidRDefault="00C9626C" w:rsidP="00825845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223A89" w:rsidRDefault="00C9626C" w:rsidP="00825845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AD673A" w:rsidRDefault="00C9626C" w:rsidP="00825845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FA0D31" w:rsidRDefault="00C9626C" w:rsidP="00825845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FA0D31" w:rsidRDefault="00C9626C" w:rsidP="00825845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FA0D31" w:rsidRDefault="00C9626C" w:rsidP="00825845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FA0D31" w:rsidRDefault="00C9626C" w:rsidP="00825845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9626C" w:rsidRPr="00AD673A" w:rsidTr="00825845">
        <w:tc>
          <w:tcPr>
            <w:tcW w:w="7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AD673A" w:rsidRDefault="00C9626C" w:rsidP="00825845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223A89" w:rsidRDefault="00C9626C" w:rsidP="00825845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AD673A" w:rsidRDefault="00C9626C" w:rsidP="00825845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  <w:r w:rsidRPr="00FA0D31">
              <w:rPr>
                <w:color w:val="000000"/>
                <w:sz w:val="24"/>
              </w:rPr>
              <w:t xml:space="preserve">951 0501 </w:t>
            </w:r>
            <w:r>
              <w:rPr>
                <w:color w:val="000000"/>
                <w:sz w:val="24"/>
              </w:rPr>
              <w:t>0540120260</w:t>
            </w:r>
            <w:r w:rsidRPr="00FA0D3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24</w:t>
            </w:r>
            <w:r w:rsidRPr="00FA0D31">
              <w:rPr>
                <w:color w:val="000000"/>
                <w:sz w:val="24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FA0D31" w:rsidRDefault="00C9626C" w:rsidP="00825845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FA0D31" w:rsidRDefault="00C9626C" w:rsidP="00825845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FA0D31" w:rsidRDefault="00C9626C" w:rsidP="00825845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FA0D31" w:rsidRDefault="00C9626C" w:rsidP="00825845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42,3</w:t>
            </w:r>
          </w:p>
        </w:tc>
      </w:tr>
      <w:tr w:rsidR="00C9626C" w:rsidRPr="00AD673A" w:rsidTr="00825845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AD673A" w:rsidRDefault="00C9626C" w:rsidP="0082584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 w:rsidRPr="00AD673A">
              <w:rPr>
                <w:color w:val="000000"/>
                <w:sz w:val="24"/>
              </w:rPr>
              <w:t>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Default="00C9626C" w:rsidP="00825845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Мероприятие (результат)</w:t>
            </w:r>
            <w:r>
              <w:rPr>
                <w:color w:val="000000"/>
                <w:sz w:val="24"/>
              </w:rPr>
              <w:t xml:space="preserve"> 2</w:t>
            </w:r>
          </w:p>
          <w:p w:rsidR="00C9626C" w:rsidRDefault="00C9626C" w:rsidP="00825845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«</w:t>
            </w:r>
            <w:r w:rsidRPr="007B1281">
              <w:rPr>
                <w:color w:val="000000"/>
                <w:sz w:val="24"/>
              </w:rPr>
              <w:t>Строительство, реконструкция, капитальный ремонт (ремонт) и содержание объектов жилищного хозяйства, включая разработку проектной документации</w:t>
            </w:r>
            <w:r w:rsidRPr="00AD673A">
              <w:rPr>
                <w:color w:val="000000"/>
                <w:sz w:val="24"/>
              </w:rPr>
              <w:t xml:space="preserve">» </w:t>
            </w:r>
          </w:p>
          <w:p w:rsidR="00C9626C" w:rsidRPr="00AD673A" w:rsidRDefault="00C9626C" w:rsidP="00825845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AD673A" w:rsidRDefault="00C9626C" w:rsidP="0082584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FA0D31" w:rsidRDefault="00C9626C" w:rsidP="00825845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FA0D31" w:rsidRDefault="00C9626C" w:rsidP="00825845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FA0D31" w:rsidRDefault="00C9626C" w:rsidP="00825845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FA0D31" w:rsidRDefault="00C9626C" w:rsidP="00825845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550,0</w:t>
            </w:r>
          </w:p>
        </w:tc>
      </w:tr>
      <w:tr w:rsidR="00C9626C" w:rsidRPr="00AD673A" w:rsidTr="00825845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AD673A" w:rsidRDefault="00C9626C" w:rsidP="00825845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223A89" w:rsidRDefault="00C9626C" w:rsidP="00825845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AD673A" w:rsidRDefault="00C9626C" w:rsidP="00825845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FA0D31" w:rsidRDefault="00C9626C" w:rsidP="00825845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FA0D31" w:rsidRDefault="00C9626C" w:rsidP="00825845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FA0D31" w:rsidRDefault="00C9626C" w:rsidP="00825845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FA0D31" w:rsidRDefault="00C9626C" w:rsidP="00825845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550,0</w:t>
            </w:r>
          </w:p>
        </w:tc>
      </w:tr>
      <w:tr w:rsidR="00C9626C" w:rsidRPr="00AD673A" w:rsidTr="00825845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AD673A" w:rsidRDefault="00C9626C" w:rsidP="00825845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223A89" w:rsidRDefault="00C9626C" w:rsidP="00825845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AD673A" w:rsidRDefault="00C9626C" w:rsidP="00825845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FA0D31" w:rsidRDefault="00C9626C" w:rsidP="00825845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FA0D31" w:rsidRDefault="00C9626C" w:rsidP="00825845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FA0D31" w:rsidRDefault="00C9626C" w:rsidP="00825845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FA0D31" w:rsidRDefault="00C9626C" w:rsidP="00825845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9626C" w:rsidRPr="00AD673A" w:rsidTr="00825845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AD673A" w:rsidRDefault="00C9626C" w:rsidP="00825845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223A89" w:rsidRDefault="00C9626C" w:rsidP="00825845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AD673A" w:rsidRDefault="00C9626C" w:rsidP="00825845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FA0D31" w:rsidRDefault="00C9626C" w:rsidP="00825845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FA0D31" w:rsidRDefault="00C9626C" w:rsidP="00825845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FA0D31" w:rsidRDefault="00C9626C" w:rsidP="00825845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FA0D31" w:rsidRDefault="00C9626C" w:rsidP="00825845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9626C" w:rsidRPr="00AD673A" w:rsidTr="00825845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AD673A" w:rsidRDefault="00C9626C" w:rsidP="00825845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223A89" w:rsidRDefault="00C9626C" w:rsidP="00825845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AD673A" w:rsidRDefault="00C9626C" w:rsidP="00825845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FA0D31" w:rsidRDefault="00C9626C" w:rsidP="00825845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FA0D31" w:rsidRDefault="00C9626C" w:rsidP="00825845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FA0D31" w:rsidRDefault="00C9626C" w:rsidP="00825845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FA0D31" w:rsidRDefault="00C9626C" w:rsidP="00825845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9626C" w:rsidRPr="00AD673A" w:rsidTr="00825845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AD673A" w:rsidRDefault="00C9626C" w:rsidP="00825845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223A89" w:rsidRDefault="00C9626C" w:rsidP="00825845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AD673A" w:rsidRDefault="00C9626C" w:rsidP="00825845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FA0D31" w:rsidRDefault="00C9626C" w:rsidP="00825845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FA0D31" w:rsidRDefault="00C9626C" w:rsidP="00825845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FA0D31" w:rsidRDefault="00C9626C" w:rsidP="00825845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FA0D31" w:rsidRDefault="00C9626C" w:rsidP="00825845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9626C" w:rsidRPr="00AD673A" w:rsidTr="00825845">
        <w:tc>
          <w:tcPr>
            <w:tcW w:w="7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AD673A" w:rsidRDefault="00C9626C" w:rsidP="00825845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223A89" w:rsidRDefault="00C9626C" w:rsidP="00825845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AD673A" w:rsidRDefault="00C9626C" w:rsidP="00825845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  <w:r w:rsidRPr="00FA0D31">
              <w:rPr>
                <w:color w:val="000000"/>
                <w:sz w:val="24"/>
              </w:rPr>
              <w:t xml:space="preserve">951 0501 </w:t>
            </w:r>
            <w:r>
              <w:rPr>
                <w:color w:val="000000"/>
                <w:sz w:val="24"/>
              </w:rPr>
              <w:t>0540120320</w:t>
            </w:r>
            <w:r w:rsidRPr="00FA0D31">
              <w:rPr>
                <w:color w:val="000000"/>
                <w:sz w:val="24"/>
              </w:rPr>
              <w:t xml:space="preserve"> 2</w:t>
            </w:r>
            <w:r>
              <w:rPr>
                <w:color w:val="000000"/>
                <w:sz w:val="24"/>
              </w:rPr>
              <w:t>4</w:t>
            </w:r>
            <w:r w:rsidRPr="00FA0D31">
              <w:rPr>
                <w:color w:val="000000"/>
                <w:sz w:val="24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FA0D31" w:rsidRDefault="00C9626C" w:rsidP="00825845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FA0D31" w:rsidRDefault="00C9626C" w:rsidP="00825845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FA0D31" w:rsidRDefault="00C9626C" w:rsidP="00825845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FA0D31" w:rsidRDefault="00C9626C" w:rsidP="00825845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550,0</w:t>
            </w:r>
          </w:p>
        </w:tc>
      </w:tr>
      <w:tr w:rsidR="00C9626C" w:rsidRPr="00AD673A" w:rsidTr="00825845">
        <w:tc>
          <w:tcPr>
            <w:tcW w:w="7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AD673A" w:rsidRDefault="00C9626C" w:rsidP="0082584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Default="00C9626C" w:rsidP="00825845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Мероприятие (результат)</w:t>
            </w:r>
            <w:r>
              <w:rPr>
                <w:color w:val="000000"/>
                <w:sz w:val="24"/>
              </w:rPr>
              <w:t xml:space="preserve"> 3</w:t>
            </w:r>
          </w:p>
          <w:p w:rsidR="00C9626C" w:rsidRDefault="00C9626C" w:rsidP="00825845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«</w:t>
            </w:r>
            <w:r w:rsidRPr="007B1281">
              <w:rPr>
                <w:color w:val="000000"/>
                <w:sz w:val="24"/>
              </w:rPr>
              <w:t>Строительство, реконструкция, капитальный ремонт</w:t>
            </w:r>
            <w:r>
              <w:rPr>
                <w:color w:val="000000"/>
                <w:sz w:val="24"/>
              </w:rPr>
              <w:t xml:space="preserve"> (ремонт)</w:t>
            </w:r>
            <w:r w:rsidRPr="007B1281">
              <w:rPr>
                <w:color w:val="000000"/>
                <w:sz w:val="24"/>
              </w:rPr>
              <w:t xml:space="preserve"> и содержание объектов газоснабжения, включая разработку проектной документации</w:t>
            </w:r>
            <w:r w:rsidRPr="00AD673A">
              <w:rPr>
                <w:color w:val="000000"/>
                <w:sz w:val="24"/>
              </w:rPr>
              <w:t xml:space="preserve">» </w:t>
            </w:r>
          </w:p>
          <w:p w:rsidR="00C9626C" w:rsidRPr="00AD673A" w:rsidRDefault="00C9626C" w:rsidP="00825845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AD673A" w:rsidRDefault="00C9626C" w:rsidP="0082584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FA0D31" w:rsidRDefault="00C9626C" w:rsidP="00825845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455,6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FA0D31" w:rsidRDefault="00C9626C" w:rsidP="00825845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FA0D31" w:rsidRDefault="00C9626C" w:rsidP="00825845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FA0D31" w:rsidRDefault="00C9626C" w:rsidP="00825845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455,6</w:t>
            </w:r>
          </w:p>
        </w:tc>
      </w:tr>
      <w:tr w:rsidR="00C9626C" w:rsidRPr="00AD673A" w:rsidTr="00825845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AD673A" w:rsidRDefault="00C9626C" w:rsidP="00825845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223A89" w:rsidRDefault="00C9626C" w:rsidP="00825845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AD673A" w:rsidRDefault="00C9626C" w:rsidP="00825845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FA0D31" w:rsidRDefault="00C9626C" w:rsidP="00825845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455,6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FA0D31" w:rsidRDefault="00C9626C" w:rsidP="00825845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FA0D31" w:rsidRDefault="00C9626C" w:rsidP="00825845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FA0D31" w:rsidRDefault="00C9626C" w:rsidP="00825845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455,6</w:t>
            </w:r>
          </w:p>
        </w:tc>
      </w:tr>
      <w:tr w:rsidR="00C9626C" w:rsidRPr="00AD673A" w:rsidTr="00825845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AD673A" w:rsidRDefault="00C9626C" w:rsidP="00825845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223A89" w:rsidRDefault="00C9626C" w:rsidP="00825845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AD673A" w:rsidRDefault="00C9626C" w:rsidP="00825845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FA0D31" w:rsidRDefault="00C9626C" w:rsidP="00825845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FA0D31" w:rsidRDefault="00C9626C" w:rsidP="00825845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FA0D31" w:rsidRDefault="00C9626C" w:rsidP="00825845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FA0D31" w:rsidRDefault="00C9626C" w:rsidP="00825845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9626C" w:rsidRPr="00AD673A" w:rsidTr="00825845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AD673A" w:rsidRDefault="00C9626C" w:rsidP="00825845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223A89" w:rsidRDefault="00C9626C" w:rsidP="00825845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AD673A" w:rsidRDefault="00C9626C" w:rsidP="00825845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FA0D31" w:rsidRDefault="00C9626C" w:rsidP="00825845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FA0D31" w:rsidRDefault="00C9626C" w:rsidP="00825845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FA0D31" w:rsidRDefault="00C9626C" w:rsidP="00825845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FA0D31" w:rsidRDefault="00C9626C" w:rsidP="00825845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9626C" w:rsidRPr="00AD673A" w:rsidTr="00825845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AD673A" w:rsidRDefault="00C9626C" w:rsidP="00825845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223A89" w:rsidRDefault="00C9626C" w:rsidP="00825845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AD673A" w:rsidRDefault="00C9626C" w:rsidP="00825845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FA0D31" w:rsidRDefault="00C9626C" w:rsidP="00825845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FA0D31" w:rsidRDefault="00C9626C" w:rsidP="00825845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FA0D31" w:rsidRDefault="00C9626C" w:rsidP="00825845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FA0D31" w:rsidRDefault="00C9626C" w:rsidP="00825845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9626C" w:rsidRPr="00AD673A" w:rsidTr="00825845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AD673A" w:rsidRDefault="00C9626C" w:rsidP="00825845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223A89" w:rsidRDefault="00C9626C" w:rsidP="00825845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AD673A" w:rsidRDefault="00C9626C" w:rsidP="00825845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FA0D31" w:rsidRDefault="00C9626C" w:rsidP="00825845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FA0D31" w:rsidRDefault="00C9626C" w:rsidP="00825845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FA0D31" w:rsidRDefault="00C9626C" w:rsidP="00825845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FA0D31" w:rsidRDefault="00C9626C" w:rsidP="00825845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9626C" w:rsidRPr="00AD673A" w:rsidTr="00825845">
        <w:tc>
          <w:tcPr>
            <w:tcW w:w="7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AD673A" w:rsidRDefault="00C9626C" w:rsidP="00825845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223A89" w:rsidRDefault="00C9626C" w:rsidP="00825845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AD673A" w:rsidRDefault="00C9626C" w:rsidP="00825845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  <w:r w:rsidRPr="00FA0D31">
              <w:rPr>
                <w:color w:val="000000"/>
                <w:sz w:val="24"/>
              </w:rPr>
              <w:t xml:space="preserve">951 0502 </w:t>
            </w:r>
            <w:r>
              <w:rPr>
                <w:color w:val="000000"/>
                <w:sz w:val="24"/>
              </w:rPr>
              <w:t xml:space="preserve">0540120340 </w:t>
            </w:r>
            <w:r w:rsidRPr="00FA0D31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4</w:t>
            </w:r>
            <w:r w:rsidRPr="00FA0D31">
              <w:rPr>
                <w:color w:val="000000"/>
                <w:sz w:val="24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FA0D31" w:rsidRDefault="00C9626C" w:rsidP="00825845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455,6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FA0D31" w:rsidRDefault="00C9626C" w:rsidP="00825845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FA0D31" w:rsidRDefault="00C9626C" w:rsidP="00825845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626C" w:rsidRPr="00FA0D31" w:rsidRDefault="00C9626C" w:rsidP="00825845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455,6</w:t>
            </w:r>
          </w:p>
        </w:tc>
      </w:tr>
      <w:tr w:rsidR="00B80B79" w:rsidRPr="00AD673A" w:rsidTr="00825845">
        <w:tc>
          <w:tcPr>
            <w:tcW w:w="7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80B79" w:rsidRPr="00AD673A" w:rsidRDefault="00B80B79" w:rsidP="00C9626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80B79" w:rsidRDefault="00B80B79" w:rsidP="00C9626C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Мероприятие (результат)</w:t>
            </w:r>
            <w:r>
              <w:rPr>
                <w:color w:val="000000"/>
                <w:sz w:val="24"/>
              </w:rPr>
              <w:t xml:space="preserve"> 4</w:t>
            </w:r>
          </w:p>
          <w:p w:rsidR="00B80B79" w:rsidRDefault="00B80B79" w:rsidP="00C9626C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«</w:t>
            </w:r>
            <w:r w:rsidRPr="00C9626C">
              <w:rPr>
                <w:color w:val="000000"/>
                <w:sz w:val="24"/>
              </w:rPr>
              <w:t>Строительство, реконструкция, капитальный ремонт (ремонт) и содержание объектов коммунального хозяйства, включая разработку проектной документации</w:t>
            </w:r>
            <w:r w:rsidRPr="00AD673A">
              <w:rPr>
                <w:color w:val="000000"/>
                <w:sz w:val="24"/>
              </w:rPr>
              <w:t xml:space="preserve">» </w:t>
            </w:r>
          </w:p>
          <w:p w:rsidR="00B80B79" w:rsidRPr="00AD673A" w:rsidRDefault="00B80B79" w:rsidP="00C9626C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80B79" w:rsidRPr="00AD673A" w:rsidRDefault="00B80B79" w:rsidP="00C9626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80B79" w:rsidRPr="00FA0D31" w:rsidRDefault="00B80B79" w:rsidP="00C962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1 676,5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80B79" w:rsidRPr="00FA0D31" w:rsidRDefault="00B80B79" w:rsidP="00C962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80B79" w:rsidRPr="00FA0D31" w:rsidRDefault="00B80B79" w:rsidP="00C962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80B79" w:rsidRPr="00FA0D31" w:rsidRDefault="00B80B79" w:rsidP="00C962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1 676,5</w:t>
            </w:r>
          </w:p>
        </w:tc>
      </w:tr>
      <w:tr w:rsidR="00B80B79" w:rsidRPr="00AD673A" w:rsidTr="00825845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80B79" w:rsidRPr="00AD673A" w:rsidRDefault="00B80B79" w:rsidP="00C9626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80B79" w:rsidRPr="00223A89" w:rsidRDefault="00B80B79" w:rsidP="00C9626C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80B79" w:rsidRPr="00AD673A" w:rsidRDefault="00B80B79" w:rsidP="00C9626C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80B79" w:rsidRPr="00FA0D31" w:rsidRDefault="00B80B79" w:rsidP="00C962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1 676,5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80B79" w:rsidRPr="00FA0D31" w:rsidRDefault="00B80B79" w:rsidP="00C962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80B79" w:rsidRPr="00FA0D31" w:rsidRDefault="00B80B79" w:rsidP="00C962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80B79" w:rsidRPr="00FA0D31" w:rsidRDefault="00B80B79" w:rsidP="00C962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1 676,5</w:t>
            </w:r>
          </w:p>
        </w:tc>
      </w:tr>
      <w:tr w:rsidR="00B80B79" w:rsidRPr="00AD673A" w:rsidTr="00825845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80B79" w:rsidRPr="00AD673A" w:rsidRDefault="00B80B79" w:rsidP="00C9626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80B79" w:rsidRPr="00223A89" w:rsidRDefault="00B80B79" w:rsidP="00C9626C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80B79" w:rsidRPr="00AD673A" w:rsidRDefault="00B80B79" w:rsidP="00C9626C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80B79" w:rsidRPr="00FA0D31" w:rsidRDefault="00B80B79" w:rsidP="00C962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80B79" w:rsidRPr="00FA0D31" w:rsidRDefault="00B80B79" w:rsidP="00C962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80B79" w:rsidRPr="00FA0D31" w:rsidRDefault="00B80B79" w:rsidP="00C962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80B79" w:rsidRPr="00FA0D31" w:rsidRDefault="00B80B79" w:rsidP="00C962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80B79" w:rsidRPr="00AD673A" w:rsidTr="00825845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80B79" w:rsidRPr="00AD673A" w:rsidRDefault="00B80B79" w:rsidP="00C9626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80B79" w:rsidRPr="00223A89" w:rsidRDefault="00B80B79" w:rsidP="00C9626C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80B79" w:rsidRPr="00AD673A" w:rsidRDefault="00B80B79" w:rsidP="00C9626C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80B79" w:rsidRPr="00FA0D31" w:rsidRDefault="00B80B79" w:rsidP="00C962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80B79" w:rsidRPr="00FA0D31" w:rsidRDefault="00B80B79" w:rsidP="00C962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80B79" w:rsidRPr="00FA0D31" w:rsidRDefault="00B80B79" w:rsidP="00C962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80B79" w:rsidRPr="00FA0D31" w:rsidRDefault="00B80B79" w:rsidP="00C962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80B79" w:rsidRPr="00AD673A" w:rsidTr="00825845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80B79" w:rsidRPr="00AD673A" w:rsidRDefault="00B80B79" w:rsidP="00C9626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80B79" w:rsidRPr="00223A89" w:rsidRDefault="00B80B79" w:rsidP="00C9626C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80B79" w:rsidRPr="00AD673A" w:rsidRDefault="00B80B79" w:rsidP="00C9626C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80B79" w:rsidRPr="00FA0D31" w:rsidRDefault="00B80B79" w:rsidP="00C962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1 565,9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80B79" w:rsidRPr="00FA0D31" w:rsidRDefault="00B80B79" w:rsidP="00C962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80B79" w:rsidRPr="00FA0D31" w:rsidRDefault="00B80B79" w:rsidP="00C962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80B79" w:rsidRPr="00FA0D31" w:rsidRDefault="00B80B79" w:rsidP="00C962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1 565,9</w:t>
            </w:r>
          </w:p>
        </w:tc>
      </w:tr>
      <w:tr w:rsidR="00B80B79" w:rsidRPr="00AD673A" w:rsidTr="00825845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80B79" w:rsidRPr="00AD673A" w:rsidRDefault="00B80B79" w:rsidP="00C9626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80B79" w:rsidRPr="00223A89" w:rsidRDefault="00B80B79" w:rsidP="00C9626C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80B79" w:rsidRPr="00AD673A" w:rsidRDefault="00B80B79" w:rsidP="00C9626C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80B79" w:rsidRPr="00FA0D31" w:rsidRDefault="00B80B79" w:rsidP="00C962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80B79" w:rsidRPr="00FA0D31" w:rsidRDefault="00B80B79" w:rsidP="00C962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80B79" w:rsidRPr="00FA0D31" w:rsidRDefault="00B80B79" w:rsidP="00C962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80B79" w:rsidRPr="00FA0D31" w:rsidRDefault="00B80B79" w:rsidP="00C962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80B79" w:rsidRPr="00AD673A" w:rsidTr="00825845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80B79" w:rsidRPr="00AD673A" w:rsidRDefault="00B80B79" w:rsidP="00C9626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80B79" w:rsidRPr="00223A89" w:rsidRDefault="00B80B79" w:rsidP="00C9626C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80B79" w:rsidRPr="00AD673A" w:rsidRDefault="00B80B79" w:rsidP="00C9626C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  <w:r w:rsidRPr="00FA0D31">
              <w:rPr>
                <w:color w:val="000000"/>
                <w:sz w:val="24"/>
              </w:rPr>
              <w:t xml:space="preserve">951 0502 </w:t>
            </w:r>
            <w:r>
              <w:rPr>
                <w:color w:val="000000"/>
                <w:sz w:val="24"/>
              </w:rPr>
              <w:t>05401</w:t>
            </w:r>
            <w:r>
              <w:rPr>
                <w:color w:val="000000"/>
                <w:sz w:val="24"/>
                <w:lang w:val="en-US"/>
              </w:rPr>
              <w:t>S4810</w:t>
            </w:r>
            <w:r>
              <w:rPr>
                <w:color w:val="000000"/>
                <w:sz w:val="24"/>
              </w:rPr>
              <w:t xml:space="preserve"> </w:t>
            </w:r>
            <w:r w:rsidRPr="00FA0D31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4</w:t>
            </w:r>
            <w:r w:rsidRPr="00FA0D31">
              <w:rPr>
                <w:color w:val="000000"/>
                <w:sz w:val="24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80B79" w:rsidRPr="00FA0D31" w:rsidRDefault="00B80B79" w:rsidP="00C962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1 676,5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80B79" w:rsidRPr="00FA0D31" w:rsidRDefault="00B80B79" w:rsidP="00C962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80B79" w:rsidRPr="00FA0D31" w:rsidRDefault="00B80B79" w:rsidP="00C962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80B79" w:rsidRPr="00FA0D31" w:rsidRDefault="00B80B79" w:rsidP="00C962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1 676,5</w:t>
            </w:r>
          </w:p>
        </w:tc>
      </w:tr>
    </w:tbl>
    <w:p w:rsidR="00C9626C" w:rsidRPr="00AD673A" w:rsidRDefault="00C9626C" w:rsidP="00C9626C">
      <w:pPr>
        <w:widowControl w:val="0"/>
        <w:ind w:firstLine="709"/>
        <w:rPr>
          <w:color w:val="000000"/>
          <w:sz w:val="28"/>
        </w:rPr>
      </w:pPr>
      <w:r>
        <w:rPr>
          <w:color w:val="000000"/>
          <w:sz w:val="28"/>
        </w:rPr>
        <w:br w:type="textWrapping" w:clear="all"/>
      </w:r>
    </w:p>
    <w:p w:rsidR="00C9626C" w:rsidRPr="00AD673A" w:rsidRDefault="00C9626C" w:rsidP="00C9626C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>Примечание.</w:t>
      </w:r>
    </w:p>
    <w:p w:rsidR="00C9626C" w:rsidRPr="00AD673A" w:rsidRDefault="00C9626C" w:rsidP="00C9626C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>Используемое сокращение:</w:t>
      </w:r>
    </w:p>
    <w:p w:rsidR="00C9626C" w:rsidRPr="00C9626C" w:rsidRDefault="00C9626C" w:rsidP="00C9626C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>Х – данные ячейки не заполняют</w:t>
      </w:r>
      <w:r>
        <w:rPr>
          <w:color w:val="000000"/>
          <w:sz w:val="28"/>
        </w:rPr>
        <w:t>ся</w:t>
      </w:r>
      <w:proofErr w:type="gramStart"/>
      <w:r>
        <w:rPr>
          <w:color w:val="000000"/>
          <w:sz w:val="28"/>
        </w:rPr>
        <w:t>.».</w:t>
      </w:r>
      <w:proofErr w:type="gramEnd"/>
    </w:p>
    <w:p w:rsidR="006C5A39" w:rsidRDefault="006C5A39" w:rsidP="006C5A39">
      <w:pPr>
        <w:ind w:firstLine="709"/>
        <w:jc w:val="both"/>
        <w:rPr>
          <w:color w:val="000000"/>
          <w:sz w:val="28"/>
        </w:rPr>
      </w:pPr>
    </w:p>
    <w:p w:rsidR="006C5A39" w:rsidRDefault="006C5A39" w:rsidP="006C5A39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4</w:t>
      </w:r>
      <w:r w:rsidRPr="006C30C0">
        <w:rPr>
          <w:color w:val="000000"/>
          <w:sz w:val="28"/>
        </w:rPr>
        <w:t>. </w:t>
      </w:r>
      <w:r>
        <w:rPr>
          <w:color w:val="000000"/>
          <w:sz w:val="28"/>
        </w:rPr>
        <w:t>Пункт 1 п</w:t>
      </w:r>
      <w:r w:rsidRPr="006C30C0">
        <w:rPr>
          <w:color w:val="000000"/>
          <w:sz w:val="28"/>
        </w:rPr>
        <w:t>одраздел</w:t>
      </w:r>
      <w:r>
        <w:rPr>
          <w:color w:val="000000"/>
          <w:sz w:val="28"/>
        </w:rPr>
        <w:t>а</w:t>
      </w:r>
      <w:r w:rsidRPr="006C30C0">
        <w:rPr>
          <w:color w:val="000000"/>
          <w:sz w:val="28"/>
        </w:rPr>
        <w:t xml:space="preserve"> </w:t>
      </w:r>
      <w:r>
        <w:rPr>
          <w:color w:val="000000"/>
          <w:sz w:val="28"/>
        </w:rPr>
        <w:t>5</w:t>
      </w:r>
      <w:r w:rsidRPr="006C30C0">
        <w:rPr>
          <w:color w:val="000000"/>
          <w:sz w:val="28"/>
        </w:rPr>
        <w:t xml:space="preserve"> раздела </w:t>
      </w:r>
      <w:r w:rsidRPr="00C9626C">
        <w:rPr>
          <w:color w:val="000000"/>
          <w:sz w:val="28"/>
        </w:rPr>
        <w:t>III</w:t>
      </w:r>
      <w:r w:rsidRPr="006C30C0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дополнить подпунктами</w:t>
      </w:r>
      <w:r w:rsidR="007A1068">
        <w:rPr>
          <w:color w:val="000000"/>
          <w:sz w:val="28"/>
        </w:rPr>
        <w:t xml:space="preserve"> 1.34-1.3</w:t>
      </w:r>
      <w:r w:rsidR="00643FB7">
        <w:rPr>
          <w:color w:val="000000"/>
          <w:sz w:val="28"/>
        </w:rPr>
        <w:t>8</w:t>
      </w:r>
      <w:r w:rsidRPr="006C30C0">
        <w:rPr>
          <w:color w:val="000000"/>
          <w:sz w:val="28"/>
        </w:rPr>
        <w:t>:</w:t>
      </w:r>
    </w:p>
    <w:p w:rsidR="007A1068" w:rsidRDefault="007A1068" w:rsidP="006C5A39">
      <w:pPr>
        <w:ind w:firstLine="709"/>
        <w:jc w:val="both"/>
        <w:rPr>
          <w:color w:val="000000"/>
          <w:sz w:val="28"/>
        </w:rPr>
      </w:pPr>
    </w:p>
    <w:tbl>
      <w:tblPr>
        <w:tblW w:w="15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3827"/>
        <w:gridCol w:w="2263"/>
        <w:gridCol w:w="3537"/>
        <w:gridCol w:w="2705"/>
        <w:gridCol w:w="2122"/>
      </w:tblGrid>
      <w:tr w:rsidR="00643FB7" w:rsidRPr="00AD673A" w:rsidTr="0005042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43FB7" w:rsidRDefault="00643FB7" w:rsidP="007A1068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«1.34.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43FB7" w:rsidRDefault="00643FB7" w:rsidP="00643FB7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Мероприятие (результат)</w:t>
            </w:r>
            <w:r>
              <w:rPr>
                <w:color w:val="000000"/>
                <w:sz w:val="24"/>
              </w:rPr>
              <w:t xml:space="preserve"> </w:t>
            </w:r>
          </w:p>
          <w:p w:rsidR="00643FB7" w:rsidRPr="00AD673A" w:rsidRDefault="00643FB7" w:rsidP="00643FB7">
            <w:pPr>
              <w:widowControl w:val="0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  <w:r>
              <w:rPr>
                <w:color w:val="000000"/>
                <w:sz w:val="24"/>
              </w:rPr>
              <w:t xml:space="preserve">. </w:t>
            </w:r>
            <w:r w:rsidRPr="00AD673A">
              <w:rPr>
                <w:color w:val="000000"/>
                <w:sz w:val="24"/>
              </w:rPr>
              <w:t>«</w:t>
            </w:r>
            <w:r w:rsidRPr="00C9626C">
              <w:rPr>
                <w:color w:val="000000"/>
                <w:sz w:val="24"/>
              </w:rPr>
              <w:t>Строительство, реконструкция, капитальный ремонт (ремонт) и содержание объектов коммунального хозяйства, включая разработку проектной документации</w:t>
            </w:r>
            <w:r w:rsidRPr="00AD673A">
              <w:rPr>
                <w:color w:val="000000"/>
                <w:sz w:val="24"/>
              </w:rPr>
              <w:t xml:space="preserve">»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43FB7" w:rsidRPr="00AD673A" w:rsidRDefault="00643FB7" w:rsidP="00946DC8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43FB7" w:rsidRPr="00AD673A" w:rsidRDefault="00643FB7" w:rsidP="00946DC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643FB7" w:rsidRPr="00AD673A" w:rsidRDefault="00643FB7" w:rsidP="00946DC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</w:t>
            </w:r>
            <w:proofErr w:type="spellStart"/>
            <w:r>
              <w:rPr>
                <w:color w:val="000000"/>
                <w:sz w:val="24"/>
              </w:rPr>
              <w:t>Собаченко</w:t>
            </w:r>
            <w:proofErr w:type="spellEnd"/>
            <w:r>
              <w:rPr>
                <w:color w:val="000000"/>
                <w:sz w:val="24"/>
              </w:rPr>
              <w:t xml:space="preserve"> И.Н., инспектора по благоустройству,  </w:t>
            </w:r>
            <w:proofErr w:type="spellStart"/>
            <w:r w:rsidRPr="005C5408">
              <w:rPr>
                <w:color w:val="000000"/>
                <w:sz w:val="24"/>
              </w:rPr>
              <w:t>Ульяницкая</w:t>
            </w:r>
            <w:proofErr w:type="spellEnd"/>
            <w:r w:rsidRPr="005C5408">
              <w:rPr>
                <w:color w:val="000000"/>
                <w:sz w:val="24"/>
              </w:rPr>
              <w:t xml:space="preserve"> Н.В., ведущий специалист</w:t>
            </w:r>
            <w:r w:rsidRPr="00AD673A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43FB7" w:rsidRPr="00AD673A" w:rsidRDefault="00643FB7" w:rsidP="00946DC8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43FB7" w:rsidRPr="00AD673A" w:rsidRDefault="00643FB7" w:rsidP="00946DC8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1979B5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643FB7" w:rsidRPr="00AD673A" w:rsidTr="0005042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43FB7" w:rsidRDefault="00643FB7" w:rsidP="00643FB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bookmarkStart w:id="0" w:name="_GoBack" w:colFirst="3" w:colLast="3"/>
            <w:r>
              <w:rPr>
                <w:color w:val="000000"/>
                <w:sz w:val="24"/>
              </w:rPr>
              <w:t>1.35.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43FB7" w:rsidRDefault="00643FB7" w:rsidP="0083647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4.1. </w:t>
            </w:r>
          </w:p>
          <w:p w:rsidR="00643FB7" w:rsidRPr="00AD673A" w:rsidRDefault="00643FB7" w:rsidP="0083647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Закупка включена в план – график закупок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43FB7" w:rsidRDefault="00643FB7" w:rsidP="00643FB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 июня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43FB7" w:rsidRPr="004F3820" w:rsidRDefault="00643FB7" w:rsidP="0083647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643FB7" w:rsidRPr="006D3EF4" w:rsidRDefault="00643FB7" w:rsidP="0083647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43FB7" w:rsidRPr="006D3EF4" w:rsidRDefault="00643FB7" w:rsidP="0083647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ИКЗ в плане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графике закупок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43FB7" w:rsidRPr="00AD673A" w:rsidRDefault="00643FB7" w:rsidP="0083647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B75EF7">
              <w:rPr>
                <w:color w:val="000000"/>
                <w:sz w:val="24"/>
              </w:rPr>
              <w:t>единая информационная система в сфере закупок</w:t>
            </w:r>
            <w:r>
              <w:rPr>
                <w:color w:val="000000"/>
                <w:sz w:val="24"/>
              </w:rPr>
              <w:t xml:space="preserve"> (ЕИС)</w:t>
            </w:r>
          </w:p>
        </w:tc>
      </w:tr>
      <w:tr w:rsidR="00643FB7" w:rsidTr="0005042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43FB7" w:rsidRDefault="00643FB7" w:rsidP="00643FB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1.36.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43FB7" w:rsidRPr="004D4FD3" w:rsidRDefault="00643FB7" w:rsidP="0082584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 xml:space="preserve">Контрольная точка </w:t>
            </w:r>
            <w:r>
              <w:rPr>
                <w:color w:val="000000"/>
                <w:sz w:val="24"/>
              </w:rPr>
              <w:t>4.2.</w:t>
            </w:r>
            <w:r w:rsidRPr="004D4FD3">
              <w:rPr>
                <w:color w:val="000000"/>
                <w:sz w:val="24"/>
              </w:rPr>
              <w:t xml:space="preserve"> </w:t>
            </w:r>
          </w:p>
          <w:p w:rsidR="00643FB7" w:rsidRPr="00AD673A" w:rsidRDefault="00643FB7" w:rsidP="0082584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Сведения о муниципальном контракте внесены в реестр контрактов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43FB7" w:rsidRPr="001417AB" w:rsidRDefault="00643FB7" w:rsidP="0082584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1417AB">
              <w:rPr>
                <w:color w:val="000000"/>
                <w:sz w:val="24"/>
              </w:rPr>
              <w:t xml:space="preserve">15 </w:t>
            </w:r>
            <w:r>
              <w:rPr>
                <w:color w:val="000000"/>
                <w:sz w:val="24"/>
              </w:rPr>
              <w:t>июля</w:t>
            </w:r>
            <w:r w:rsidRPr="001417AB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 xml:space="preserve">5 </w:t>
            </w:r>
            <w:r w:rsidRPr="001417AB">
              <w:rPr>
                <w:color w:val="000000"/>
                <w:sz w:val="24"/>
              </w:rPr>
              <w:t>г.</w:t>
            </w:r>
          </w:p>
          <w:p w:rsidR="00643FB7" w:rsidRDefault="00643FB7" w:rsidP="0082584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43FB7" w:rsidRPr="004D4FD3" w:rsidRDefault="00643FB7" w:rsidP="0082584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643FB7" w:rsidRPr="004F3820" w:rsidRDefault="00643FB7" w:rsidP="0082584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(</w:t>
            </w:r>
            <w:proofErr w:type="spellStart"/>
            <w:r w:rsidRPr="004D4FD3">
              <w:rPr>
                <w:color w:val="000000"/>
                <w:sz w:val="24"/>
              </w:rPr>
              <w:t>Ульяницкая</w:t>
            </w:r>
            <w:proofErr w:type="spellEnd"/>
            <w:r w:rsidRPr="004D4FD3">
              <w:rPr>
                <w:color w:val="000000"/>
                <w:sz w:val="24"/>
              </w:rPr>
              <w:t xml:space="preserve">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43FB7" w:rsidRPr="004D4FD3" w:rsidRDefault="00643FB7" w:rsidP="0082584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D4FD3">
              <w:rPr>
                <w:color w:val="000000"/>
                <w:sz w:val="24"/>
                <w:szCs w:val="24"/>
              </w:rPr>
              <w:t>реестровый номер контракта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43FB7" w:rsidRDefault="00643FB7" w:rsidP="00825845">
            <w:pPr>
              <w:jc w:val="center"/>
            </w:pPr>
            <w:r w:rsidRPr="007A6596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643FB7" w:rsidTr="0005042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43FB7" w:rsidRDefault="00643FB7" w:rsidP="00643FB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1.37.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43FB7" w:rsidRDefault="00643FB7" w:rsidP="0082584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4.3. </w:t>
            </w:r>
          </w:p>
          <w:p w:rsidR="00643FB7" w:rsidRPr="00AD673A" w:rsidRDefault="00643FB7" w:rsidP="0082584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43FB7" w:rsidRPr="008B3BBE" w:rsidRDefault="00643FB7" w:rsidP="0082584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 августа</w:t>
            </w:r>
            <w:r w:rsidRPr="008B3BBE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5</w:t>
            </w:r>
            <w:r w:rsidRPr="008B3BBE">
              <w:rPr>
                <w:color w:val="000000"/>
                <w:sz w:val="24"/>
              </w:rPr>
              <w:t xml:space="preserve"> г.</w:t>
            </w:r>
          </w:p>
          <w:p w:rsidR="00643FB7" w:rsidRDefault="00643FB7" w:rsidP="007A106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43FB7" w:rsidRPr="004F3820" w:rsidRDefault="00643FB7" w:rsidP="0082584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643FB7" w:rsidRPr="006D3EF4" w:rsidRDefault="00643FB7" w:rsidP="0082584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</w:t>
            </w:r>
            <w:proofErr w:type="spellStart"/>
            <w:r>
              <w:rPr>
                <w:color w:val="000000"/>
                <w:sz w:val="24"/>
              </w:rPr>
              <w:t>Собаченко</w:t>
            </w:r>
            <w:proofErr w:type="spellEnd"/>
            <w:r>
              <w:rPr>
                <w:color w:val="000000"/>
                <w:sz w:val="24"/>
              </w:rPr>
              <w:t xml:space="preserve"> И.Н., инспектор по благоустройству, </w:t>
            </w:r>
            <w:proofErr w:type="spellStart"/>
            <w:r w:rsidRPr="005C5408">
              <w:rPr>
                <w:color w:val="000000"/>
                <w:sz w:val="24"/>
              </w:rPr>
              <w:t>Ульяницкая</w:t>
            </w:r>
            <w:proofErr w:type="spellEnd"/>
            <w:r w:rsidRPr="005C5408">
              <w:rPr>
                <w:color w:val="000000"/>
                <w:sz w:val="24"/>
              </w:rPr>
              <w:t xml:space="preserve"> Н.В., ведущий специалист</w:t>
            </w:r>
            <w:r w:rsidRPr="00AD673A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43FB7" w:rsidRPr="006D3EF4" w:rsidRDefault="00643FB7" w:rsidP="0082584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акт сдачи-приемки оказанных услуг (документ о приемке)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43FB7" w:rsidRDefault="00643FB7" w:rsidP="00825845">
            <w:pPr>
              <w:jc w:val="center"/>
            </w:pPr>
            <w:r w:rsidRPr="007A6596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643FB7" w:rsidTr="0005042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43FB7" w:rsidRDefault="00643FB7" w:rsidP="00643FB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1.38.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43FB7" w:rsidRDefault="00643FB7" w:rsidP="0082584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 xml:space="preserve">Контрольная точка </w:t>
            </w:r>
            <w:r>
              <w:rPr>
                <w:color w:val="000000"/>
                <w:sz w:val="24"/>
              </w:rPr>
              <w:t xml:space="preserve">4.4. </w:t>
            </w:r>
          </w:p>
          <w:p w:rsidR="00643FB7" w:rsidRPr="00AD673A" w:rsidRDefault="00643FB7" w:rsidP="0082584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 xml:space="preserve">Произведена оплата товаров, выполненных работ, оказанных услуг по </w:t>
            </w:r>
            <w:r>
              <w:rPr>
                <w:color w:val="000000"/>
                <w:sz w:val="24"/>
              </w:rPr>
              <w:t>муниципальному</w:t>
            </w:r>
            <w:r w:rsidRPr="00061D73">
              <w:rPr>
                <w:color w:val="000000"/>
                <w:sz w:val="24"/>
              </w:rPr>
              <w:t xml:space="preserve"> контракту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43FB7" w:rsidRPr="008B3BBE" w:rsidRDefault="00643FB7" w:rsidP="0082584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Pr="008B3BBE">
              <w:rPr>
                <w:color w:val="000000"/>
                <w:sz w:val="24"/>
              </w:rPr>
              <w:t xml:space="preserve">0 </w:t>
            </w:r>
            <w:r>
              <w:rPr>
                <w:color w:val="000000"/>
                <w:sz w:val="24"/>
              </w:rPr>
              <w:t>августа</w:t>
            </w:r>
            <w:r w:rsidRPr="008B3BBE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5</w:t>
            </w:r>
            <w:r w:rsidRPr="008B3BBE">
              <w:rPr>
                <w:color w:val="000000"/>
                <w:sz w:val="24"/>
              </w:rPr>
              <w:t xml:space="preserve"> г.</w:t>
            </w:r>
          </w:p>
          <w:p w:rsidR="00643FB7" w:rsidRDefault="00643FB7" w:rsidP="0082584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43FB7" w:rsidRPr="004F3820" w:rsidRDefault="00643FB7" w:rsidP="0082584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643FB7" w:rsidRPr="004F3820" w:rsidRDefault="00643FB7" w:rsidP="0082584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43FB7" w:rsidRPr="004F3820" w:rsidRDefault="00643FB7" w:rsidP="0082584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>платежный документ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43FB7" w:rsidRDefault="00643FB7" w:rsidP="00825845">
            <w:pPr>
              <w:jc w:val="center"/>
            </w:pPr>
            <w:r w:rsidRPr="007A6596">
              <w:rPr>
                <w:color w:val="000000"/>
                <w:sz w:val="24"/>
              </w:rPr>
              <w:t>информационная система отсутствует</w:t>
            </w:r>
            <w:r>
              <w:rPr>
                <w:color w:val="000000"/>
                <w:sz w:val="24"/>
              </w:rPr>
              <w:t>»</w:t>
            </w:r>
          </w:p>
        </w:tc>
      </w:tr>
      <w:bookmarkEnd w:id="0"/>
    </w:tbl>
    <w:p w:rsidR="007A1068" w:rsidRPr="001505BA" w:rsidRDefault="007A1068" w:rsidP="006C5A39">
      <w:pPr>
        <w:ind w:firstLine="709"/>
        <w:jc w:val="both"/>
        <w:rPr>
          <w:b/>
          <w:sz w:val="28"/>
          <w:szCs w:val="28"/>
        </w:rPr>
      </w:pPr>
    </w:p>
    <w:p w:rsidR="00A3739F" w:rsidRPr="00AD673A" w:rsidRDefault="00A3739F" w:rsidP="00C9626C">
      <w:pPr>
        <w:jc w:val="center"/>
        <w:rPr>
          <w:color w:val="000000"/>
          <w:sz w:val="28"/>
        </w:rPr>
      </w:pPr>
    </w:p>
    <w:p w:rsidR="00B71929" w:rsidRDefault="00B71929" w:rsidP="006C30C0">
      <w:pPr>
        <w:widowControl w:val="0"/>
        <w:suppressLineNumbers/>
        <w:tabs>
          <w:tab w:val="left" w:pos="4530"/>
        </w:tabs>
        <w:suppressAutoHyphens/>
        <w:jc w:val="center"/>
        <w:rPr>
          <w:rFonts w:eastAsia="Calibri"/>
          <w:b/>
          <w:sz w:val="24"/>
          <w:szCs w:val="24"/>
          <w:lang w:eastAsia="en-US"/>
        </w:rPr>
      </w:pPr>
    </w:p>
    <w:sectPr w:rsidR="00B71929" w:rsidSect="00276530">
      <w:pgSz w:w="16840" w:h="23814" w:code="9"/>
      <w:pgMar w:top="709" w:right="709" w:bottom="1134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D33" w:rsidRDefault="00711D33">
      <w:r>
        <w:separator/>
      </w:r>
    </w:p>
  </w:endnote>
  <w:endnote w:type="continuationSeparator" w:id="0">
    <w:p w:rsidR="00711D33" w:rsidRDefault="00711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4FA" w:rsidRDefault="009034FA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034FA" w:rsidRDefault="009034F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4FA" w:rsidRDefault="009034FA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43FB7">
      <w:rPr>
        <w:rStyle w:val="ab"/>
        <w:noProof/>
      </w:rPr>
      <w:t>4</w:t>
    </w:r>
    <w:r>
      <w:rPr>
        <w:rStyle w:val="ab"/>
      </w:rPr>
      <w:fldChar w:fldCharType="end"/>
    </w:r>
  </w:p>
  <w:p w:rsidR="009034FA" w:rsidRDefault="009034FA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D33" w:rsidRDefault="00711D33">
      <w:r>
        <w:separator/>
      </w:r>
    </w:p>
  </w:footnote>
  <w:footnote w:type="continuationSeparator" w:id="0">
    <w:p w:rsidR="00711D33" w:rsidRDefault="00711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7pt;height:11.7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3B0D"/>
    <w:rsid w:val="00004A4A"/>
    <w:rsid w:val="000062E2"/>
    <w:rsid w:val="000065C5"/>
    <w:rsid w:val="000067D7"/>
    <w:rsid w:val="000149DD"/>
    <w:rsid w:val="00020F4D"/>
    <w:rsid w:val="000213F5"/>
    <w:rsid w:val="000315B4"/>
    <w:rsid w:val="00037209"/>
    <w:rsid w:val="00041EF9"/>
    <w:rsid w:val="00042414"/>
    <w:rsid w:val="000437CB"/>
    <w:rsid w:val="00050429"/>
    <w:rsid w:val="00050EFC"/>
    <w:rsid w:val="000553CB"/>
    <w:rsid w:val="00055658"/>
    <w:rsid w:val="0005629B"/>
    <w:rsid w:val="00064EF1"/>
    <w:rsid w:val="000676E0"/>
    <w:rsid w:val="00072471"/>
    <w:rsid w:val="00072A38"/>
    <w:rsid w:val="00073812"/>
    <w:rsid w:val="0007547D"/>
    <w:rsid w:val="00080454"/>
    <w:rsid w:val="000813B6"/>
    <w:rsid w:val="000817A0"/>
    <w:rsid w:val="00087B11"/>
    <w:rsid w:val="00091D59"/>
    <w:rsid w:val="00092F2F"/>
    <w:rsid w:val="000952E9"/>
    <w:rsid w:val="000960D3"/>
    <w:rsid w:val="00097E18"/>
    <w:rsid w:val="000A1D2A"/>
    <w:rsid w:val="000A4F06"/>
    <w:rsid w:val="000A53EB"/>
    <w:rsid w:val="000A6888"/>
    <w:rsid w:val="000A7A35"/>
    <w:rsid w:val="000B1E8F"/>
    <w:rsid w:val="000B4EB6"/>
    <w:rsid w:val="000B7A91"/>
    <w:rsid w:val="000C6489"/>
    <w:rsid w:val="000D02EA"/>
    <w:rsid w:val="000D08B2"/>
    <w:rsid w:val="000D157C"/>
    <w:rsid w:val="000D515F"/>
    <w:rsid w:val="000D6456"/>
    <w:rsid w:val="000D75BE"/>
    <w:rsid w:val="000E1E20"/>
    <w:rsid w:val="000E4A46"/>
    <w:rsid w:val="000E5F10"/>
    <w:rsid w:val="000F06A4"/>
    <w:rsid w:val="000F1558"/>
    <w:rsid w:val="000F2D50"/>
    <w:rsid w:val="000F509F"/>
    <w:rsid w:val="000F7074"/>
    <w:rsid w:val="00101EC1"/>
    <w:rsid w:val="00102354"/>
    <w:rsid w:val="00102DA7"/>
    <w:rsid w:val="0010321F"/>
    <w:rsid w:val="00104B1C"/>
    <w:rsid w:val="00105A58"/>
    <w:rsid w:val="00106987"/>
    <w:rsid w:val="00113027"/>
    <w:rsid w:val="001144FD"/>
    <w:rsid w:val="001157AE"/>
    <w:rsid w:val="00121A0D"/>
    <w:rsid w:val="00122BEE"/>
    <w:rsid w:val="001233BE"/>
    <w:rsid w:val="00123961"/>
    <w:rsid w:val="001312D1"/>
    <w:rsid w:val="0013133D"/>
    <w:rsid w:val="001329BF"/>
    <w:rsid w:val="0013384D"/>
    <w:rsid w:val="00140080"/>
    <w:rsid w:val="001417AB"/>
    <w:rsid w:val="00142F4D"/>
    <w:rsid w:val="00144435"/>
    <w:rsid w:val="001469B9"/>
    <w:rsid w:val="001473CC"/>
    <w:rsid w:val="00152C2D"/>
    <w:rsid w:val="001532E8"/>
    <w:rsid w:val="00153E1D"/>
    <w:rsid w:val="001540BC"/>
    <w:rsid w:val="00156261"/>
    <w:rsid w:val="001622DD"/>
    <w:rsid w:val="0016452F"/>
    <w:rsid w:val="00166750"/>
    <w:rsid w:val="00166864"/>
    <w:rsid w:val="00170810"/>
    <w:rsid w:val="001724D5"/>
    <w:rsid w:val="0017270A"/>
    <w:rsid w:val="00174845"/>
    <w:rsid w:val="00183DBF"/>
    <w:rsid w:val="001844E0"/>
    <w:rsid w:val="00184E27"/>
    <w:rsid w:val="0019006B"/>
    <w:rsid w:val="0019306B"/>
    <w:rsid w:val="001969E4"/>
    <w:rsid w:val="001979B5"/>
    <w:rsid w:val="001A0C17"/>
    <w:rsid w:val="001A195C"/>
    <w:rsid w:val="001A1B4E"/>
    <w:rsid w:val="001A49DD"/>
    <w:rsid w:val="001A7BFD"/>
    <w:rsid w:val="001B15A8"/>
    <w:rsid w:val="001B41F7"/>
    <w:rsid w:val="001B592D"/>
    <w:rsid w:val="001B61C1"/>
    <w:rsid w:val="001B7DAC"/>
    <w:rsid w:val="001C1398"/>
    <w:rsid w:val="001C3C0F"/>
    <w:rsid w:val="001C4AA6"/>
    <w:rsid w:val="001C64C7"/>
    <w:rsid w:val="001D192A"/>
    <w:rsid w:val="001D37E7"/>
    <w:rsid w:val="001D38A1"/>
    <w:rsid w:val="001D459D"/>
    <w:rsid w:val="001D49B9"/>
    <w:rsid w:val="001D5D9E"/>
    <w:rsid w:val="001E0FAF"/>
    <w:rsid w:val="001E1D1E"/>
    <w:rsid w:val="001E6FBE"/>
    <w:rsid w:val="001E7D7F"/>
    <w:rsid w:val="001F38DA"/>
    <w:rsid w:val="001F5743"/>
    <w:rsid w:val="002003B6"/>
    <w:rsid w:val="002015E3"/>
    <w:rsid w:val="00203618"/>
    <w:rsid w:val="00204495"/>
    <w:rsid w:val="00204667"/>
    <w:rsid w:val="00204845"/>
    <w:rsid w:val="002052ED"/>
    <w:rsid w:val="00206936"/>
    <w:rsid w:val="00211C4B"/>
    <w:rsid w:val="00216502"/>
    <w:rsid w:val="002204C4"/>
    <w:rsid w:val="0022152D"/>
    <w:rsid w:val="00222400"/>
    <w:rsid w:val="00223447"/>
    <w:rsid w:val="00223A89"/>
    <w:rsid w:val="00223BD0"/>
    <w:rsid w:val="00223FCB"/>
    <w:rsid w:val="0022400C"/>
    <w:rsid w:val="00227415"/>
    <w:rsid w:val="00230D68"/>
    <w:rsid w:val="00235CB9"/>
    <w:rsid w:val="0024187C"/>
    <w:rsid w:val="002428A4"/>
    <w:rsid w:val="002436FB"/>
    <w:rsid w:val="0024545B"/>
    <w:rsid w:val="00245DE8"/>
    <w:rsid w:val="00247984"/>
    <w:rsid w:val="00247EF7"/>
    <w:rsid w:val="00250FDA"/>
    <w:rsid w:val="00251A64"/>
    <w:rsid w:val="002538DA"/>
    <w:rsid w:val="00253935"/>
    <w:rsid w:val="00253F98"/>
    <w:rsid w:val="0025407A"/>
    <w:rsid w:val="00257360"/>
    <w:rsid w:val="00260F10"/>
    <w:rsid w:val="002630EC"/>
    <w:rsid w:val="0026768C"/>
    <w:rsid w:val="002745DF"/>
    <w:rsid w:val="00275F86"/>
    <w:rsid w:val="00276530"/>
    <w:rsid w:val="0027683B"/>
    <w:rsid w:val="00281D57"/>
    <w:rsid w:val="00284CAF"/>
    <w:rsid w:val="0028558B"/>
    <w:rsid w:val="00290E92"/>
    <w:rsid w:val="0029470B"/>
    <w:rsid w:val="002957A0"/>
    <w:rsid w:val="002A1F3E"/>
    <w:rsid w:val="002A2B74"/>
    <w:rsid w:val="002A2CA9"/>
    <w:rsid w:val="002A3B44"/>
    <w:rsid w:val="002A642E"/>
    <w:rsid w:val="002A6A38"/>
    <w:rsid w:val="002B0F60"/>
    <w:rsid w:val="002B15BD"/>
    <w:rsid w:val="002B22E6"/>
    <w:rsid w:val="002B270C"/>
    <w:rsid w:val="002B436E"/>
    <w:rsid w:val="002B5BB9"/>
    <w:rsid w:val="002B6AE4"/>
    <w:rsid w:val="002C2DF4"/>
    <w:rsid w:val="002C6C4B"/>
    <w:rsid w:val="002D180B"/>
    <w:rsid w:val="002D1CB4"/>
    <w:rsid w:val="002D319D"/>
    <w:rsid w:val="002D404A"/>
    <w:rsid w:val="002D43B4"/>
    <w:rsid w:val="002D658D"/>
    <w:rsid w:val="002E12A6"/>
    <w:rsid w:val="002E4312"/>
    <w:rsid w:val="002E7332"/>
    <w:rsid w:val="002F299A"/>
    <w:rsid w:val="002F4D57"/>
    <w:rsid w:val="002F5532"/>
    <w:rsid w:val="002F64A3"/>
    <w:rsid w:val="002F6FA7"/>
    <w:rsid w:val="003009FA"/>
    <w:rsid w:val="00302C33"/>
    <w:rsid w:val="00305371"/>
    <w:rsid w:val="003077EB"/>
    <w:rsid w:val="00307B44"/>
    <w:rsid w:val="003104D2"/>
    <w:rsid w:val="00310A25"/>
    <w:rsid w:val="00310B50"/>
    <w:rsid w:val="00311C1E"/>
    <w:rsid w:val="003141A0"/>
    <w:rsid w:val="00315063"/>
    <w:rsid w:val="0031551A"/>
    <w:rsid w:val="0031702E"/>
    <w:rsid w:val="003179CD"/>
    <w:rsid w:val="003213E0"/>
    <w:rsid w:val="003230AD"/>
    <w:rsid w:val="00325E04"/>
    <w:rsid w:val="00330367"/>
    <w:rsid w:val="00330C1E"/>
    <w:rsid w:val="00330EF4"/>
    <w:rsid w:val="00331003"/>
    <w:rsid w:val="00331235"/>
    <w:rsid w:val="00331E18"/>
    <w:rsid w:val="00331F49"/>
    <w:rsid w:val="00333B85"/>
    <w:rsid w:val="00333F14"/>
    <w:rsid w:val="00335E56"/>
    <w:rsid w:val="00336326"/>
    <w:rsid w:val="0034655F"/>
    <w:rsid w:val="00350EC9"/>
    <w:rsid w:val="00353EEA"/>
    <w:rsid w:val="003551F3"/>
    <w:rsid w:val="00355A53"/>
    <w:rsid w:val="00361865"/>
    <w:rsid w:val="003629F0"/>
    <w:rsid w:val="00363A1F"/>
    <w:rsid w:val="003646A7"/>
    <w:rsid w:val="00364E98"/>
    <w:rsid w:val="00366370"/>
    <w:rsid w:val="00373B82"/>
    <w:rsid w:val="00374452"/>
    <w:rsid w:val="0037466A"/>
    <w:rsid w:val="00376B5A"/>
    <w:rsid w:val="003821C4"/>
    <w:rsid w:val="003836E5"/>
    <w:rsid w:val="00383BE9"/>
    <w:rsid w:val="00387896"/>
    <w:rsid w:val="003900BD"/>
    <w:rsid w:val="003963DC"/>
    <w:rsid w:val="003A3FB0"/>
    <w:rsid w:val="003A5A7A"/>
    <w:rsid w:val="003B0B3F"/>
    <w:rsid w:val="003B0B63"/>
    <w:rsid w:val="003B1D18"/>
    <w:rsid w:val="003B2A6D"/>
    <w:rsid w:val="003B44CB"/>
    <w:rsid w:val="003B4C6C"/>
    <w:rsid w:val="003B6E9B"/>
    <w:rsid w:val="003C0BBD"/>
    <w:rsid w:val="003D1D15"/>
    <w:rsid w:val="003D1FAB"/>
    <w:rsid w:val="003D2AC6"/>
    <w:rsid w:val="003D48FA"/>
    <w:rsid w:val="003D7341"/>
    <w:rsid w:val="003E61D9"/>
    <w:rsid w:val="003E7F7C"/>
    <w:rsid w:val="003F0051"/>
    <w:rsid w:val="003F1149"/>
    <w:rsid w:val="003F3FCC"/>
    <w:rsid w:val="003F46BC"/>
    <w:rsid w:val="003F4F14"/>
    <w:rsid w:val="003F5EAE"/>
    <w:rsid w:val="00400C18"/>
    <w:rsid w:val="00403801"/>
    <w:rsid w:val="00403BAB"/>
    <w:rsid w:val="00410F9F"/>
    <w:rsid w:val="004111BA"/>
    <w:rsid w:val="0041215A"/>
    <w:rsid w:val="00412C69"/>
    <w:rsid w:val="004130F2"/>
    <w:rsid w:val="00414F5E"/>
    <w:rsid w:val="0041723E"/>
    <w:rsid w:val="00423A2F"/>
    <w:rsid w:val="00423D11"/>
    <w:rsid w:val="0042489B"/>
    <w:rsid w:val="00424F2A"/>
    <w:rsid w:val="00425525"/>
    <w:rsid w:val="00426638"/>
    <w:rsid w:val="004268EC"/>
    <w:rsid w:val="00427B3E"/>
    <w:rsid w:val="004300A0"/>
    <w:rsid w:val="0043653D"/>
    <w:rsid w:val="004402DE"/>
    <w:rsid w:val="004418DF"/>
    <w:rsid w:val="00444337"/>
    <w:rsid w:val="004458C4"/>
    <w:rsid w:val="004511C4"/>
    <w:rsid w:val="0045385C"/>
    <w:rsid w:val="004576CA"/>
    <w:rsid w:val="00463847"/>
    <w:rsid w:val="004647D8"/>
    <w:rsid w:val="00464BD4"/>
    <w:rsid w:val="00470E33"/>
    <w:rsid w:val="004716B1"/>
    <w:rsid w:val="00473326"/>
    <w:rsid w:val="00476F55"/>
    <w:rsid w:val="004818D2"/>
    <w:rsid w:val="004818E8"/>
    <w:rsid w:val="00481B18"/>
    <w:rsid w:val="0048602D"/>
    <w:rsid w:val="00487EE6"/>
    <w:rsid w:val="00490FE1"/>
    <w:rsid w:val="004912A7"/>
    <w:rsid w:val="00492AA0"/>
    <w:rsid w:val="00495838"/>
    <w:rsid w:val="00496401"/>
    <w:rsid w:val="004A094F"/>
    <w:rsid w:val="004B30A5"/>
    <w:rsid w:val="004B5BC3"/>
    <w:rsid w:val="004B5C0E"/>
    <w:rsid w:val="004B692F"/>
    <w:rsid w:val="004C08ED"/>
    <w:rsid w:val="004C0A50"/>
    <w:rsid w:val="004C102B"/>
    <w:rsid w:val="004C18B2"/>
    <w:rsid w:val="004C4C96"/>
    <w:rsid w:val="004C6D50"/>
    <w:rsid w:val="004C7B75"/>
    <w:rsid w:val="004D0BF1"/>
    <w:rsid w:val="004D189D"/>
    <w:rsid w:val="004D1F5B"/>
    <w:rsid w:val="004D240E"/>
    <w:rsid w:val="004D355F"/>
    <w:rsid w:val="004D53A8"/>
    <w:rsid w:val="004D7596"/>
    <w:rsid w:val="004E0A59"/>
    <w:rsid w:val="004E279D"/>
    <w:rsid w:val="004E5DC7"/>
    <w:rsid w:val="004F0F7E"/>
    <w:rsid w:val="004F125C"/>
    <w:rsid w:val="004F3423"/>
    <w:rsid w:val="004F4CBB"/>
    <w:rsid w:val="0050089D"/>
    <w:rsid w:val="005033F0"/>
    <w:rsid w:val="005054CE"/>
    <w:rsid w:val="005065BC"/>
    <w:rsid w:val="00507293"/>
    <w:rsid w:val="00507BEC"/>
    <w:rsid w:val="0051176B"/>
    <w:rsid w:val="005120ED"/>
    <w:rsid w:val="0051312A"/>
    <w:rsid w:val="00514FF4"/>
    <w:rsid w:val="00523E32"/>
    <w:rsid w:val="005273EA"/>
    <w:rsid w:val="00530176"/>
    <w:rsid w:val="00532989"/>
    <w:rsid w:val="00537B01"/>
    <w:rsid w:val="00542B73"/>
    <w:rsid w:val="00544BB6"/>
    <w:rsid w:val="005501F8"/>
    <w:rsid w:val="00551E51"/>
    <w:rsid w:val="00560427"/>
    <w:rsid w:val="00562F94"/>
    <w:rsid w:val="00563970"/>
    <w:rsid w:val="00571132"/>
    <w:rsid w:val="0057575C"/>
    <w:rsid w:val="0057603D"/>
    <w:rsid w:val="00577970"/>
    <w:rsid w:val="00577C63"/>
    <w:rsid w:val="00580F57"/>
    <w:rsid w:val="00582C97"/>
    <w:rsid w:val="005839ED"/>
    <w:rsid w:val="00584659"/>
    <w:rsid w:val="00585BEE"/>
    <w:rsid w:val="0058763C"/>
    <w:rsid w:val="005911BC"/>
    <w:rsid w:val="005921C7"/>
    <w:rsid w:val="00594108"/>
    <w:rsid w:val="0059485E"/>
    <w:rsid w:val="005A1DBB"/>
    <w:rsid w:val="005A253C"/>
    <w:rsid w:val="005A25FE"/>
    <w:rsid w:val="005A43E7"/>
    <w:rsid w:val="005A4E9E"/>
    <w:rsid w:val="005A5CE4"/>
    <w:rsid w:val="005A6DEA"/>
    <w:rsid w:val="005B471E"/>
    <w:rsid w:val="005C1697"/>
    <w:rsid w:val="005C2295"/>
    <w:rsid w:val="005C3138"/>
    <w:rsid w:val="005C42CB"/>
    <w:rsid w:val="005C5408"/>
    <w:rsid w:val="005C5823"/>
    <w:rsid w:val="005D0FBA"/>
    <w:rsid w:val="005D1D34"/>
    <w:rsid w:val="005D707F"/>
    <w:rsid w:val="005D7087"/>
    <w:rsid w:val="005D7D52"/>
    <w:rsid w:val="005E0D69"/>
    <w:rsid w:val="005E3E97"/>
    <w:rsid w:val="005E5AEB"/>
    <w:rsid w:val="005F0C34"/>
    <w:rsid w:val="005F3D4A"/>
    <w:rsid w:val="005F7C41"/>
    <w:rsid w:val="006000DD"/>
    <w:rsid w:val="00604DCF"/>
    <w:rsid w:val="00613351"/>
    <w:rsid w:val="006158FC"/>
    <w:rsid w:val="006171F4"/>
    <w:rsid w:val="00617323"/>
    <w:rsid w:val="00621EBD"/>
    <w:rsid w:val="006220BD"/>
    <w:rsid w:val="0063106E"/>
    <w:rsid w:val="00632B96"/>
    <w:rsid w:val="00633558"/>
    <w:rsid w:val="0064151F"/>
    <w:rsid w:val="00642ECD"/>
    <w:rsid w:val="00643FB7"/>
    <w:rsid w:val="006464BD"/>
    <w:rsid w:val="00650093"/>
    <w:rsid w:val="0065149B"/>
    <w:rsid w:val="006536EC"/>
    <w:rsid w:val="006558C4"/>
    <w:rsid w:val="00655ECF"/>
    <w:rsid w:val="006570C0"/>
    <w:rsid w:val="00661A15"/>
    <w:rsid w:val="00662347"/>
    <w:rsid w:val="006628CC"/>
    <w:rsid w:val="00662DAF"/>
    <w:rsid w:val="00665381"/>
    <w:rsid w:val="00665AF1"/>
    <w:rsid w:val="00672FB0"/>
    <w:rsid w:val="00675529"/>
    <w:rsid w:val="00680CE4"/>
    <w:rsid w:val="006827A9"/>
    <w:rsid w:val="00684E0A"/>
    <w:rsid w:val="0068516D"/>
    <w:rsid w:val="006913D8"/>
    <w:rsid w:val="006A157B"/>
    <w:rsid w:val="006A20AB"/>
    <w:rsid w:val="006A4F25"/>
    <w:rsid w:val="006A6260"/>
    <w:rsid w:val="006B3615"/>
    <w:rsid w:val="006B451E"/>
    <w:rsid w:val="006C30C0"/>
    <w:rsid w:val="006C46BF"/>
    <w:rsid w:val="006C5A39"/>
    <w:rsid w:val="006D033D"/>
    <w:rsid w:val="006D088E"/>
    <w:rsid w:val="006D5438"/>
    <w:rsid w:val="006D6326"/>
    <w:rsid w:val="006D63BD"/>
    <w:rsid w:val="006E0347"/>
    <w:rsid w:val="006E3F5C"/>
    <w:rsid w:val="006E6B74"/>
    <w:rsid w:val="006F0A0F"/>
    <w:rsid w:val="006F3332"/>
    <w:rsid w:val="006F39C2"/>
    <w:rsid w:val="006F46C6"/>
    <w:rsid w:val="006F5C43"/>
    <w:rsid w:val="006F68C4"/>
    <w:rsid w:val="00701C5C"/>
    <w:rsid w:val="00711D33"/>
    <w:rsid w:val="00712C7F"/>
    <w:rsid w:val="00720400"/>
    <w:rsid w:val="00720540"/>
    <w:rsid w:val="00722E16"/>
    <w:rsid w:val="0072516A"/>
    <w:rsid w:val="00725444"/>
    <w:rsid w:val="0073091A"/>
    <w:rsid w:val="00733F84"/>
    <w:rsid w:val="00735B3A"/>
    <w:rsid w:val="00736452"/>
    <w:rsid w:val="00736B13"/>
    <w:rsid w:val="00736ED3"/>
    <w:rsid w:val="00741F33"/>
    <w:rsid w:val="00745ABF"/>
    <w:rsid w:val="007540CA"/>
    <w:rsid w:val="007546BB"/>
    <w:rsid w:val="00754844"/>
    <w:rsid w:val="00761249"/>
    <w:rsid w:val="007619C8"/>
    <w:rsid w:val="00762138"/>
    <w:rsid w:val="00762A67"/>
    <w:rsid w:val="00764AB6"/>
    <w:rsid w:val="0076534B"/>
    <w:rsid w:val="007668BA"/>
    <w:rsid w:val="00766A8B"/>
    <w:rsid w:val="00767AD2"/>
    <w:rsid w:val="00770279"/>
    <w:rsid w:val="0077138D"/>
    <w:rsid w:val="007719B5"/>
    <w:rsid w:val="00774261"/>
    <w:rsid w:val="00776086"/>
    <w:rsid w:val="00777907"/>
    <w:rsid w:val="0078182E"/>
    <w:rsid w:val="00781C6D"/>
    <w:rsid w:val="00783B99"/>
    <w:rsid w:val="00787558"/>
    <w:rsid w:val="007877BF"/>
    <w:rsid w:val="00790A54"/>
    <w:rsid w:val="00791E21"/>
    <w:rsid w:val="00792857"/>
    <w:rsid w:val="00792E58"/>
    <w:rsid w:val="007932CD"/>
    <w:rsid w:val="00794FD4"/>
    <w:rsid w:val="007950D8"/>
    <w:rsid w:val="0079517D"/>
    <w:rsid w:val="00795E21"/>
    <w:rsid w:val="00795E41"/>
    <w:rsid w:val="00797E47"/>
    <w:rsid w:val="007A1068"/>
    <w:rsid w:val="007A10FD"/>
    <w:rsid w:val="007A4082"/>
    <w:rsid w:val="007A4730"/>
    <w:rsid w:val="007A6A67"/>
    <w:rsid w:val="007A7C89"/>
    <w:rsid w:val="007B1281"/>
    <w:rsid w:val="007B1FAE"/>
    <w:rsid w:val="007B4135"/>
    <w:rsid w:val="007B63DF"/>
    <w:rsid w:val="007C03B4"/>
    <w:rsid w:val="007C1065"/>
    <w:rsid w:val="007C2D29"/>
    <w:rsid w:val="007C411B"/>
    <w:rsid w:val="007C7FB0"/>
    <w:rsid w:val="007D46C6"/>
    <w:rsid w:val="007D4FB1"/>
    <w:rsid w:val="007E2897"/>
    <w:rsid w:val="007E2E6F"/>
    <w:rsid w:val="007F1067"/>
    <w:rsid w:val="007F422E"/>
    <w:rsid w:val="007F6167"/>
    <w:rsid w:val="007F71F2"/>
    <w:rsid w:val="00802A17"/>
    <w:rsid w:val="008037EE"/>
    <w:rsid w:val="008067EB"/>
    <w:rsid w:val="00807445"/>
    <w:rsid w:val="00810F9C"/>
    <w:rsid w:val="00812825"/>
    <w:rsid w:val="0081437C"/>
    <w:rsid w:val="008170ED"/>
    <w:rsid w:val="0082165F"/>
    <w:rsid w:val="008251E9"/>
    <w:rsid w:val="00825C91"/>
    <w:rsid w:val="0082775B"/>
    <w:rsid w:val="00827C66"/>
    <w:rsid w:val="00827DD9"/>
    <w:rsid w:val="00830060"/>
    <w:rsid w:val="00831CF6"/>
    <w:rsid w:val="00836DB3"/>
    <w:rsid w:val="00841CA7"/>
    <w:rsid w:val="00850B49"/>
    <w:rsid w:val="0085109E"/>
    <w:rsid w:val="008531DF"/>
    <w:rsid w:val="00853CD2"/>
    <w:rsid w:val="00860B7E"/>
    <w:rsid w:val="00861FE7"/>
    <w:rsid w:val="0086451F"/>
    <w:rsid w:val="00864991"/>
    <w:rsid w:val="00864DE4"/>
    <w:rsid w:val="00865921"/>
    <w:rsid w:val="008663E7"/>
    <w:rsid w:val="0086710A"/>
    <w:rsid w:val="008700FB"/>
    <w:rsid w:val="00870975"/>
    <w:rsid w:val="008764FF"/>
    <w:rsid w:val="00884797"/>
    <w:rsid w:val="0088518D"/>
    <w:rsid w:val="00886F98"/>
    <w:rsid w:val="0089074D"/>
    <w:rsid w:val="00893714"/>
    <w:rsid w:val="00894987"/>
    <w:rsid w:val="0089723E"/>
    <w:rsid w:val="008A2C68"/>
    <w:rsid w:val="008A3C9F"/>
    <w:rsid w:val="008A4F36"/>
    <w:rsid w:val="008B0820"/>
    <w:rsid w:val="008B0E44"/>
    <w:rsid w:val="008B2B8A"/>
    <w:rsid w:val="008B3BBE"/>
    <w:rsid w:val="008B4D65"/>
    <w:rsid w:val="008B6D85"/>
    <w:rsid w:val="008C03F6"/>
    <w:rsid w:val="008C0DF9"/>
    <w:rsid w:val="008C2F5C"/>
    <w:rsid w:val="008C6D16"/>
    <w:rsid w:val="008D4C04"/>
    <w:rsid w:val="008D639C"/>
    <w:rsid w:val="008D653A"/>
    <w:rsid w:val="008D7397"/>
    <w:rsid w:val="008E038E"/>
    <w:rsid w:val="008E4F7F"/>
    <w:rsid w:val="008E5322"/>
    <w:rsid w:val="008E7746"/>
    <w:rsid w:val="008F10FA"/>
    <w:rsid w:val="008F2EAA"/>
    <w:rsid w:val="008F441E"/>
    <w:rsid w:val="008F619D"/>
    <w:rsid w:val="009011F0"/>
    <w:rsid w:val="0090171B"/>
    <w:rsid w:val="00902780"/>
    <w:rsid w:val="009034FA"/>
    <w:rsid w:val="00911C3F"/>
    <w:rsid w:val="0091308C"/>
    <w:rsid w:val="00914B31"/>
    <w:rsid w:val="00920540"/>
    <w:rsid w:val="0092198A"/>
    <w:rsid w:val="00923655"/>
    <w:rsid w:val="00926601"/>
    <w:rsid w:val="00927BEA"/>
    <w:rsid w:val="00932DF0"/>
    <w:rsid w:val="0093463D"/>
    <w:rsid w:val="0093499D"/>
    <w:rsid w:val="00935666"/>
    <w:rsid w:val="00936DE3"/>
    <w:rsid w:val="00936EE8"/>
    <w:rsid w:val="00936F4D"/>
    <w:rsid w:val="00937E13"/>
    <w:rsid w:val="009432D3"/>
    <w:rsid w:val="00944C99"/>
    <w:rsid w:val="00945130"/>
    <w:rsid w:val="00945DD9"/>
    <w:rsid w:val="009461F7"/>
    <w:rsid w:val="0094723B"/>
    <w:rsid w:val="009550E1"/>
    <w:rsid w:val="009554D7"/>
    <w:rsid w:val="009559FC"/>
    <w:rsid w:val="009562F8"/>
    <w:rsid w:val="0095720E"/>
    <w:rsid w:val="00957729"/>
    <w:rsid w:val="00957941"/>
    <w:rsid w:val="009606F3"/>
    <w:rsid w:val="009620A6"/>
    <w:rsid w:val="0096697E"/>
    <w:rsid w:val="009672FF"/>
    <w:rsid w:val="00970ED2"/>
    <w:rsid w:val="00975A79"/>
    <w:rsid w:val="00982DC4"/>
    <w:rsid w:val="0098498C"/>
    <w:rsid w:val="00987BC2"/>
    <w:rsid w:val="00987D57"/>
    <w:rsid w:val="00993EF4"/>
    <w:rsid w:val="00997F51"/>
    <w:rsid w:val="009A0307"/>
    <w:rsid w:val="009A2761"/>
    <w:rsid w:val="009A4F9F"/>
    <w:rsid w:val="009A7C06"/>
    <w:rsid w:val="009B1176"/>
    <w:rsid w:val="009B11E4"/>
    <w:rsid w:val="009C1D7C"/>
    <w:rsid w:val="009C3F7A"/>
    <w:rsid w:val="009C6BB5"/>
    <w:rsid w:val="009C6D36"/>
    <w:rsid w:val="009C758D"/>
    <w:rsid w:val="009D682E"/>
    <w:rsid w:val="009D789B"/>
    <w:rsid w:val="009E2252"/>
    <w:rsid w:val="009F11A0"/>
    <w:rsid w:val="009F28F8"/>
    <w:rsid w:val="009F44DC"/>
    <w:rsid w:val="009F53FC"/>
    <w:rsid w:val="00A028D8"/>
    <w:rsid w:val="00A02E86"/>
    <w:rsid w:val="00A039C6"/>
    <w:rsid w:val="00A142BB"/>
    <w:rsid w:val="00A16AED"/>
    <w:rsid w:val="00A17F20"/>
    <w:rsid w:val="00A20834"/>
    <w:rsid w:val="00A21D35"/>
    <w:rsid w:val="00A23923"/>
    <w:rsid w:val="00A24E07"/>
    <w:rsid w:val="00A25ED7"/>
    <w:rsid w:val="00A30373"/>
    <w:rsid w:val="00A3687A"/>
    <w:rsid w:val="00A3739F"/>
    <w:rsid w:val="00A4604B"/>
    <w:rsid w:val="00A46896"/>
    <w:rsid w:val="00A46D93"/>
    <w:rsid w:val="00A46E1B"/>
    <w:rsid w:val="00A51AA8"/>
    <w:rsid w:val="00A54221"/>
    <w:rsid w:val="00A63BF7"/>
    <w:rsid w:val="00A64977"/>
    <w:rsid w:val="00A64A21"/>
    <w:rsid w:val="00A66741"/>
    <w:rsid w:val="00A667B1"/>
    <w:rsid w:val="00A72E3E"/>
    <w:rsid w:val="00A753BD"/>
    <w:rsid w:val="00A761D6"/>
    <w:rsid w:val="00A7637F"/>
    <w:rsid w:val="00A8030E"/>
    <w:rsid w:val="00A806B6"/>
    <w:rsid w:val="00A8577C"/>
    <w:rsid w:val="00A9194E"/>
    <w:rsid w:val="00A96B9A"/>
    <w:rsid w:val="00A9773B"/>
    <w:rsid w:val="00AA0CA0"/>
    <w:rsid w:val="00AA7EF5"/>
    <w:rsid w:val="00AB07D5"/>
    <w:rsid w:val="00AB29BF"/>
    <w:rsid w:val="00AB32C0"/>
    <w:rsid w:val="00AB5B8E"/>
    <w:rsid w:val="00AB5EC6"/>
    <w:rsid w:val="00AC06AE"/>
    <w:rsid w:val="00AC4B59"/>
    <w:rsid w:val="00AC539A"/>
    <w:rsid w:val="00AD3101"/>
    <w:rsid w:val="00AD331A"/>
    <w:rsid w:val="00AD5235"/>
    <w:rsid w:val="00AD5990"/>
    <w:rsid w:val="00AE0A3E"/>
    <w:rsid w:val="00AE271E"/>
    <w:rsid w:val="00AF1AE0"/>
    <w:rsid w:val="00AF1AFD"/>
    <w:rsid w:val="00AF355B"/>
    <w:rsid w:val="00B01499"/>
    <w:rsid w:val="00B015CE"/>
    <w:rsid w:val="00B01F55"/>
    <w:rsid w:val="00B03D20"/>
    <w:rsid w:val="00B03D42"/>
    <w:rsid w:val="00B04BF8"/>
    <w:rsid w:val="00B07968"/>
    <w:rsid w:val="00B10043"/>
    <w:rsid w:val="00B103BF"/>
    <w:rsid w:val="00B14FC9"/>
    <w:rsid w:val="00B1684A"/>
    <w:rsid w:val="00B226AF"/>
    <w:rsid w:val="00B24AB9"/>
    <w:rsid w:val="00B27189"/>
    <w:rsid w:val="00B30178"/>
    <w:rsid w:val="00B31C15"/>
    <w:rsid w:val="00B32805"/>
    <w:rsid w:val="00B332E6"/>
    <w:rsid w:val="00B36F56"/>
    <w:rsid w:val="00B40D3F"/>
    <w:rsid w:val="00B41315"/>
    <w:rsid w:val="00B4140B"/>
    <w:rsid w:val="00B472A1"/>
    <w:rsid w:val="00B473A7"/>
    <w:rsid w:val="00B475AC"/>
    <w:rsid w:val="00B53010"/>
    <w:rsid w:val="00B53093"/>
    <w:rsid w:val="00B53643"/>
    <w:rsid w:val="00B538A6"/>
    <w:rsid w:val="00B54980"/>
    <w:rsid w:val="00B55656"/>
    <w:rsid w:val="00B55B51"/>
    <w:rsid w:val="00B55DFE"/>
    <w:rsid w:val="00B56AAF"/>
    <w:rsid w:val="00B57199"/>
    <w:rsid w:val="00B60AAE"/>
    <w:rsid w:val="00B625CB"/>
    <w:rsid w:val="00B67297"/>
    <w:rsid w:val="00B711AB"/>
    <w:rsid w:val="00B71929"/>
    <w:rsid w:val="00B71D45"/>
    <w:rsid w:val="00B759DA"/>
    <w:rsid w:val="00B77947"/>
    <w:rsid w:val="00B80A86"/>
    <w:rsid w:val="00B80B79"/>
    <w:rsid w:val="00B8144D"/>
    <w:rsid w:val="00B8765D"/>
    <w:rsid w:val="00B904BB"/>
    <w:rsid w:val="00B91F40"/>
    <w:rsid w:val="00B9373A"/>
    <w:rsid w:val="00B943E9"/>
    <w:rsid w:val="00B95DF7"/>
    <w:rsid w:val="00B960B2"/>
    <w:rsid w:val="00BA0F1D"/>
    <w:rsid w:val="00BA2B91"/>
    <w:rsid w:val="00BA2E04"/>
    <w:rsid w:val="00BA37F7"/>
    <w:rsid w:val="00BA52BC"/>
    <w:rsid w:val="00BA5950"/>
    <w:rsid w:val="00BB2512"/>
    <w:rsid w:val="00BB3169"/>
    <w:rsid w:val="00BB36A6"/>
    <w:rsid w:val="00BB3F2D"/>
    <w:rsid w:val="00BB6EA4"/>
    <w:rsid w:val="00BC3E11"/>
    <w:rsid w:val="00BC48A0"/>
    <w:rsid w:val="00BC67ED"/>
    <w:rsid w:val="00BD13F6"/>
    <w:rsid w:val="00BD26F5"/>
    <w:rsid w:val="00BD27A3"/>
    <w:rsid w:val="00BD30B7"/>
    <w:rsid w:val="00BD5338"/>
    <w:rsid w:val="00BE04BD"/>
    <w:rsid w:val="00BE1D56"/>
    <w:rsid w:val="00BF16C7"/>
    <w:rsid w:val="00BF243A"/>
    <w:rsid w:val="00BF279A"/>
    <w:rsid w:val="00BF7A0B"/>
    <w:rsid w:val="00C020D5"/>
    <w:rsid w:val="00C043F5"/>
    <w:rsid w:val="00C06416"/>
    <w:rsid w:val="00C10A10"/>
    <w:rsid w:val="00C10CA1"/>
    <w:rsid w:val="00C12C32"/>
    <w:rsid w:val="00C171DF"/>
    <w:rsid w:val="00C17940"/>
    <w:rsid w:val="00C2032A"/>
    <w:rsid w:val="00C213F4"/>
    <w:rsid w:val="00C227F9"/>
    <w:rsid w:val="00C230A2"/>
    <w:rsid w:val="00C2349C"/>
    <w:rsid w:val="00C327FC"/>
    <w:rsid w:val="00C359BF"/>
    <w:rsid w:val="00C422AC"/>
    <w:rsid w:val="00C43085"/>
    <w:rsid w:val="00C4318A"/>
    <w:rsid w:val="00C470D7"/>
    <w:rsid w:val="00C47957"/>
    <w:rsid w:val="00C5069A"/>
    <w:rsid w:val="00C52629"/>
    <w:rsid w:val="00C56ED2"/>
    <w:rsid w:val="00C57C0A"/>
    <w:rsid w:val="00C61C57"/>
    <w:rsid w:val="00C667F2"/>
    <w:rsid w:val="00C71B9F"/>
    <w:rsid w:val="00C723AC"/>
    <w:rsid w:val="00C73BF3"/>
    <w:rsid w:val="00C758EE"/>
    <w:rsid w:val="00C80D31"/>
    <w:rsid w:val="00C8432D"/>
    <w:rsid w:val="00C84BA5"/>
    <w:rsid w:val="00C904E9"/>
    <w:rsid w:val="00C90E55"/>
    <w:rsid w:val="00C90F9D"/>
    <w:rsid w:val="00C93944"/>
    <w:rsid w:val="00C9626C"/>
    <w:rsid w:val="00C96688"/>
    <w:rsid w:val="00C97ECA"/>
    <w:rsid w:val="00CA0062"/>
    <w:rsid w:val="00CA0D2D"/>
    <w:rsid w:val="00CA2853"/>
    <w:rsid w:val="00CA3E3A"/>
    <w:rsid w:val="00CA3EC0"/>
    <w:rsid w:val="00CA632D"/>
    <w:rsid w:val="00CA6BEC"/>
    <w:rsid w:val="00CA6EC4"/>
    <w:rsid w:val="00CB13AC"/>
    <w:rsid w:val="00CB22E0"/>
    <w:rsid w:val="00CB26E4"/>
    <w:rsid w:val="00CB4B77"/>
    <w:rsid w:val="00CB5D13"/>
    <w:rsid w:val="00CB74D5"/>
    <w:rsid w:val="00CB7B5C"/>
    <w:rsid w:val="00CC1528"/>
    <w:rsid w:val="00CC3362"/>
    <w:rsid w:val="00CC5F10"/>
    <w:rsid w:val="00CC5F7C"/>
    <w:rsid w:val="00CC774F"/>
    <w:rsid w:val="00CD3069"/>
    <w:rsid w:val="00CD7EDD"/>
    <w:rsid w:val="00CE0CD6"/>
    <w:rsid w:val="00CE354A"/>
    <w:rsid w:val="00CE3C40"/>
    <w:rsid w:val="00CE5535"/>
    <w:rsid w:val="00CE5BF5"/>
    <w:rsid w:val="00CE610C"/>
    <w:rsid w:val="00CE7C8C"/>
    <w:rsid w:val="00CF0E21"/>
    <w:rsid w:val="00CF2DE4"/>
    <w:rsid w:val="00CF2DFE"/>
    <w:rsid w:val="00CF4284"/>
    <w:rsid w:val="00CF491D"/>
    <w:rsid w:val="00CF5B8D"/>
    <w:rsid w:val="00D01DB6"/>
    <w:rsid w:val="00D02414"/>
    <w:rsid w:val="00D11C8D"/>
    <w:rsid w:val="00D154B1"/>
    <w:rsid w:val="00D17872"/>
    <w:rsid w:val="00D215BA"/>
    <w:rsid w:val="00D21A8A"/>
    <w:rsid w:val="00D22D84"/>
    <w:rsid w:val="00D22D8A"/>
    <w:rsid w:val="00D231D6"/>
    <w:rsid w:val="00D267B9"/>
    <w:rsid w:val="00D2684E"/>
    <w:rsid w:val="00D27895"/>
    <w:rsid w:val="00D32395"/>
    <w:rsid w:val="00D32B32"/>
    <w:rsid w:val="00D35294"/>
    <w:rsid w:val="00D36073"/>
    <w:rsid w:val="00D364BF"/>
    <w:rsid w:val="00D40F7C"/>
    <w:rsid w:val="00D424A5"/>
    <w:rsid w:val="00D42695"/>
    <w:rsid w:val="00D42B3E"/>
    <w:rsid w:val="00D46A23"/>
    <w:rsid w:val="00D60444"/>
    <w:rsid w:val="00D61082"/>
    <w:rsid w:val="00D62271"/>
    <w:rsid w:val="00D63175"/>
    <w:rsid w:val="00D65AD2"/>
    <w:rsid w:val="00D660BA"/>
    <w:rsid w:val="00D72692"/>
    <w:rsid w:val="00D76FB2"/>
    <w:rsid w:val="00D77992"/>
    <w:rsid w:val="00D8072E"/>
    <w:rsid w:val="00D82CBC"/>
    <w:rsid w:val="00D83387"/>
    <w:rsid w:val="00D8360E"/>
    <w:rsid w:val="00D84180"/>
    <w:rsid w:val="00D84291"/>
    <w:rsid w:val="00D84383"/>
    <w:rsid w:val="00D852C3"/>
    <w:rsid w:val="00D86247"/>
    <w:rsid w:val="00D90949"/>
    <w:rsid w:val="00D90C2D"/>
    <w:rsid w:val="00D94408"/>
    <w:rsid w:val="00D95EED"/>
    <w:rsid w:val="00D96828"/>
    <w:rsid w:val="00D97E3E"/>
    <w:rsid w:val="00DA0EE6"/>
    <w:rsid w:val="00DA13BE"/>
    <w:rsid w:val="00DA1B97"/>
    <w:rsid w:val="00DA4D40"/>
    <w:rsid w:val="00DA52B4"/>
    <w:rsid w:val="00DA6DD2"/>
    <w:rsid w:val="00DA79D4"/>
    <w:rsid w:val="00DB461D"/>
    <w:rsid w:val="00DB4758"/>
    <w:rsid w:val="00DB4A11"/>
    <w:rsid w:val="00DB5BB9"/>
    <w:rsid w:val="00DB659F"/>
    <w:rsid w:val="00DC06BA"/>
    <w:rsid w:val="00DC5709"/>
    <w:rsid w:val="00DD22E9"/>
    <w:rsid w:val="00DD2324"/>
    <w:rsid w:val="00DD256B"/>
    <w:rsid w:val="00DD5512"/>
    <w:rsid w:val="00DD5623"/>
    <w:rsid w:val="00DD7AC6"/>
    <w:rsid w:val="00DE1E9F"/>
    <w:rsid w:val="00DE37C1"/>
    <w:rsid w:val="00DE405F"/>
    <w:rsid w:val="00DE47BA"/>
    <w:rsid w:val="00DF0355"/>
    <w:rsid w:val="00DF4659"/>
    <w:rsid w:val="00DF4CA9"/>
    <w:rsid w:val="00E00C01"/>
    <w:rsid w:val="00E0421C"/>
    <w:rsid w:val="00E045F8"/>
    <w:rsid w:val="00E07904"/>
    <w:rsid w:val="00E1176B"/>
    <w:rsid w:val="00E23832"/>
    <w:rsid w:val="00E27019"/>
    <w:rsid w:val="00E27B99"/>
    <w:rsid w:val="00E335F1"/>
    <w:rsid w:val="00E3493E"/>
    <w:rsid w:val="00E36224"/>
    <w:rsid w:val="00E36B39"/>
    <w:rsid w:val="00E36FB7"/>
    <w:rsid w:val="00E36FCD"/>
    <w:rsid w:val="00E37C66"/>
    <w:rsid w:val="00E43559"/>
    <w:rsid w:val="00E50C50"/>
    <w:rsid w:val="00E529EC"/>
    <w:rsid w:val="00E52A55"/>
    <w:rsid w:val="00E5304D"/>
    <w:rsid w:val="00E56ECE"/>
    <w:rsid w:val="00E570EF"/>
    <w:rsid w:val="00E57179"/>
    <w:rsid w:val="00E63360"/>
    <w:rsid w:val="00E65F05"/>
    <w:rsid w:val="00E6731C"/>
    <w:rsid w:val="00E67D5C"/>
    <w:rsid w:val="00E702AD"/>
    <w:rsid w:val="00E717AE"/>
    <w:rsid w:val="00E75C8C"/>
    <w:rsid w:val="00E76292"/>
    <w:rsid w:val="00E766DA"/>
    <w:rsid w:val="00E8087D"/>
    <w:rsid w:val="00E80E02"/>
    <w:rsid w:val="00E813B5"/>
    <w:rsid w:val="00E835D5"/>
    <w:rsid w:val="00E84A35"/>
    <w:rsid w:val="00E857C3"/>
    <w:rsid w:val="00E859E4"/>
    <w:rsid w:val="00E90F62"/>
    <w:rsid w:val="00E941E9"/>
    <w:rsid w:val="00E96920"/>
    <w:rsid w:val="00E971FF"/>
    <w:rsid w:val="00E97479"/>
    <w:rsid w:val="00E97C0E"/>
    <w:rsid w:val="00E97E78"/>
    <w:rsid w:val="00E97F39"/>
    <w:rsid w:val="00EA175C"/>
    <w:rsid w:val="00EA2CEE"/>
    <w:rsid w:val="00EA3863"/>
    <w:rsid w:val="00EA4566"/>
    <w:rsid w:val="00EA6C99"/>
    <w:rsid w:val="00EA71DF"/>
    <w:rsid w:val="00EB1C53"/>
    <w:rsid w:val="00EB30A4"/>
    <w:rsid w:val="00EB424E"/>
    <w:rsid w:val="00EB4C42"/>
    <w:rsid w:val="00EB4FFB"/>
    <w:rsid w:val="00EB5C0B"/>
    <w:rsid w:val="00EB6088"/>
    <w:rsid w:val="00EB7C45"/>
    <w:rsid w:val="00EC5C14"/>
    <w:rsid w:val="00EC625F"/>
    <w:rsid w:val="00ED0FB0"/>
    <w:rsid w:val="00ED3016"/>
    <w:rsid w:val="00ED36A1"/>
    <w:rsid w:val="00ED550D"/>
    <w:rsid w:val="00ED67BC"/>
    <w:rsid w:val="00EE0700"/>
    <w:rsid w:val="00EE192F"/>
    <w:rsid w:val="00EE2C78"/>
    <w:rsid w:val="00EE4277"/>
    <w:rsid w:val="00EE4E98"/>
    <w:rsid w:val="00EF19C7"/>
    <w:rsid w:val="00EF1B93"/>
    <w:rsid w:val="00F033DC"/>
    <w:rsid w:val="00F03D33"/>
    <w:rsid w:val="00F04258"/>
    <w:rsid w:val="00F05501"/>
    <w:rsid w:val="00F06C16"/>
    <w:rsid w:val="00F0799E"/>
    <w:rsid w:val="00F11EC5"/>
    <w:rsid w:val="00F12F49"/>
    <w:rsid w:val="00F15545"/>
    <w:rsid w:val="00F159FD"/>
    <w:rsid w:val="00F20EAC"/>
    <w:rsid w:val="00F21A59"/>
    <w:rsid w:val="00F227E7"/>
    <w:rsid w:val="00F24104"/>
    <w:rsid w:val="00F27111"/>
    <w:rsid w:val="00F32E11"/>
    <w:rsid w:val="00F3339A"/>
    <w:rsid w:val="00F40A82"/>
    <w:rsid w:val="00F468E0"/>
    <w:rsid w:val="00F473FE"/>
    <w:rsid w:val="00F47E08"/>
    <w:rsid w:val="00F5114C"/>
    <w:rsid w:val="00F5626E"/>
    <w:rsid w:val="00F56EF6"/>
    <w:rsid w:val="00F61FDE"/>
    <w:rsid w:val="00F70F4D"/>
    <w:rsid w:val="00F77F87"/>
    <w:rsid w:val="00F810AD"/>
    <w:rsid w:val="00F81975"/>
    <w:rsid w:val="00F82185"/>
    <w:rsid w:val="00F83899"/>
    <w:rsid w:val="00F8503A"/>
    <w:rsid w:val="00F87543"/>
    <w:rsid w:val="00F92101"/>
    <w:rsid w:val="00F96BD7"/>
    <w:rsid w:val="00FA0D31"/>
    <w:rsid w:val="00FA2968"/>
    <w:rsid w:val="00FA3D30"/>
    <w:rsid w:val="00FA662D"/>
    <w:rsid w:val="00FA7B28"/>
    <w:rsid w:val="00FB0495"/>
    <w:rsid w:val="00FB2416"/>
    <w:rsid w:val="00FB2774"/>
    <w:rsid w:val="00FB2945"/>
    <w:rsid w:val="00FB42F5"/>
    <w:rsid w:val="00FB43F7"/>
    <w:rsid w:val="00FB77A1"/>
    <w:rsid w:val="00FC019D"/>
    <w:rsid w:val="00FC3791"/>
    <w:rsid w:val="00FC402E"/>
    <w:rsid w:val="00FD10D2"/>
    <w:rsid w:val="00FD1218"/>
    <w:rsid w:val="00FD1D01"/>
    <w:rsid w:val="00FD20A2"/>
    <w:rsid w:val="00FD257B"/>
    <w:rsid w:val="00FD594C"/>
    <w:rsid w:val="00FE0629"/>
    <w:rsid w:val="00FE3931"/>
    <w:rsid w:val="00FE4348"/>
    <w:rsid w:val="00FE4BB6"/>
    <w:rsid w:val="00FE4FE7"/>
    <w:rsid w:val="00FE7DD8"/>
    <w:rsid w:val="00FF047E"/>
    <w:rsid w:val="00FF1E52"/>
    <w:rsid w:val="00FF205A"/>
    <w:rsid w:val="00FF5D96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E438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14">
    <w:name w:val="Заголовок1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4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5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6">
    <w:name w:val="Заголовок таблицы"/>
    <w:basedOn w:val="af5"/>
    <w:rsid w:val="008D7397"/>
    <w:pPr>
      <w:jc w:val="center"/>
    </w:pPr>
    <w:rPr>
      <w:b/>
      <w:bCs/>
    </w:rPr>
  </w:style>
  <w:style w:type="paragraph" w:customStyle="1" w:styleId="af7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8">
    <w:name w:val="Subtitle"/>
    <w:basedOn w:val="a"/>
    <w:next w:val="a"/>
    <w:link w:val="af9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9">
    <w:name w:val="Подзаголовок Знак"/>
    <w:link w:val="af8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a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  <w:style w:type="paragraph" w:customStyle="1" w:styleId="AB630D60F59F403CB531B268FE76FA17">
    <w:name w:val="AB630D60F59F403CB531B268FE76FA17"/>
    <w:rsid w:val="00247EF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14">
    <w:name w:val="Заголовок1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4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5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6">
    <w:name w:val="Заголовок таблицы"/>
    <w:basedOn w:val="af5"/>
    <w:rsid w:val="008D7397"/>
    <w:pPr>
      <w:jc w:val="center"/>
    </w:pPr>
    <w:rPr>
      <w:b/>
      <w:bCs/>
    </w:rPr>
  </w:style>
  <w:style w:type="paragraph" w:customStyle="1" w:styleId="af7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8">
    <w:name w:val="Subtitle"/>
    <w:basedOn w:val="a"/>
    <w:next w:val="a"/>
    <w:link w:val="af9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9">
    <w:name w:val="Подзаголовок Знак"/>
    <w:link w:val="af8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a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  <w:style w:type="paragraph" w:customStyle="1" w:styleId="AB630D60F59F403CB531B268FE76FA17">
    <w:name w:val="AB630D60F59F403CB531B268FE76FA17"/>
    <w:rsid w:val="00247EF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349F0-7300-4112-A425-73F48CEE8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4</Pages>
  <Words>1504</Words>
  <Characters>8575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10059</CharactersWithSpaces>
  <SharedDoc>false</SharedDoc>
  <HLinks>
    <vt:vector size="48" baseType="variant">
      <vt:variant>
        <vt:i4>7274548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 Ю.А.</dc:creator>
  <cp:lastModifiedBy>пользователь</cp:lastModifiedBy>
  <cp:revision>92</cp:revision>
  <cp:lastPrinted>2025-06-27T07:22:00Z</cp:lastPrinted>
  <dcterms:created xsi:type="dcterms:W3CDTF">2024-09-30T17:14:00Z</dcterms:created>
  <dcterms:modified xsi:type="dcterms:W3CDTF">2025-06-27T07:22:00Z</dcterms:modified>
</cp:coreProperties>
</file>