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9A" w:rsidRDefault="00B0549A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D1B">
        <w:rPr>
          <w:sz w:val="28"/>
          <w:szCs w:val="28"/>
        </w:rPr>
        <w:t>21.0</w:t>
      </w:r>
      <w:r w:rsidR="002D2836">
        <w:rPr>
          <w:sz w:val="28"/>
          <w:szCs w:val="28"/>
        </w:rPr>
        <w:t>4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546D1B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B0549A">
        <w:rPr>
          <w:sz w:val="28"/>
          <w:szCs w:val="28"/>
        </w:rPr>
        <w:t>1</w:t>
      </w:r>
      <w:r w:rsidR="002D2836">
        <w:rPr>
          <w:sz w:val="28"/>
          <w:szCs w:val="28"/>
        </w:rPr>
        <w:t>08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2B1274">
        <w:rPr>
          <w:rFonts w:cs="Calibri"/>
          <w:bCs/>
          <w:sz w:val="28"/>
          <w:szCs w:val="28"/>
          <w:lang w:eastAsia="zh-CN"/>
        </w:rPr>
        <w:t>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00C18" w:rsidRPr="00E43559" w:rsidRDefault="002D2836" w:rsidP="00546D1B">
      <w:pPr>
        <w:ind w:firstLine="709"/>
        <w:jc w:val="both"/>
        <w:rPr>
          <w:color w:val="000000"/>
          <w:spacing w:val="60"/>
          <w:sz w:val="28"/>
          <w:szCs w:val="28"/>
        </w:rPr>
      </w:pPr>
      <w:proofErr w:type="gramStart"/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10.04.2025 №139 «О внесении изменений в решение Собрания депутатов Пролетарского сельского поселения от 24.12.2024 № 126 «О бюджете Пролетарского сельского поселения </w:t>
      </w:r>
      <w:proofErr w:type="spellStart"/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</w:t>
      </w:r>
      <w:r w:rsidR="00546D1B" w:rsidRPr="00546D1B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546D1B" w:rsidRDefault="00546D1B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2B1274">
        <w:rPr>
          <w:sz w:val="28"/>
          <w:szCs w:val="28"/>
        </w:rPr>
        <w:t>5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9011F0" w:rsidRPr="009011F0">
        <w:rPr>
          <w:sz w:val="28"/>
          <w:szCs w:val="28"/>
        </w:rPr>
        <w:t xml:space="preserve">» </w:t>
      </w:r>
      <w:r w:rsidR="00546D1B" w:rsidRPr="00546D1B">
        <w:rPr>
          <w:sz w:val="28"/>
          <w:szCs w:val="28"/>
        </w:rPr>
        <w:t>изменения согласно приложению к настоящему постановлению.</w:t>
      </w:r>
    </w:p>
    <w:p w:rsidR="00546D1B" w:rsidRPr="00A3687A" w:rsidRDefault="00546D1B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546D1B" w:rsidRPr="00546D1B">
        <w:rPr>
          <w:sz w:val="28"/>
          <w:szCs w:val="28"/>
        </w:rPr>
        <w:t>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546D1B" w:rsidRPr="00546D1B" w:rsidRDefault="00546D1B" w:rsidP="00546D1B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46D1B">
        <w:rPr>
          <w:sz w:val="22"/>
          <w:szCs w:val="22"/>
        </w:rPr>
        <w:lastRenderedPageBreak/>
        <w:t xml:space="preserve">Приложение </w:t>
      </w:r>
    </w:p>
    <w:p w:rsidR="00546D1B" w:rsidRPr="00546D1B" w:rsidRDefault="00546D1B" w:rsidP="00546D1B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46D1B">
        <w:rPr>
          <w:sz w:val="22"/>
          <w:szCs w:val="22"/>
        </w:rPr>
        <w:t>к постановлению Администрации Пролетарского сельского поселения от 21.0</w:t>
      </w:r>
      <w:r w:rsidR="002D2836">
        <w:rPr>
          <w:sz w:val="22"/>
          <w:szCs w:val="22"/>
        </w:rPr>
        <w:t>4.2025  № 108</w:t>
      </w:r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>ИЗМЕНЕНИЯ,</w:t>
      </w:r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546D1B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546D1B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>сельского поселения от 17.12.2018 №195 «Об утверждении муниципальной программы Пролетарского сельского поселения «</w:t>
      </w:r>
      <w:r w:rsidRPr="00546D1B">
        <w:rPr>
          <w:sz w:val="28"/>
          <w:szCs w:val="28"/>
        </w:rPr>
        <w:t>Развитие культуры</w:t>
      </w:r>
      <w:r w:rsidRPr="00546D1B">
        <w:rPr>
          <w:rFonts w:eastAsia="SimSun"/>
          <w:sz w:val="28"/>
          <w:szCs w:val="28"/>
          <w:lang w:eastAsia="zh-CN" w:bidi="hi-IN"/>
        </w:rPr>
        <w:t>»</w:t>
      </w:r>
    </w:p>
    <w:p w:rsid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546D1B" w:rsidRP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  <w:r w:rsidRPr="00546D1B">
        <w:rPr>
          <w:color w:val="000000"/>
          <w:sz w:val="28"/>
        </w:rPr>
        <w:t>В приложении №1:</w:t>
      </w:r>
    </w:p>
    <w:p w:rsidR="00546D1B" w:rsidRP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  <w:r w:rsidRPr="00546D1B">
        <w:rPr>
          <w:color w:val="000000"/>
          <w:sz w:val="28"/>
        </w:rPr>
        <w:t>1. В разделе II:</w:t>
      </w:r>
    </w:p>
    <w:p w:rsidR="00546D1B" w:rsidRPr="00546D1B" w:rsidRDefault="00546D1B" w:rsidP="00546D1B">
      <w:pPr>
        <w:ind w:firstLine="709"/>
        <w:jc w:val="both"/>
        <w:rPr>
          <w:color w:val="000000"/>
          <w:sz w:val="28"/>
        </w:rPr>
      </w:pPr>
      <w:r w:rsidRPr="00546D1B">
        <w:rPr>
          <w:color w:val="000000"/>
          <w:sz w:val="28"/>
        </w:rPr>
        <w:t>1.1. Пункт 1.5 подраздела 1 изложить в редакции:</w:t>
      </w:r>
    </w:p>
    <w:p w:rsidR="00546D1B" w:rsidRDefault="00546D1B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546D1B">
        <w:tc>
          <w:tcPr>
            <w:tcW w:w="787" w:type="dxa"/>
          </w:tcPr>
          <w:p w:rsidR="00B71929" w:rsidRPr="00737F7B" w:rsidRDefault="00546D1B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4F643B" w:rsidRPr="004F643B" w:rsidRDefault="00546D1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  <w:r w:rsidR="002D2836">
              <w:rPr>
                <w:color w:val="000000"/>
                <w:sz w:val="28"/>
              </w:rPr>
              <w:t> 368,5</w:t>
            </w:r>
            <w:r w:rsidR="004F643B" w:rsidRPr="004F643B">
              <w:rPr>
                <w:color w:val="000000"/>
                <w:sz w:val="28"/>
              </w:rPr>
              <w:t xml:space="preserve"> тыс. рублей:</w:t>
            </w:r>
          </w:p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 xml:space="preserve">этап I: </w:t>
            </w:r>
            <w:r w:rsidR="00546D1B">
              <w:rPr>
                <w:color w:val="000000"/>
                <w:sz w:val="28"/>
              </w:rPr>
              <w:t>20 327,7</w:t>
            </w:r>
            <w:r w:rsidRPr="004F643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4F643B" w:rsidP="002D2836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 xml:space="preserve">этап II: </w:t>
            </w:r>
            <w:r w:rsidR="002D2836">
              <w:rPr>
                <w:color w:val="000000"/>
                <w:sz w:val="28"/>
              </w:rPr>
              <w:t>16 040,8</w:t>
            </w:r>
            <w:r w:rsidRPr="004F643B">
              <w:rPr>
                <w:color w:val="000000"/>
                <w:sz w:val="28"/>
              </w:rPr>
              <w:t xml:space="preserve"> тыс. рублей</w:t>
            </w:r>
            <w:r w:rsidR="00546D1B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546D1B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DA4AA8" w:rsidRPr="00DA4AA8" w:rsidRDefault="00DA4AA8" w:rsidP="00DA4AA8">
      <w:pPr>
        <w:ind w:firstLine="709"/>
        <w:jc w:val="both"/>
        <w:rPr>
          <w:color w:val="000000"/>
          <w:sz w:val="28"/>
        </w:rPr>
      </w:pPr>
      <w:r w:rsidRPr="00DA4AA8">
        <w:rPr>
          <w:color w:val="000000"/>
          <w:sz w:val="28"/>
        </w:rPr>
        <w:t>1.2. Подраздел 4 изложить в редакции:</w:t>
      </w:r>
    </w:p>
    <w:p w:rsidR="00DA4AA8" w:rsidRPr="00DA4AA8" w:rsidRDefault="00DA4AA8" w:rsidP="00DA4AA8">
      <w:pPr>
        <w:ind w:firstLine="709"/>
        <w:jc w:val="both"/>
        <w:rPr>
          <w:color w:val="000000"/>
          <w:sz w:val="28"/>
        </w:rPr>
      </w:pPr>
    </w:p>
    <w:p w:rsidR="0005629B" w:rsidRPr="001505BA" w:rsidRDefault="00DA4AA8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культуры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2D2836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5 747,7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2D2836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16 040,8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2D2836" w:rsidP="00DA4AA8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5 747,7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2D2836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16 040,8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2D2836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E971FF" w:rsidRDefault="002D2836" w:rsidP="002D283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E971FF" w:rsidRDefault="002D2836" w:rsidP="002D283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2D2836" w:rsidRPr="00E971FF" w:rsidRDefault="002D2836" w:rsidP="002D283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>
              <w:t xml:space="preserve"> </w:t>
            </w:r>
            <w:r w:rsidRPr="001612D3">
              <w:rPr>
                <w:b/>
                <w:color w:val="000000"/>
                <w:sz w:val="28"/>
              </w:rPr>
              <w:t>Развитие культурно-досуговой деятельности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2D2836" w:rsidRPr="00E971FF" w:rsidRDefault="002D2836" w:rsidP="002D283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5475C1" w:rsidRDefault="002D2836" w:rsidP="002D283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5 747,7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5475C1" w:rsidRDefault="002D2836" w:rsidP="002D283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5475C1" w:rsidRDefault="002D2836" w:rsidP="002D283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5475C1" w:rsidRDefault="002D2836" w:rsidP="002D283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16 040,8</w:t>
            </w:r>
          </w:p>
        </w:tc>
      </w:tr>
      <w:tr w:rsidR="002D283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1505BA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1505BA" w:rsidRDefault="002D2836" w:rsidP="002D283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DA4AA8" w:rsidRDefault="002D2836" w:rsidP="002D283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5 747,7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DA4AA8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DA4AA8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DA4AA8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16 040,8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Default="00DA4AA8" w:rsidP="00DA4AA8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C64C7" w:rsidRDefault="00DA4AA8" w:rsidP="00DA4AA8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C64C7" w:rsidRDefault="00DA4AA8" w:rsidP="00DA4AA8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  <w:r w:rsidR="00DA4AA8">
              <w:rPr>
                <w:b/>
                <w:color w:val="000000"/>
                <w:sz w:val="28"/>
              </w:rPr>
              <w:t>».</w:t>
            </w:r>
          </w:p>
        </w:tc>
      </w:tr>
    </w:tbl>
    <w:p w:rsidR="00EE34A2" w:rsidRDefault="00EB4C42" w:rsidP="00EE34A2">
      <w:pPr>
        <w:ind w:firstLine="709"/>
        <w:jc w:val="both"/>
        <w:rPr>
          <w:color w:val="000000"/>
          <w:sz w:val="28"/>
        </w:rPr>
      </w:pPr>
      <w:r>
        <w:rPr>
          <w:b/>
          <w:sz w:val="28"/>
          <w:szCs w:val="28"/>
        </w:rPr>
        <w:br w:type="textWrapping" w:clear="all"/>
      </w:r>
    </w:p>
    <w:p w:rsidR="00EE34A2" w:rsidRPr="00EE34A2" w:rsidRDefault="00EE34A2" w:rsidP="00EE34A2">
      <w:pPr>
        <w:ind w:firstLine="709"/>
        <w:jc w:val="both"/>
        <w:rPr>
          <w:color w:val="000000"/>
          <w:sz w:val="28"/>
        </w:rPr>
      </w:pPr>
      <w:r w:rsidRPr="00EE34A2">
        <w:rPr>
          <w:color w:val="000000"/>
          <w:sz w:val="28"/>
        </w:rPr>
        <w:t xml:space="preserve">2. Подраздел 4 раздела </w:t>
      </w:r>
      <w:r>
        <w:rPr>
          <w:color w:val="000000"/>
          <w:sz w:val="28"/>
        </w:rPr>
        <w:t>III</w:t>
      </w:r>
      <w:r w:rsidRPr="00EE34A2">
        <w:rPr>
          <w:color w:val="000000"/>
          <w:sz w:val="28"/>
        </w:rPr>
        <w:t xml:space="preserve"> изложить в редакции:</w:t>
      </w: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2D2836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AD673A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Default="002D2836" w:rsidP="002D2836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16DDA">
              <w:rPr>
                <w:color w:val="000000"/>
                <w:sz w:val="24"/>
              </w:rPr>
              <w:t>Развитие культурно-досуговой деятельности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2D2836" w:rsidRPr="00AD673A" w:rsidRDefault="002D2836" w:rsidP="002D2836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AD673A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5 747,7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16 040,8</w:t>
            </w:r>
          </w:p>
        </w:tc>
      </w:tr>
      <w:tr w:rsidR="002D283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AD673A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23A89" w:rsidRDefault="002D2836" w:rsidP="002D283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AD673A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5 747,7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16 040,8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2D2836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AD673A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Default="002D2836" w:rsidP="002D283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2D2836" w:rsidRDefault="002D2836" w:rsidP="002D2836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t xml:space="preserve"> </w:t>
            </w:r>
            <w:r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</w:t>
            </w:r>
            <w:proofErr w:type="gramStart"/>
            <w:r w:rsidRPr="00C16DDA">
              <w:rPr>
                <w:color w:val="000000"/>
                <w:sz w:val="24"/>
              </w:rPr>
              <w:t>Пролетарский</w:t>
            </w:r>
            <w:proofErr w:type="gramEnd"/>
            <w:r w:rsidRPr="00C16DDA">
              <w:rPr>
                <w:color w:val="000000"/>
                <w:sz w:val="24"/>
              </w:rPr>
              <w:t xml:space="preserve"> СДК»)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2D2836" w:rsidRPr="00AD673A" w:rsidRDefault="002D2836" w:rsidP="002D283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AD673A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5 747,7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16 040,8</w:t>
            </w:r>
          </w:p>
        </w:tc>
      </w:tr>
      <w:tr w:rsidR="002D283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AD673A" w:rsidRDefault="002D2836" w:rsidP="002D283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23A89" w:rsidRDefault="002D2836" w:rsidP="002D283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AD673A" w:rsidRDefault="002D2836" w:rsidP="002D283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5 747,7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836" w:rsidRPr="002D2836" w:rsidRDefault="002D2836" w:rsidP="002D2836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D2836">
              <w:rPr>
                <w:color w:val="000000"/>
                <w:sz w:val="24"/>
                <w:szCs w:val="24"/>
              </w:rPr>
              <w:t>16 040,8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34A2" w:rsidRPr="00AD673A" w:rsidTr="00BE5C9C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B67BFF">
              <w:rPr>
                <w:color w:val="000000"/>
                <w:sz w:val="24"/>
              </w:rPr>
              <w:t>951 0801 0640100590 610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D2836" w:rsidRDefault="002D2836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5 686,6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2D2836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15 979,7</w:t>
            </w:r>
            <w:bookmarkStart w:id="0" w:name="_GoBack"/>
            <w:bookmarkEnd w:id="0"/>
          </w:p>
        </w:tc>
      </w:tr>
      <w:tr w:rsidR="00EE34A2" w:rsidRPr="00AD673A" w:rsidTr="00BE5C9C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B67BFF" w:rsidRDefault="00EE34A2" w:rsidP="00EE34A2">
            <w:pPr>
              <w:widowControl w:val="0"/>
              <w:jc w:val="center"/>
              <w:rPr>
                <w:color w:val="000000"/>
                <w:sz w:val="24"/>
              </w:rPr>
            </w:pPr>
            <w:r w:rsidRPr="00EE34A2">
              <w:rPr>
                <w:color w:val="000000"/>
                <w:sz w:val="24"/>
              </w:rPr>
              <w:t>951 0801 06401</w:t>
            </w:r>
            <w:r>
              <w:rPr>
                <w:color w:val="000000"/>
                <w:sz w:val="24"/>
                <w:lang w:val="en-US"/>
              </w:rPr>
              <w:t>L</w:t>
            </w:r>
            <w:r w:rsidRPr="00EE34A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en-US"/>
              </w:rPr>
              <w:t>1</w:t>
            </w:r>
            <w:r w:rsidRPr="00EE34A2">
              <w:rPr>
                <w:color w:val="000000"/>
                <w:sz w:val="24"/>
              </w:rPr>
              <w:t>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 w:rsidR="00EE34A2">
        <w:rPr>
          <w:color w:val="000000"/>
          <w:sz w:val="28"/>
        </w:rPr>
        <w:t>– данные ячейки не заполняются</w:t>
      </w:r>
      <w:proofErr w:type="gramStart"/>
      <w:r w:rsidR="00EE34A2">
        <w:rPr>
          <w:color w:val="000000"/>
          <w:sz w:val="28"/>
        </w:rPr>
        <w:t>.».</w:t>
      </w:r>
      <w:proofErr w:type="gramEnd"/>
    </w:p>
    <w:sectPr w:rsidR="00D11C8D" w:rsidRPr="00AD673A" w:rsidSect="00EE34A2">
      <w:pgSz w:w="16840" w:h="23814" w:code="9"/>
      <w:pgMar w:top="1135" w:right="709" w:bottom="1134" w:left="85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39" w:rsidRDefault="000B7639">
      <w:r>
        <w:separator/>
      </w:r>
    </w:p>
  </w:endnote>
  <w:endnote w:type="continuationSeparator" w:id="0">
    <w:p w:rsidR="000B7639" w:rsidRDefault="000B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B" w:rsidRDefault="00546D1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6D1B" w:rsidRDefault="00546D1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B" w:rsidRDefault="00546D1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2836">
      <w:rPr>
        <w:rStyle w:val="ab"/>
        <w:noProof/>
      </w:rPr>
      <w:t>2</w:t>
    </w:r>
    <w:r>
      <w:rPr>
        <w:rStyle w:val="ab"/>
      </w:rPr>
      <w:fldChar w:fldCharType="end"/>
    </w:r>
  </w:p>
  <w:p w:rsidR="00546D1B" w:rsidRDefault="00546D1B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39" w:rsidRDefault="000B7639">
      <w:r>
        <w:separator/>
      </w:r>
    </w:p>
  </w:footnote>
  <w:footnote w:type="continuationSeparator" w:id="0">
    <w:p w:rsidR="000B7639" w:rsidRDefault="000B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7DF"/>
    <w:rsid w:val="00003B0D"/>
    <w:rsid w:val="0000438A"/>
    <w:rsid w:val="000062E2"/>
    <w:rsid w:val="000065C5"/>
    <w:rsid w:val="000067D7"/>
    <w:rsid w:val="00007E54"/>
    <w:rsid w:val="00012500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2D4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B7639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19C9"/>
    <w:rsid w:val="001329BF"/>
    <w:rsid w:val="0013384D"/>
    <w:rsid w:val="00136323"/>
    <w:rsid w:val="001417AB"/>
    <w:rsid w:val="00142F4D"/>
    <w:rsid w:val="001469B9"/>
    <w:rsid w:val="001470E3"/>
    <w:rsid w:val="001473CC"/>
    <w:rsid w:val="00152C2D"/>
    <w:rsid w:val="001532E8"/>
    <w:rsid w:val="00153E1D"/>
    <w:rsid w:val="001540BC"/>
    <w:rsid w:val="00156261"/>
    <w:rsid w:val="001612D3"/>
    <w:rsid w:val="001617AF"/>
    <w:rsid w:val="001622DD"/>
    <w:rsid w:val="0016452F"/>
    <w:rsid w:val="00166750"/>
    <w:rsid w:val="00166864"/>
    <w:rsid w:val="00170810"/>
    <w:rsid w:val="001735E9"/>
    <w:rsid w:val="00174845"/>
    <w:rsid w:val="00183DBF"/>
    <w:rsid w:val="001844E0"/>
    <w:rsid w:val="00184E27"/>
    <w:rsid w:val="0019006B"/>
    <w:rsid w:val="00190EF8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2307"/>
    <w:rsid w:val="001F38DA"/>
    <w:rsid w:val="001F5103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369FA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2645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274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2836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1C83"/>
    <w:rsid w:val="00373B82"/>
    <w:rsid w:val="00374452"/>
    <w:rsid w:val="0037466A"/>
    <w:rsid w:val="00376B5A"/>
    <w:rsid w:val="003821C4"/>
    <w:rsid w:val="003836E5"/>
    <w:rsid w:val="00383BE9"/>
    <w:rsid w:val="00387632"/>
    <w:rsid w:val="00387896"/>
    <w:rsid w:val="003900BD"/>
    <w:rsid w:val="003963DC"/>
    <w:rsid w:val="003A3FB0"/>
    <w:rsid w:val="003B029D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2F47"/>
    <w:rsid w:val="003E67EB"/>
    <w:rsid w:val="003E7F7C"/>
    <w:rsid w:val="003F0051"/>
    <w:rsid w:val="003F1149"/>
    <w:rsid w:val="003F3FCC"/>
    <w:rsid w:val="003F4F14"/>
    <w:rsid w:val="003F5EAE"/>
    <w:rsid w:val="003F6359"/>
    <w:rsid w:val="003F73FA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04F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57A2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643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27F43"/>
    <w:rsid w:val="00530176"/>
    <w:rsid w:val="00532989"/>
    <w:rsid w:val="00537B01"/>
    <w:rsid w:val="00542B73"/>
    <w:rsid w:val="00544BB6"/>
    <w:rsid w:val="00546D1B"/>
    <w:rsid w:val="00547E79"/>
    <w:rsid w:val="005501F8"/>
    <w:rsid w:val="00551E51"/>
    <w:rsid w:val="00553556"/>
    <w:rsid w:val="00560427"/>
    <w:rsid w:val="00561D3D"/>
    <w:rsid w:val="00563970"/>
    <w:rsid w:val="00571132"/>
    <w:rsid w:val="00572C19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2C30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00DD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75B77"/>
    <w:rsid w:val="00680CE4"/>
    <w:rsid w:val="006827A9"/>
    <w:rsid w:val="00684E0A"/>
    <w:rsid w:val="0068516D"/>
    <w:rsid w:val="006871C0"/>
    <w:rsid w:val="006913D8"/>
    <w:rsid w:val="006A20AB"/>
    <w:rsid w:val="006A4F25"/>
    <w:rsid w:val="006A6260"/>
    <w:rsid w:val="006B3615"/>
    <w:rsid w:val="006B451E"/>
    <w:rsid w:val="006B66C5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4289"/>
    <w:rsid w:val="0072516A"/>
    <w:rsid w:val="00725444"/>
    <w:rsid w:val="0073091A"/>
    <w:rsid w:val="00733F84"/>
    <w:rsid w:val="00735B3A"/>
    <w:rsid w:val="00736452"/>
    <w:rsid w:val="00736B13"/>
    <w:rsid w:val="00741F33"/>
    <w:rsid w:val="0074275F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5CD2"/>
    <w:rsid w:val="007668BA"/>
    <w:rsid w:val="00767AD2"/>
    <w:rsid w:val="00770279"/>
    <w:rsid w:val="0077088B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39E0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2CC2"/>
    <w:rsid w:val="008B4D65"/>
    <w:rsid w:val="008C03F6"/>
    <w:rsid w:val="008C04EB"/>
    <w:rsid w:val="008C0DF9"/>
    <w:rsid w:val="008C2F5C"/>
    <w:rsid w:val="008C6D16"/>
    <w:rsid w:val="008D3C36"/>
    <w:rsid w:val="008D639C"/>
    <w:rsid w:val="008D653A"/>
    <w:rsid w:val="008D7397"/>
    <w:rsid w:val="008E038E"/>
    <w:rsid w:val="008E4F7F"/>
    <w:rsid w:val="008E5322"/>
    <w:rsid w:val="008E58B1"/>
    <w:rsid w:val="008E7746"/>
    <w:rsid w:val="008F10FA"/>
    <w:rsid w:val="008F2EAA"/>
    <w:rsid w:val="008F441E"/>
    <w:rsid w:val="008F619D"/>
    <w:rsid w:val="009011F0"/>
    <w:rsid w:val="00902780"/>
    <w:rsid w:val="00907634"/>
    <w:rsid w:val="00911C3F"/>
    <w:rsid w:val="0091308C"/>
    <w:rsid w:val="00920540"/>
    <w:rsid w:val="0092198A"/>
    <w:rsid w:val="00923655"/>
    <w:rsid w:val="00926601"/>
    <w:rsid w:val="00926F09"/>
    <w:rsid w:val="00927BEA"/>
    <w:rsid w:val="009324C4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00B8"/>
    <w:rsid w:val="00993EF4"/>
    <w:rsid w:val="009965D4"/>
    <w:rsid w:val="00997F51"/>
    <w:rsid w:val="009A0307"/>
    <w:rsid w:val="009A2761"/>
    <w:rsid w:val="009A4F9F"/>
    <w:rsid w:val="009A6B38"/>
    <w:rsid w:val="009A7C06"/>
    <w:rsid w:val="009B1176"/>
    <w:rsid w:val="009B11E4"/>
    <w:rsid w:val="009B287C"/>
    <w:rsid w:val="009B37B4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074D7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08A4"/>
    <w:rsid w:val="00AB32C0"/>
    <w:rsid w:val="00AB5B8E"/>
    <w:rsid w:val="00AB5EC6"/>
    <w:rsid w:val="00AB6D25"/>
    <w:rsid w:val="00AC06AE"/>
    <w:rsid w:val="00AC4B59"/>
    <w:rsid w:val="00AC539A"/>
    <w:rsid w:val="00AD3101"/>
    <w:rsid w:val="00AD5990"/>
    <w:rsid w:val="00AE0A3E"/>
    <w:rsid w:val="00AE184C"/>
    <w:rsid w:val="00AF0FD0"/>
    <w:rsid w:val="00AF1AE0"/>
    <w:rsid w:val="00AF1AFD"/>
    <w:rsid w:val="00AF4C98"/>
    <w:rsid w:val="00B01499"/>
    <w:rsid w:val="00B015CE"/>
    <w:rsid w:val="00B01F55"/>
    <w:rsid w:val="00B03D20"/>
    <w:rsid w:val="00B04BF8"/>
    <w:rsid w:val="00B0549A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6C7D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BFF"/>
    <w:rsid w:val="00B711AB"/>
    <w:rsid w:val="00B71929"/>
    <w:rsid w:val="00B71D45"/>
    <w:rsid w:val="00B724AE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6DDA"/>
    <w:rsid w:val="00C171DF"/>
    <w:rsid w:val="00C17940"/>
    <w:rsid w:val="00C2032A"/>
    <w:rsid w:val="00C213F4"/>
    <w:rsid w:val="00C227F9"/>
    <w:rsid w:val="00C230A2"/>
    <w:rsid w:val="00C2349C"/>
    <w:rsid w:val="00C31845"/>
    <w:rsid w:val="00C327FC"/>
    <w:rsid w:val="00C359BF"/>
    <w:rsid w:val="00C40E22"/>
    <w:rsid w:val="00C40FB3"/>
    <w:rsid w:val="00C422AC"/>
    <w:rsid w:val="00C43085"/>
    <w:rsid w:val="00C4318A"/>
    <w:rsid w:val="00C46854"/>
    <w:rsid w:val="00C470D7"/>
    <w:rsid w:val="00C47957"/>
    <w:rsid w:val="00C5069A"/>
    <w:rsid w:val="00C52629"/>
    <w:rsid w:val="00C54A76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904E9"/>
    <w:rsid w:val="00C90E55"/>
    <w:rsid w:val="00C90F9D"/>
    <w:rsid w:val="00C93944"/>
    <w:rsid w:val="00C93D12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66E0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504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4AA8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5B2A"/>
    <w:rsid w:val="00DD7AC6"/>
    <w:rsid w:val="00DE1E9F"/>
    <w:rsid w:val="00DE37C1"/>
    <w:rsid w:val="00DE405F"/>
    <w:rsid w:val="00DE47BA"/>
    <w:rsid w:val="00DF0355"/>
    <w:rsid w:val="00DF4CA9"/>
    <w:rsid w:val="00E00C01"/>
    <w:rsid w:val="00E015AD"/>
    <w:rsid w:val="00E0421C"/>
    <w:rsid w:val="00E045F8"/>
    <w:rsid w:val="00E07904"/>
    <w:rsid w:val="00E2244D"/>
    <w:rsid w:val="00E23832"/>
    <w:rsid w:val="00E27019"/>
    <w:rsid w:val="00E27B99"/>
    <w:rsid w:val="00E335F1"/>
    <w:rsid w:val="00E3493E"/>
    <w:rsid w:val="00E36ADB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219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ADA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34A2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4666"/>
    <w:rsid w:val="00F473FE"/>
    <w:rsid w:val="00F47E08"/>
    <w:rsid w:val="00F5114C"/>
    <w:rsid w:val="00F5626E"/>
    <w:rsid w:val="00F56EF6"/>
    <w:rsid w:val="00F61359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7BE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F287-8AEA-4B4C-8B3C-7A82C9D8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64</cp:revision>
  <cp:lastPrinted>2025-01-22T11:54:00Z</cp:lastPrinted>
  <dcterms:created xsi:type="dcterms:W3CDTF">2024-09-28T15:37:00Z</dcterms:created>
  <dcterms:modified xsi:type="dcterms:W3CDTF">2025-04-22T11:57:00Z</dcterms:modified>
</cp:coreProperties>
</file>