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3A61D9" w:rsidRDefault="00353EEA" w:rsidP="007B3A35">
      <w:pPr>
        <w:ind w:right="-29"/>
        <w:jc w:val="right"/>
        <w:rPr>
          <w:b/>
          <w:i/>
          <w:sz w:val="28"/>
          <w:szCs w:val="28"/>
        </w:rPr>
      </w:pPr>
      <w:r w:rsidRPr="003A61D9">
        <w:rPr>
          <w:b/>
          <w:i/>
          <w:sz w:val="28"/>
          <w:szCs w:val="28"/>
        </w:rPr>
        <w:t xml:space="preserve">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45E0">
        <w:rPr>
          <w:sz w:val="28"/>
          <w:szCs w:val="28"/>
        </w:rPr>
        <w:t>21.0</w:t>
      </w:r>
      <w:r w:rsidR="00232069">
        <w:rPr>
          <w:sz w:val="28"/>
          <w:szCs w:val="28"/>
        </w:rPr>
        <w:t>4</w:t>
      </w:r>
      <w:r w:rsidR="00B7104A">
        <w:rPr>
          <w:sz w:val="28"/>
          <w:szCs w:val="28"/>
        </w:rPr>
        <w:t>.</w:t>
      </w:r>
      <w:r w:rsidR="000B43A7">
        <w:rPr>
          <w:sz w:val="28"/>
          <w:szCs w:val="28"/>
        </w:rPr>
        <w:t>20</w:t>
      </w:r>
      <w:r w:rsidR="00AB24B8">
        <w:rPr>
          <w:sz w:val="28"/>
          <w:szCs w:val="28"/>
        </w:rPr>
        <w:t>2</w:t>
      </w:r>
      <w:r w:rsidR="005145E0">
        <w:rPr>
          <w:sz w:val="28"/>
          <w:szCs w:val="28"/>
        </w:rPr>
        <w:t>5</w:t>
      </w:r>
      <w:r w:rsidR="00920F62">
        <w:rPr>
          <w:sz w:val="28"/>
          <w:szCs w:val="28"/>
        </w:rPr>
        <w:t xml:space="preserve"> № </w:t>
      </w:r>
      <w:r w:rsidR="00232069">
        <w:rPr>
          <w:sz w:val="28"/>
          <w:szCs w:val="28"/>
        </w:rPr>
        <w:t>106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5145E0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 xml:space="preserve">Об утверждении муниципальной программы </w:t>
      </w:r>
      <w:proofErr w:type="gramStart"/>
      <w:r w:rsidR="00A3687A" w:rsidRPr="00E43559">
        <w:rPr>
          <w:sz w:val="28"/>
          <w:szCs w:val="28"/>
        </w:rPr>
        <w:t>Пролетарского</w:t>
      </w:r>
      <w:proofErr w:type="gramEnd"/>
      <w:r w:rsidR="00A3687A" w:rsidRPr="00E43559">
        <w:rPr>
          <w:sz w:val="28"/>
          <w:szCs w:val="28"/>
        </w:rPr>
        <w:t xml:space="preserve"> </w:t>
      </w:r>
    </w:p>
    <w:p w:rsidR="00400C18" w:rsidRDefault="00A3687A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145E0" w:rsidRPr="005145E0" w:rsidRDefault="005145E0" w:rsidP="005145E0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Calibri" w:hAnsi="Calibri"/>
          <w:sz w:val="28"/>
          <w:szCs w:val="28"/>
        </w:rPr>
      </w:pPr>
      <w:proofErr w:type="gramStart"/>
      <w:r w:rsidRPr="005145E0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232069">
        <w:rPr>
          <w:rFonts w:eastAsia="SimSun" w:cs="Mangal"/>
          <w:kern w:val="3"/>
          <w:sz w:val="28"/>
          <w:szCs w:val="28"/>
          <w:lang w:eastAsia="zh-CN" w:bidi="hi-IN"/>
        </w:rPr>
        <w:t>от 10.04</w:t>
      </w:r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32069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 xml:space="preserve"> №1</w:t>
      </w:r>
      <w:r w:rsidR="00232069">
        <w:rPr>
          <w:rFonts w:eastAsia="SimSun" w:cs="Mangal"/>
          <w:kern w:val="3"/>
          <w:sz w:val="28"/>
          <w:szCs w:val="28"/>
          <w:lang w:eastAsia="zh-CN" w:bidi="hi-IN"/>
        </w:rPr>
        <w:t>39</w:t>
      </w:r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 w:rsidR="00232069">
        <w:rPr>
          <w:rFonts w:eastAsia="SimSun" w:cs="Mangal"/>
          <w:kern w:val="3"/>
          <w:sz w:val="28"/>
          <w:szCs w:val="28"/>
          <w:lang w:eastAsia="zh-CN" w:bidi="hi-IN"/>
        </w:rPr>
        <w:t>4.12</w:t>
      </w:r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232069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232069">
        <w:rPr>
          <w:rFonts w:eastAsia="SimSun" w:cs="Mangal"/>
          <w:kern w:val="3"/>
          <w:sz w:val="28"/>
          <w:szCs w:val="28"/>
          <w:lang w:eastAsia="zh-CN" w:bidi="hi-IN"/>
        </w:rPr>
        <w:t>12</w:t>
      </w:r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 xml:space="preserve">6 «О бюджете Пролетарского сельского поселения </w:t>
      </w:r>
      <w:proofErr w:type="spellStart"/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 w:rsidR="00232069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232069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232069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="00232069" w:rsidRPr="00232069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Pr="005145E0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r w:rsidRPr="005145E0">
        <w:rPr>
          <w:rFonts w:ascii="Calibri" w:hAnsi="Calibri"/>
          <w:sz w:val="28"/>
          <w:szCs w:val="28"/>
        </w:rPr>
        <w:tab/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P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постановлени</w:t>
      </w:r>
      <w:r w:rsidR="00082A29">
        <w:rPr>
          <w:sz w:val="28"/>
          <w:szCs w:val="28"/>
        </w:rPr>
        <w:t>е</w:t>
      </w:r>
      <w:r w:rsidR="00380459" w:rsidRPr="00380459">
        <w:rPr>
          <w:sz w:val="28"/>
          <w:szCs w:val="28"/>
        </w:rPr>
        <w:t xml:space="preserve">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</w:t>
      </w:r>
      <w:r w:rsidR="00082A29" w:rsidRPr="00082A29">
        <w:rPr>
          <w:sz w:val="28"/>
          <w:szCs w:val="28"/>
        </w:rPr>
        <w:t>изменени</w:t>
      </w:r>
      <w:r w:rsidR="005145E0">
        <w:rPr>
          <w:sz w:val="28"/>
          <w:szCs w:val="28"/>
        </w:rPr>
        <w:t>я</w:t>
      </w:r>
      <w:r w:rsidR="00082A29" w:rsidRPr="00082A29">
        <w:rPr>
          <w:sz w:val="28"/>
          <w:szCs w:val="28"/>
        </w:rPr>
        <w:t xml:space="preserve"> </w:t>
      </w:r>
      <w:r w:rsidR="005145E0" w:rsidRPr="005145E0">
        <w:rPr>
          <w:sz w:val="28"/>
          <w:szCs w:val="28"/>
        </w:rPr>
        <w:t>согласно приложению к настоящему постановлению</w:t>
      </w:r>
      <w:r w:rsidR="00082A29" w:rsidRPr="00082A29">
        <w:rPr>
          <w:sz w:val="28"/>
          <w:szCs w:val="28"/>
        </w:rPr>
        <w:t>.</w:t>
      </w:r>
    </w:p>
    <w:p w:rsidR="00082A29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507" w:rsidRPr="001D37E7" w:rsidRDefault="00082A29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sz w:val="28"/>
          <w:szCs w:val="28"/>
        </w:rPr>
        <w:t xml:space="preserve">2. </w:t>
      </w:r>
      <w:r w:rsidR="005145E0" w:rsidRPr="005145E0">
        <w:rPr>
          <w:sz w:val="28"/>
          <w:szCs w:val="28"/>
        </w:rPr>
        <w:t>Настоящее постановление вступает в силу с момента его обнародования.</w:t>
      </w:r>
      <w:r w:rsidR="00050507" w:rsidRPr="001D37E7">
        <w:rPr>
          <w:sz w:val="28"/>
          <w:szCs w:val="28"/>
        </w:rPr>
        <w:tab/>
      </w:r>
    </w:p>
    <w:p w:rsidR="00082A29" w:rsidRDefault="00082A29" w:rsidP="00050507">
      <w:pPr>
        <w:ind w:firstLine="709"/>
        <w:rPr>
          <w:sz w:val="28"/>
          <w:szCs w:val="28"/>
        </w:rPr>
      </w:pP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457046" w:rsidRDefault="00457046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776E9" w:rsidRDefault="00C776E9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145E0" w:rsidRDefault="005145E0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37F7B" w:rsidRDefault="00737F7B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  <w:sectPr w:rsidR="00737F7B" w:rsidSect="007606D3">
          <w:footerReference w:type="even" r:id="rId9"/>
          <w:footerReference w:type="default" r:id="rId10"/>
          <w:pgSz w:w="11907" w:h="16840"/>
          <w:pgMar w:top="709" w:right="850" w:bottom="709" w:left="993" w:header="720" w:footer="720" w:gutter="0"/>
          <w:cols w:space="720"/>
          <w:titlePg/>
          <w:docGrid w:linePitch="272"/>
        </w:sectPr>
      </w:pPr>
    </w:p>
    <w:p w:rsidR="005145E0" w:rsidRPr="005145E0" w:rsidRDefault="005145E0" w:rsidP="005145E0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145E0">
        <w:rPr>
          <w:sz w:val="22"/>
          <w:szCs w:val="22"/>
        </w:rPr>
        <w:lastRenderedPageBreak/>
        <w:t xml:space="preserve">Приложение </w:t>
      </w:r>
    </w:p>
    <w:p w:rsidR="005145E0" w:rsidRPr="005145E0" w:rsidRDefault="005145E0" w:rsidP="005145E0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145E0">
        <w:rPr>
          <w:sz w:val="22"/>
          <w:szCs w:val="22"/>
        </w:rPr>
        <w:t>к постановлению Администрации Пролетарского сельского поселения от 21.0</w:t>
      </w:r>
      <w:r w:rsidR="00232069">
        <w:rPr>
          <w:sz w:val="22"/>
          <w:szCs w:val="22"/>
        </w:rPr>
        <w:t>4</w:t>
      </w:r>
      <w:r w:rsidRPr="005145E0">
        <w:rPr>
          <w:sz w:val="22"/>
          <w:szCs w:val="22"/>
        </w:rPr>
        <w:t xml:space="preserve">.2025  № </w:t>
      </w:r>
      <w:r w:rsidR="00232069">
        <w:rPr>
          <w:sz w:val="22"/>
          <w:szCs w:val="22"/>
        </w:rPr>
        <w:t>106</w:t>
      </w:r>
    </w:p>
    <w:p w:rsidR="005145E0" w:rsidRDefault="005145E0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15A28" w:rsidRPr="00970ED2" w:rsidRDefault="00B15A28" w:rsidP="00B15A2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15A28" w:rsidRPr="00970ED2" w:rsidRDefault="00B15A28" w:rsidP="00B15A2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постановление</w:t>
      </w:r>
      <w:r w:rsidRPr="00970ED2">
        <w:rPr>
          <w:rFonts w:eastAsia="SimSun"/>
          <w:sz w:val="28"/>
          <w:szCs w:val="28"/>
          <w:lang w:eastAsia="zh-CN" w:bidi="hi-IN"/>
        </w:rPr>
        <w:t xml:space="preserve">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15A28" w:rsidRPr="00970ED2" w:rsidRDefault="00B15A28" w:rsidP="00B15A2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15A28" w:rsidRPr="00B15A28" w:rsidRDefault="00B15A28" w:rsidP="00B15A28">
      <w:pPr>
        <w:widowControl w:val="0"/>
        <w:spacing w:line="264" w:lineRule="auto"/>
        <w:ind w:firstLine="709"/>
        <w:rPr>
          <w:color w:val="000000"/>
          <w:sz w:val="28"/>
        </w:rPr>
      </w:pPr>
      <w:r w:rsidRPr="00B15A28">
        <w:rPr>
          <w:color w:val="000000"/>
          <w:sz w:val="28"/>
        </w:rPr>
        <w:t>В приложении №1:</w:t>
      </w:r>
    </w:p>
    <w:p w:rsidR="00B15A28" w:rsidRPr="00B15A28" w:rsidRDefault="00B15A28" w:rsidP="00B15A28">
      <w:pPr>
        <w:widowControl w:val="0"/>
        <w:spacing w:line="264" w:lineRule="auto"/>
        <w:ind w:firstLine="709"/>
        <w:rPr>
          <w:color w:val="000000"/>
          <w:sz w:val="28"/>
        </w:rPr>
      </w:pPr>
      <w:r w:rsidRPr="00B15A28">
        <w:rPr>
          <w:color w:val="000000"/>
          <w:sz w:val="28"/>
        </w:rPr>
        <w:t>1. В разделе II:</w:t>
      </w:r>
    </w:p>
    <w:p w:rsidR="00B15A28" w:rsidRPr="00B15A28" w:rsidRDefault="00B15A28" w:rsidP="00B15A28">
      <w:pPr>
        <w:ind w:firstLine="709"/>
        <w:jc w:val="both"/>
        <w:rPr>
          <w:color w:val="000000"/>
          <w:sz w:val="28"/>
        </w:rPr>
      </w:pPr>
      <w:r w:rsidRPr="00B15A28">
        <w:rPr>
          <w:color w:val="000000"/>
          <w:sz w:val="28"/>
        </w:rPr>
        <w:t>1.1. Пункт 1.5 подраздела 1 изложить в редакции:</w:t>
      </w:r>
    </w:p>
    <w:p w:rsidR="00B15A28" w:rsidRDefault="00B15A28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15A28" w:rsidRDefault="00B15A28" w:rsidP="00737F7B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737F7B" w:rsidRPr="00737F7B" w:rsidTr="00813969">
        <w:tc>
          <w:tcPr>
            <w:tcW w:w="787" w:type="dxa"/>
          </w:tcPr>
          <w:p w:rsidR="00737F7B" w:rsidRPr="00737F7B" w:rsidRDefault="00B15A28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737F7B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2F2597" w:rsidRPr="00B961B6" w:rsidRDefault="00232069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2 720,8</w:t>
            </w:r>
            <w:r w:rsidR="002F2597" w:rsidRPr="00B961B6">
              <w:rPr>
                <w:color w:val="000000"/>
                <w:sz w:val="28"/>
              </w:rPr>
              <w:t xml:space="preserve"> тыс. рублей:</w:t>
            </w:r>
          </w:p>
          <w:p w:rsidR="002F2597" w:rsidRPr="00B961B6" w:rsidRDefault="002F2597" w:rsidP="002F259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>этап I: 1 7</w:t>
            </w:r>
            <w:r w:rsidR="00B15A28">
              <w:rPr>
                <w:color w:val="000000"/>
                <w:sz w:val="28"/>
              </w:rPr>
              <w:t>1</w:t>
            </w:r>
            <w:r w:rsidRPr="00B961B6">
              <w:rPr>
                <w:color w:val="000000"/>
                <w:sz w:val="28"/>
              </w:rPr>
              <w:t>8,8 тыс. рублей;</w:t>
            </w:r>
          </w:p>
          <w:p w:rsidR="00737F7B" w:rsidRPr="00737F7B" w:rsidRDefault="002F2597" w:rsidP="0023206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B961B6">
              <w:rPr>
                <w:color w:val="000000"/>
                <w:sz w:val="28"/>
              </w:rPr>
              <w:t xml:space="preserve">этап II: </w:t>
            </w:r>
            <w:r w:rsidR="00B15A28">
              <w:rPr>
                <w:color w:val="000000"/>
                <w:sz w:val="28"/>
              </w:rPr>
              <w:t>1 00</w:t>
            </w:r>
            <w:r w:rsidR="00232069">
              <w:rPr>
                <w:color w:val="000000"/>
                <w:sz w:val="28"/>
              </w:rPr>
              <w:t>2</w:t>
            </w:r>
            <w:r w:rsidR="00B15A28">
              <w:rPr>
                <w:color w:val="000000"/>
                <w:sz w:val="28"/>
              </w:rPr>
              <w:t>,0</w:t>
            </w:r>
            <w:r w:rsidRPr="00B961B6">
              <w:rPr>
                <w:color w:val="000000"/>
                <w:sz w:val="28"/>
              </w:rPr>
              <w:t xml:space="preserve"> тыс. рублей</w:t>
            </w:r>
            <w:r w:rsidR="00B15A28">
              <w:rPr>
                <w:color w:val="000000"/>
                <w:sz w:val="28"/>
              </w:rPr>
              <w:t>».</w:t>
            </w:r>
          </w:p>
        </w:tc>
      </w:tr>
      <w:tr w:rsidR="00737F7B" w:rsidRPr="00737F7B" w:rsidTr="00813969">
        <w:tc>
          <w:tcPr>
            <w:tcW w:w="787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737F7B" w:rsidRPr="00737F7B" w:rsidRDefault="00737F7B" w:rsidP="00737F7B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737F7B" w:rsidRPr="00737F7B" w:rsidRDefault="00737F7B" w:rsidP="00737F7B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737F7B" w:rsidRPr="00737F7B" w:rsidRDefault="00737F7B" w:rsidP="00737F7B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15A28" w:rsidRDefault="00B15A28" w:rsidP="00B15A28">
      <w:pPr>
        <w:spacing w:after="200" w:line="276" w:lineRule="auto"/>
        <w:ind w:firstLine="709"/>
        <w:rPr>
          <w:color w:val="000000"/>
          <w:sz w:val="28"/>
        </w:rPr>
      </w:pPr>
      <w:r>
        <w:rPr>
          <w:rFonts w:eastAsia="SimSun"/>
          <w:sz w:val="28"/>
          <w:szCs w:val="28"/>
          <w:lang w:eastAsia="zh-CN" w:bidi="hi-IN"/>
        </w:rPr>
        <w:t xml:space="preserve">1.2. </w:t>
      </w:r>
      <w:r w:rsidRPr="00B15A28">
        <w:rPr>
          <w:color w:val="000000"/>
          <w:sz w:val="28"/>
        </w:rPr>
        <w:t>Подраздел 4 изложить в редакции:</w:t>
      </w:r>
    </w:p>
    <w:p w:rsidR="001505BA" w:rsidRPr="001505BA" w:rsidRDefault="00B15A28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1505BA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1505BA" w:rsidRPr="001505BA" w:rsidRDefault="001505BA" w:rsidP="001505BA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W w:w="14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677"/>
        <w:gridCol w:w="1982"/>
        <w:gridCol w:w="1681"/>
        <w:gridCol w:w="1821"/>
        <w:gridCol w:w="1962"/>
      </w:tblGrid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FE7CE9" w:rsidRPr="001505BA" w:rsidTr="00C94D6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«Муниципальная политика»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23206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337,0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332,3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23206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332,7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23206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1 002,0</w:t>
            </w:r>
          </w:p>
        </w:tc>
      </w:tr>
      <w:tr w:rsidR="00B15A28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232069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337,0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332,3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232069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332,7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232069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1 002,0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6447A">
              <w:rPr>
                <w:b/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  <w:r w:rsidRPr="0056447A">
              <w:rPr>
                <w:b/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56447A">
              <w:rPr>
                <w:color w:val="000000"/>
                <w:sz w:val="28"/>
              </w:rPr>
              <w:t>20,0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Pr="0056447A">
              <w:rPr>
                <w:color w:val="000000"/>
                <w:sz w:val="28"/>
              </w:rPr>
              <w:t>0,0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Pr="0056447A">
              <w:rPr>
                <w:color w:val="000000"/>
                <w:sz w:val="28"/>
              </w:rPr>
              <w:t>0,0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1505BA">
              <w:rPr>
                <w:color w:val="000000"/>
                <w:sz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 xml:space="preserve">«Реализация муниципальной государственной информационной политики» (всего), </w:t>
            </w:r>
          </w:p>
          <w:p w:rsidR="00FE7CE9" w:rsidRPr="00B961B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B961B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104,4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8D0026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96,1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56447A" w:rsidRDefault="008D0026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303,7</w:t>
            </w:r>
          </w:p>
        </w:tc>
      </w:tr>
      <w:tr w:rsidR="00B15A28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103,2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104,4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8D0026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96,1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8D0026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303,7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4.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 xml:space="preserve">«Социальная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(всего), </w:t>
            </w:r>
          </w:p>
          <w:p w:rsidR="00FE7CE9" w:rsidRPr="002F33D6" w:rsidRDefault="00FE7CE9" w:rsidP="00C94D69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2F33D6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232069" w:rsidP="00C94D69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213,8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217,9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B15A28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226,6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232069" w:rsidP="00C94D69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658,3</w:t>
            </w:r>
          </w:p>
        </w:tc>
      </w:tr>
      <w:tr w:rsidR="00B15A28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1505BA" w:rsidRDefault="00B15A28" w:rsidP="00C94D69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B961B6">
              <w:rPr>
                <w:sz w:val="28"/>
                <w:szCs w:val="28"/>
                <w:lang w:eastAsia="zh-CN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232069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213,8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217,9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B15A28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15A28">
              <w:rPr>
                <w:color w:val="000000"/>
                <w:sz w:val="28"/>
              </w:rPr>
              <w:t>226,6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A28" w:rsidRPr="00B15A28" w:rsidRDefault="00232069" w:rsidP="008F71F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658,3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B961B6" w:rsidRDefault="00FE7CE9" w:rsidP="00C94D69">
            <w:pPr>
              <w:widowControl w:val="0"/>
              <w:suppressLineNumbers/>
              <w:suppressAutoHyphens/>
              <w:ind w:firstLine="383"/>
              <w:rPr>
                <w:sz w:val="28"/>
                <w:szCs w:val="28"/>
                <w:lang w:eastAsia="zh-CN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C64C7" w:rsidRDefault="00FE7CE9" w:rsidP="00C94D69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FE7CE9" w:rsidRPr="001505BA" w:rsidTr="00C94D69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rPr>
                <w:color w:val="000000"/>
                <w:sz w:val="22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1505BA" w:rsidRDefault="00FE7CE9" w:rsidP="00C94D69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7CE9" w:rsidRPr="002F33D6" w:rsidRDefault="00FE7CE9" w:rsidP="00C94D69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 w:rsidR="00B15A28">
              <w:rPr>
                <w:color w:val="000000"/>
                <w:sz w:val="28"/>
              </w:rPr>
              <w:t>»</w:t>
            </w:r>
          </w:p>
        </w:tc>
      </w:tr>
    </w:tbl>
    <w:p w:rsidR="008F71F9" w:rsidRDefault="008F71F9" w:rsidP="001505BA">
      <w:pPr>
        <w:suppressAutoHyphens/>
        <w:jc w:val="center"/>
        <w:rPr>
          <w:b/>
          <w:sz w:val="28"/>
          <w:szCs w:val="28"/>
        </w:rPr>
      </w:pPr>
    </w:p>
    <w:p w:rsidR="008F71F9" w:rsidRDefault="008F71F9" w:rsidP="008F71F9">
      <w:pPr>
        <w:suppressAutoHyphens/>
        <w:ind w:firstLine="709"/>
        <w:rPr>
          <w:sz w:val="28"/>
          <w:szCs w:val="28"/>
        </w:rPr>
      </w:pPr>
      <w:r w:rsidRPr="008F71F9">
        <w:rPr>
          <w:sz w:val="28"/>
          <w:szCs w:val="28"/>
        </w:rPr>
        <w:t>2. Подраздел 4 раздела IV изложить в редакции:</w:t>
      </w:r>
    </w:p>
    <w:p w:rsidR="00DD6959" w:rsidRDefault="00DD6959" w:rsidP="005D5041">
      <w:pPr>
        <w:rPr>
          <w:rFonts w:eastAsia="Calibri"/>
          <w:b/>
          <w:sz w:val="24"/>
          <w:szCs w:val="24"/>
          <w:lang w:eastAsia="en-US"/>
        </w:rPr>
      </w:pPr>
    </w:p>
    <w:p w:rsidR="00B455A0" w:rsidRPr="00AD673A" w:rsidRDefault="00B455A0" w:rsidP="00B455A0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B455A0" w:rsidRPr="00AD673A" w:rsidRDefault="00B455A0" w:rsidP="00B455A0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B455A0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B455A0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B455A0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55A0" w:rsidRPr="00AD673A" w:rsidRDefault="00B455A0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82465C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B455A0">
              <w:rPr>
                <w:color w:val="000000"/>
                <w:sz w:val="24"/>
              </w:rPr>
              <w:t>Реализация муниципальной государственной информационной политики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322BA0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322BA0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303,7</w:t>
            </w:r>
          </w:p>
        </w:tc>
      </w:tr>
      <w:tr w:rsidR="008F71F9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223A89" w:rsidRDefault="008F71F9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322BA0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322BA0" w:rsidP="008F71F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303,7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B15626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B15626" w:rsidRPr="00AD673A" w:rsidRDefault="00B15626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8F71F9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8F71F9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322BA0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322BA0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243,7</w:t>
            </w:r>
          </w:p>
        </w:tc>
      </w:tr>
      <w:tr w:rsidR="008F71F9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223A89" w:rsidRDefault="008F71F9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322BA0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322BA0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243,7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82465C" w:rsidRDefault="00B15626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F71F9" w:rsidRPr="00AD673A" w:rsidTr="00B669C7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AD673A" w:rsidRDefault="008F71F9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951 0113 0240220020 240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8F71F9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322BA0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71F9" w:rsidRPr="0082465C" w:rsidRDefault="00322BA0" w:rsidP="008F71F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243,7</w:t>
            </w:r>
          </w:p>
        </w:tc>
      </w:tr>
      <w:tr w:rsidR="0082465C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DD502E">
              <w:rPr>
                <w:color w:val="000000"/>
                <w:sz w:val="24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82465C" w:rsidRPr="00AD673A" w:rsidRDefault="0082465C" w:rsidP="0082465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223A89" w:rsidRDefault="0082465C" w:rsidP="0082465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82465C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AD673A" w:rsidRDefault="0082465C" w:rsidP="0082465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82465C">
              <w:rPr>
                <w:color w:val="000000"/>
                <w:sz w:val="24"/>
              </w:rPr>
              <w:t>951 0113 02402200</w:t>
            </w:r>
            <w:r>
              <w:rPr>
                <w:color w:val="000000"/>
                <w:sz w:val="24"/>
              </w:rPr>
              <w:t>4</w:t>
            </w:r>
            <w:r w:rsidRPr="0082465C">
              <w:rPr>
                <w:color w:val="000000"/>
                <w:sz w:val="24"/>
              </w:rPr>
              <w:t>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465C" w:rsidRPr="0082465C" w:rsidRDefault="0082465C" w:rsidP="0082465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</w:tr>
    </w:tbl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B455A0" w:rsidRPr="00AD673A" w:rsidRDefault="00B455A0" w:rsidP="00B455A0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 w:rsidR="008F71F9">
        <w:rPr>
          <w:color w:val="000000"/>
          <w:sz w:val="28"/>
        </w:rPr>
        <w:t>– данные ячейки не заполняются</w:t>
      </w:r>
      <w:proofErr w:type="gramStart"/>
      <w:r w:rsidR="008F71F9">
        <w:rPr>
          <w:color w:val="000000"/>
          <w:sz w:val="28"/>
        </w:rPr>
        <w:t>.».</w:t>
      </w:r>
      <w:proofErr w:type="gramEnd"/>
    </w:p>
    <w:p w:rsidR="008F71F9" w:rsidRDefault="008F71F9" w:rsidP="008F71F9">
      <w:pPr>
        <w:suppressAutoHyphens/>
        <w:ind w:firstLine="709"/>
        <w:rPr>
          <w:sz w:val="28"/>
          <w:szCs w:val="28"/>
        </w:rPr>
      </w:pPr>
    </w:p>
    <w:p w:rsidR="008F71F9" w:rsidRDefault="008F71F9" w:rsidP="008F71F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F71F9">
        <w:rPr>
          <w:sz w:val="28"/>
          <w:szCs w:val="28"/>
        </w:rPr>
        <w:t>. Подраздел 4 раздела V изложить в редакции:</w:t>
      </w:r>
    </w:p>
    <w:p w:rsidR="00737F7B" w:rsidRDefault="00737F7B" w:rsidP="00B455A0">
      <w:pPr>
        <w:rPr>
          <w:rFonts w:eastAsia="Calibri"/>
          <w:b/>
          <w:sz w:val="24"/>
          <w:szCs w:val="24"/>
          <w:lang w:eastAsia="en-US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0E3D36" w:rsidRDefault="000E3D36" w:rsidP="00BD34E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</w:p>
    <w:p w:rsidR="00B0103D" w:rsidRDefault="00B0103D">
      <w:pPr>
        <w:rPr>
          <w:rFonts w:eastAsia="Calibri"/>
          <w:b/>
          <w:sz w:val="24"/>
          <w:szCs w:val="24"/>
          <w:lang w:eastAsia="en-US"/>
        </w:rPr>
        <w:sectPr w:rsidR="00B0103D" w:rsidSect="00B0103D">
          <w:pgSz w:w="16839" w:h="23814" w:code="8"/>
          <w:pgMar w:top="709" w:right="992" w:bottom="709" w:left="1134" w:header="720" w:footer="720" w:gutter="0"/>
          <w:cols w:space="720"/>
          <w:docGrid w:linePitch="272"/>
        </w:sectPr>
      </w:pPr>
    </w:p>
    <w:p w:rsidR="009673DE" w:rsidRPr="00AD673A" w:rsidRDefault="008F71F9" w:rsidP="009673DE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«</w:t>
      </w:r>
      <w:r w:rsidR="009673DE"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9673DE" w:rsidRPr="00AD673A" w:rsidRDefault="009673DE" w:rsidP="009673DE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9673DE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9673DE" w:rsidRPr="00AD673A" w:rsidTr="000D15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9673DE" w:rsidRPr="00AD673A" w:rsidTr="000D157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AD673A" w:rsidRDefault="009673DE" w:rsidP="000D157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322BA0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8F71F9" w:rsidP="000D1577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673DE" w:rsidRPr="00B15626" w:rsidRDefault="00322BA0" w:rsidP="00071C4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658,3</w:t>
            </w:r>
            <w:bookmarkStart w:id="0" w:name="_GoBack"/>
            <w:bookmarkEnd w:id="0"/>
          </w:p>
        </w:tc>
      </w:tr>
      <w:tr w:rsidR="00071C42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223A89" w:rsidRDefault="00071C42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322BA0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322BA0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658,3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B15626" w:rsidRPr="00AD673A" w:rsidTr="000D1577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223A89" w:rsidRDefault="00B15626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AD673A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5626" w:rsidRPr="00B15626" w:rsidRDefault="00B15626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71C42" w:rsidRPr="00AD673A" w:rsidTr="00B669C7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Default="00071C42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1.</w:t>
            </w: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071C42" w:rsidRPr="00AD673A" w:rsidRDefault="00071C42" w:rsidP="00B15626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9673DE">
              <w:rPr>
                <w:color w:val="000000"/>
                <w:sz w:val="24"/>
              </w:rPr>
              <w:t>Единовременные выплаты при увольнении и получение</w:t>
            </w:r>
            <w:r>
              <w:rPr>
                <w:color w:val="000000"/>
                <w:sz w:val="24"/>
              </w:rPr>
              <w:t xml:space="preserve"> ежемесячной доплаты к</w:t>
            </w:r>
            <w:r w:rsidRPr="009673DE">
              <w:rPr>
                <w:color w:val="000000"/>
                <w:sz w:val="24"/>
              </w:rPr>
              <w:t xml:space="preserve"> государственной пенсии лицам, замещавшим выборные муниципальные должности и должности  муниципальной службы</w:t>
            </w:r>
            <w:r w:rsidRPr="00AD673A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322BA0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322BA0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658,3</w:t>
            </w:r>
          </w:p>
        </w:tc>
      </w:tr>
      <w:tr w:rsidR="00071C42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223A89" w:rsidRDefault="00071C42" w:rsidP="00B1562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322BA0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322BA0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658,3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25A0E" w:rsidRPr="00AD673A" w:rsidTr="00B669C7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223A89" w:rsidRDefault="00025A0E" w:rsidP="00B15626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AD673A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25A0E" w:rsidRPr="00B15626" w:rsidRDefault="00025A0E" w:rsidP="00B15626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071C42" w:rsidRPr="00AD673A" w:rsidTr="00B669C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rPr>
                <w:i/>
                <w:color w:val="00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AD673A" w:rsidRDefault="00071C42" w:rsidP="00B15626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951 1001 0240311020 310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322BA0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071C42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C42" w:rsidRPr="00B15626" w:rsidRDefault="00322BA0" w:rsidP="00805A34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658,3</w:t>
            </w:r>
          </w:p>
        </w:tc>
      </w:tr>
    </w:tbl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9673DE" w:rsidRPr="00AD673A" w:rsidRDefault="009673DE" w:rsidP="009673DE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 w:rsidR="008F71F9">
        <w:rPr>
          <w:color w:val="000000"/>
          <w:sz w:val="28"/>
        </w:rPr>
        <w:t>– данные ячейки не заполняются</w:t>
      </w:r>
      <w:proofErr w:type="gramStart"/>
      <w:r w:rsidR="008F71F9">
        <w:rPr>
          <w:color w:val="000000"/>
          <w:sz w:val="28"/>
        </w:rPr>
        <w:t>.».</w:t>
      </w:r>
      <w:proofErr w:type="gramEnd"/>
    </w:p>
    <w:sectPr w:rsidR="009673DE" w:rsidRPr="00AD673A" w:rsidSect="009673DE">
      <w:pgSz w:w="16839" w:h="23814" w:code="8"/>
      <w:pgMar w:top="709" w:right="992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6" w:rsidRDefault="00C57186">
      <w:r>
        <w:separator/>
      </w:r>
    </w:p>
  </w:endnote>
  <w:endnote w:type="continuationSeparator" w:id="0">
    <w:p w:rsidR="00C57186" w:rsidRDefault="00C5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F9" w:rsidRDefault="008F71F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71F9" w:rsidRDefault="008F71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F9" w:rsidRDefault="008F71F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2BA0">
      <w:rPr>
        <w:rStyle w:val="ab"/>
        <w:noProof/>
      </w:rPr>
      <w:t>2</w:t>
    </w:r>
    <w:r>
      <w:rPr>
        <w:rStyle w:val="ab"/>
      </w:rPr>
      <w:fldChar w:fldCharType="end"/>
    </w:r>
  </w:p>
  <w:p w:rsidR="008F71F9" w:rsidRDefault="008F71F9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6" w:rsidRDefault="00C57186">
      <w:r>
        <w:separator/>
      </w:r>
    </w:p>
  </w:footnote>
  <w:footnote w:type="continuationSeparator" w:id="0">
    <w:p w:rsidR="00C57186" w:rsidRDefault="00C5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1427E"/>
    <w:rsid w:val="0001777C"/>
    <w:rsid w:val="0001795E"/>
    <w:rsid w:val="000213F5"/>
    <w:rsid w:val="00025A0E"/>
    <w:rsid w:val="000315B4"/>
    <w:rsid w:val="00037209"/>
    <w:rsid w:val="00041C7C"/>
    <w:rsid w:val="00041EF9"/>
    <w:rsid w:val="00042414"/>
    <w:rsid w:val="000437CB"/>
    <w:rsid w:val="00050507"/>
    <w:rsid w:val="00050EFC"/>
    <w:rsid w:val="0005339B"/>
    <w:rsid w:val="000553CB"/>
    <w:rsid w:val="00055658"/>
    <w:rsid w:val="0005797C"/>
    <w:rsid w:val="00061D73"/>
    <w:rsid w:val="00064EF1"/>
    <w:rsid w:val="000676E0"/>
    <w:rsid w:val="00071C42"/>
    <w:rsid w:val="00072471"/>
    <w:rsid w:val="00073812"/>
    <w:rsid w:val="0007547D"/>
    <w:rsid w:val="00080454"/>
    <w:rsid w:val="000813B6"/>
    <w:rsid w:val="00082A29"/>
    <w:rsid w:val="00087B11"/>
    <w:rsid w:val="00092F2F"/>
    <w:rsid w:val="0009685F"/>
    <w:rsid w:val="000A1D2A"/>
    <w:rsid w:val="000A6888"/>
    <w:rsid w:val="000A7A35"/>
    <w:rsid w:val="000B1E8F"/>
    <w:rsid w:val="000B2F5B"/>
    <w:rsid w:val="000B34C1"/>
    <w:rsid w:val="000B43A7"/>
    <w:rsid w:val="000B4EB6"/>
    <w:rsid w:val="000B6F31"/>
    <w:rsid w:val="000B7829"/>
    <w:rsid w:val="000D08B2"/>
    <w:rsid w:val="000D1577"/>
    <w:rsid w:val="000D157C"/>
    <w:rsid w:val="000D30E0"/>
    <w:rsid w:val="000D6456"/>
    <w:rsid w:val="000E1E20"/>
    <w:rsid w:val="000E1F73"/>
    <w:rsid w:val="000E3D36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2486B"/>
    <w:rsid w:val="001266CE"/>
    <w:rsid w:val="00127950"/>
    <w:rsid w:val="001312D1"/>
    <w:rsid w:val="0013133D"/>
    <w:rsid w:val="001329BF"/>
    <w:rsid w:val="0013384D"/>
    <w:rsid w:val="001473CC"/>
    <w:rsid w:val="001505BA"/>
    <w:rsid w:val="001521D1"/>
    <w:rsid w:val="001532E8"/>
    <w:rsid w:val="00153E1D"/>
    <w:rsid w:val="001540BC"/>
    <w:rsid w:val="00160FD0"/>
    <w:rsid w:val="001622DD"/>
    <w:rsid w:val="0016452F"/>
    <w:rsid w:val="00166864"/>
    <w:rsid w:val="0016686C"/>
    <w:rsid w:val="00170810"/>
    <w:rsid w:val="00174845"/>
    <w:rsid w:val="00174A88"/>
    <w:rsid w:val="001844E0"/>
    <w:rsid w:val="00184E27"/>
    <w:rsid w:val="0019006B"/>
    <w:rsid w:val="00192C43"/>
    <w:rsid w:val="0019306B"/>
    <w:rsid w:val="00195CF2"/>
    <w:rsid w:val="001969E4"/>
    <w:rsid w:val="001A0C17"/>
    <w:rsid w:val="001A1B4E"/>
    <w:rsid w:val="001A26E3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477E"/>
    <w:rsid w:val="001E53D5"/>
    <w:rsid w:val="001E6FBE"/>
    <w:rsid w:val="001E7D7F"/>
    <w:rsid w:val="001F4BB6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2069"/>
    <w:rsid w:val="002339FD"/>
    <w:rsid w:val="00233E9F"/>
    <w:rsid w:val="00234EB9"/>
    <w:rsid w:val="0024187C"/>
    <w:rsid w:val="002428A4"/>
    <w:rsid w:val="00243C6E"/>
    <w:rsid w:val="00250FDA"/>
    <w:rsid w:val="00253935"/>
    <w:rsid w:val="0025407A"/>
    <w:rsid w:val="00257360"/>
    <w:rsid w:val="00261028"/>
    <w:rsid w:val="0026768C"/>
    <w:rsid w:val="00270CAA"/>
    <w:rsid w:val="00272704"/>
    <w:rsid w:val="00275F86"/>
    <w:rsid w:val="0027683B"/>
    <w:rsid w:val="00281D57"/>
    <w:rsid w:val="0028318A"/>
    <w:rsid w:val="00284CAF"/>
    <w:rsid w:val="0028558B"/>
    <w:rsid w:val="00285A04"/>
    <w:rsid w:val="00290E92"/>
    <w:rsid w:val="0029470B"/>
    <w:rsid w:val="0029553E"/>
    <w:rsid w:val="002957A0"/>
    <w:rsid w:val="002A1922"/>
    <w:rsid w:val="002A2CA9"/>
    <w:rsid w:val="002A3AC8"/>
    <w:rsid w:val="002A3B44"/>
    <w:rsid w:val="002A642E"/>
    <w:rsid w:val="002A7C5B"/>
    <w:rsid w:val="002B15BD"/>
    <w:rsid w:val="002B22E6"/>
    <w:rsid w:val="002B270C"/>
    <w:rsid w:val="002B3476"/>
    <w:rsid w:val="002B436E"/>
    <w:rsid w:val="002B5BB9"/>
    <w:rsid w:val="002B6AE4"/>
    <w:rsid w:val="002B7F12"/>
    <w:rsid w:val="002C2A64"/>
    <w:rsid w:val="002C2DF4"/>
    <w:rsid w:val="002C6C4B"/>
    <w:rsid w:val="002C7FF1"/>
    <w:rsid w:val="002D180B"/>
    <w:rsid w:val="002D1CB4"/>
    <w:rsid w:val="002D319D"/>
    <w:rsid w:val="002D404A"/>
    <w:rsid w:val="002D43B4"/>
    <w:rsid w:val="002D658D"/>
    <w:rsid w:val="002E12A6"/>
    <w:rsid w:val="002E4312"/>
    <w:rsid w:val="002E7436"/>
    <w:rsid w:val="002F2597"/>
    <w:rsid w:val="002F299A"/>
    <w:rsid w:val="002F4D57"/>
    <w:rsid w:val="002F6FA7"/>
    <w:rsid w:val="0030000A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2BA0"/>
    <w:rsid w:val="003230AD"/>
    <w:rsid w:val="0032691C"/>
    <w:rsid w:val="00330367"/>
    <w:rsid w:val="00330C1E"/>
    <w:rsid w:val="00330EF4"/>
    <w:rsid w:val="00331003"/>
    <w:rsid w:val="00331235"/>
    <w:rsid w:val="00331E18"/>
    <w:rsid w:val="00331F49"/>
    <w:rsid w:val="00332131"/>
    <w:rsid w:val="00333B85"/>
    <w:rsid w:val="0033564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16E3"/>
    <w:rsid w:val="003821C4"/>
    <w:rsid w:val="003836E5"/>
    <w:rsid w:val="00383BE9"/>
    <w:rsid w:val="00387896"/>
    <w:rsid w:val="00391EAD"/>
    <w:rsid w:val="003963DC"/>
    <w:rsid w:val="003A2C22"/>
    <w:rsid w:val="003A3FB0"/>
    <w:rsid w:val="003A54A6"/>
    <w:rsid w:val="003A61D9"/>
    <w:rsid w:val="003B0B63"/>
    <w:rsid w:val="003B1D18"/>
    <w:rsid w:val="003B2A6D"/>
    <w:rsid w:val="003B53C2"/>
    <w:rsid w:val="003B5B25"/>
    <w:rsid w:val="003B7AD7"/>
    <w:rsid w:val="003C0BBD"/>
    <w:rsid w:val="003D1FAB"/>
    <w:rsid w:val="003D7341"/>
    <w:rsid w:val="003E6A3E"/>
    <w:rsid w:val="003F0051"/>
    <w:rsid w:val="003F1149"/>
    <w:rsid w:val="003F4F14"/>
    <w:rsid w:val="003F7B3A"/>
    <w:rsid w:val="00400C18"/>
    <w:rsid w:val="004034C0"/>
    <w:rsid w:val="00403801"/>
    <w:rsid w:val="00403BAB"/>
    <w:rsid w:val="004111BA"/>
    <w:rsid w:val="00412C69"/>
    <w:rsid w:val="004130F2"/>
    <w:rsid w:val="004237CB"/>
    <w:rsid w:val="00423877"/>
    <w:rsid w:val="0042489B"/>
    <w:rsid w:val="00424A48"/>
    <w:rsid w:val="00424F2A"/>
    <w:rsid w:val="00425525"/>
    <w:rsid w:val="00426638"/>
    <w:rsid w:val="00427B3E"/>
    <w:rsid w:val="004318D6"/>
    <w:rsid w:val="00436296"/>
    <w:rsid w:val="0043653D"/>
    <w:rsid w:val="004402DE"/>
    <w:rsid w:val="004418DF"/>
    <w:rsid w:val="004458C4"/>
    <w:rsid w:val="004500BA"/>
    <w:rsid w:val="004511C4"/>
    <w:rsid w:val="0045385C"/>
    <w:rsid w:val="00457046"/>
    <w:rsid w:val="004576CA"/>
    <w:rsid w:val="004624C0"/>
    <w:rsid w:val="00463847"/>
    <w:rsid w:val="004647D8"/>
    <w:rsid w:val="00464BD4"/>
    <w:rsid w:val="00473326"/>
    <w:rsid w:val="004742D8"/>
    <w:rsid w:val="004764C5"/>
    <w:rsid w:val="00476F55"/>
    <w:rsid w:val="00481B18"/>
    <w:rsid w:val="0048526F"/>
    <w:rsid w:val="00487EE6"/>
    <w:rsid w:val="004912A7"/>
    <w:rsid w:val="00492AA0"/>
    <w:rsid w:val="0049506F"/>
    <w:rsid w:val="00496401"/>
    <w:rsid w:val="004A094F"/>
    <w:rsid w:val="004A72FD"/>
    <w:rsid w:val="004B0B1C"/>
    <w:rsid w:val="004B5781"/>
    <w:rsid w:val="004B5BC3"/>
    <w:rsid w:val="004B5C0E"/>
    <w:rsid w:val="004B692F"/>
    <w:rsid w:val="004B7BE4"/>
    <w:rsid w:val="004C08ED"/>
    <w:rsid w:val="004C18B2"/>
    <w:rsid w:val="004C31C3"/>
    <w:rsid w:val="004C4C96"/>
    <w:rsid w:val="004C6D50"/>
    <w:rsid w:val="004C7896"/>
    <w:rsid w:val="004C7B75"/>
    <w:rsid w:val="004D189D"/>
    <w:rsid w:val="004D1F5B"/>
    <w:rsid w:val="004D240E"/>
    <w:rsid w:val="004D32B0"/>
    <w:rsid w:val="004D355F"/>
    <w:rsid w:val="004D4FD3"/>
    <w:rsid w:val="004D53A8"/>
    <w:rsid w:val="004D7596"/>
    <w:rsid w:val="004E0A59"/>
    <w:rsid w:val="004E279D"/>
    <w:rsid w:val="004E5DC7"/>
    <w:rsid w:val="004F0F7E"/>
    <w:rsid w:val="004F125C"/>
    <w:rsid w:val="004F140A"/>
    <w:rsid w:val="004F3423"/>
    <w:rsid w:val="004F3820"/>
    <w:rsid w:val="004F4CBB"/>
    <w:rsid w:val="005033F0"/>
    <w:rsid w:val="0050547B"/>
    <w:rsid w:val="005055B3"/>
    <w:rsid w:val="00507293"/>
    <w:rsid w:val="00507BEC"/>
    <w:rsid w:val="0051176B"/>
    <w:rsid w:val="00511C37"/>
    <w:rsid w:val="0051312A"/>
    <w:rsid w:val="005145E0"/>
    <w:rsid w:val="00514FF4"/>
    <w:rsid w:val="00523E32"/>
    <w:rsid w:val="00523ED7"/>
    <w:rsid w:val="005273EA"/>
    <w:rsid w:val="00532989"/>
    <w:rsid w:val="00537B01"/>
    <w:rsid w:val="00542001"/>
    <w:rsid w:val="00542B73"/>
    <w:rsid w:val="00544BB6"/>
    <w:rsid w:val="0054630E"/>
    <w:rsid w:val="0055798A"/>
    <w:rsid w:val="00560427"/>
    <w:rsid w:val="00571E7E"/>
    <w:rsid w:val="0057575C"/>
    <w:rsid w:val="00577970"/>
    <w:rsid w:val="00577C63"/>
    <w:rsid w:val="005822A7"/>
    <w:rsid w:val="00582C97"/>
    <w:rsid w:val="00582E55"/>
    <w:rsid w:val="00584311"/>
    <w:rsid w:val="0058438C"/>
    <w:rsid w:val="00584659"/>
    <w:rsid w:val="0058660F"/>
    <w:rsid w:val="00594108"/>
    <w:rsid w:val="00594533"/>
    <w:rsid w:val="0059485E"/>
    <w:rsid w:val="005A1DBB"/>
    <w:rsid w:val="005A2168"/>
    <w:rsid w:val="005A253C"/>
    <w:rsid w:val="005A4E9E"/>
    <w:rsid w:val="005A5CE4"/>
    <w:rsid w:val="005A6DEA"/>
    <w:rsid w:val="005B0AC6"/>
    <w:rsid w:val="005B1CA3"/>
    <w:rsid w:val="005B315B"/>
    <w:rsid w:val="005B471E"/>
    <w:rsid w:val="005B66AF"/>
    <w:rsid w:val="005C2295"/>
    <w:rsid w:val="005C24D4"/>
    <w:rsid w:val="005C3138"/>
    <w:rsid w:val="005C42CB"/>
    <w:rsid w:val="005D06DD"/>
    <w:rsid w:val="005D47CD"/>
    <w:rsid w:val="005D5041"/>
    <w:rsid w:val="005D63F8"/>
    <w:rsid w:val="005D707F"/>
    <w:rsid w:val="005D7087"/>
    <w:rsid w:val="005D7D52"/>
    <w:rsid w:val="005E4591"/>
    <w:rsid w:val="005E5AEB"/>
    <w:rsid w:val="005F0C34"/>
    <w:rsid w:val="005F7C41"/>
    <w:rsid w:val="006000DD"/>
    <w:rsid w:val="00603082"/>
    <w:rsid w:val="00613351"/>
    <w:rsid w:val="006158FC"/>
    <w:rsid w:val="006171F4"/>
    <w:rsid w:val="00620F0E"/>
    <w:rsid w:val="00621EBD"/>
    <w:rsid w:val="00622077"/>
    <w:rsid w:val="006220BD"/>
    <w:rsid w:val="00633558"/>
    <w:rsid w:val="00634111"/>
    <w:rsid w:val="00642ECD"/>
    <w:rsid w:val="006436B7"/>
    <w:rsid w:val="006464BD"/>
    <w:rsid w:val="00650093"/>
    <w:rsid w:val="0065149B"/>
    <w:rsid w:val="006536EC"/>
    <w:rsid w:val="006558C4"/>
    <w:rsid w:val="00655B9F"/>
    <w:rsid w:val="00655C9E"/>
    <w:rsid w:val="00655ECF"/>
    <w:rsid w:val="0065624A"/>
    <w:rsid w:val="006570C0"/>
    <w:rsid w:val="00660241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1CB0"/>
    <w:rsid w:val="006827A9"/>
    <w:rsid w:val="00684E0A"/>
    <w:rsid w:val="0068516D"/>
    <w:rsid w:val="006A20AB"/>
    <w:rsid w:val="006A2192"/>
    <w:rsid w:val="006A6260"/>
    <w:rsid w:val="006B03A4"/>
    <w:rsid w:val="006B3615"/>
    <w:rsid w:val="006B451E"/>
    <w:rsid w:val="006C46BF"/>
    <w:rsid w:val="006C7D10"/>
    <w:rsid w:val="006D033D"/>
    <w:rsid w:val="006D088E"/>
    <w:rsid w:val="006D3EF4"/>
    <w:rsid w:val="006D5438"/>
    <w:rsid w:val="006D6326"/>
    <w:rsid w:val="006E3844"/>
    <w:rsid w:val="006E3F5C"/>
    <w:rsid w:val="006E6B74"/>
    <w:rsid w:val="006F3332"/>
    <w:rsid w:val="006F3673"/>
    <w:rsid w:val="006F39C2"/>
    <w:rsid w:val="006F3FDE"/>
    <w:rsid w:val="006F46C6"/>
    <w:rsid w:val="006F4BAB"/>
    <w:rsid w:val="00701C5C"/>
    <w:rsid w:val="00712C7F"/>
    <w:rsid w:val="00720400"/>
    <w:rsid w:val="0072516A"/>
    <w:rsid w:val="00725444"/>
    <w:rsid w:val="0073091A"/>
    <w:rsid w:val="00735B3A"/>
    <w:rsid w:val="00736452"/>
    <w:rsid w:val="00737F7B"/>
    <w:rsid w:val="00741F33"/>
    <w:rsid w:val="00745ABF"/>
    <w:rsid w:val="00747D83"/>
    <w:rsid w:val="007505B5"/>
    <w:rsid w:val="00754844"/>
    <w:rsid w:val="00754D8E"/>
    <w:rsid w:val="007577EC"/>
    <w:rsid w:val="007606D3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77321"/>
    <w:rsid w:val="0078182E"/>
    <w:rsid w:val="00783B99"/>
    <w:rsid w:val="00786ECF"/>
    <w:rsid w:val="00787558"/>
    <w:rsid w:val="007877BF"/>
    <w:rsid w:val="00790A54"/>
    <w:rsid w:val="007932CD"/>
    <w:rsid w:val="0079388C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24C5"/>
    <w:rsid w:val="007B3A35"/>
    <w:rsid w:val="007B4135"/>
    <w:rsid w:val="007B41ED"/>
    <w:rsid w:val="007B549B"/>
    <w:rsid w:val="007B63DF"/>
    <w:rsid w:val="007C03B4"/>
    <w:rsid w:val="007C2D29"/>
    <w:rsid w:val="007C411B"/>
    <w:rsid w:val="007D385C"/>
    <w:rsid w:val="007D449A"/>
    <w:rsid w:val="007D4FB1"/>
    <w:rsid w:val="007D5237"/>
    <w:rsid w:val="007D692C"/>
    <w:rsid w:val="007E2897"/>
    <w:rsid w:val="007E7CD6"/>
    <w:rsid w:val="007F1067"/>
    <w:rsid w:val="007F4B28"/>
    <w:rsid w:val="007F6167"/>
    <w:rsid w:val="00802A17"/>
    <w:rsid w:val="008037EE"/>
    <w:rsid w:val="008067EB"/>
    <w:rsid w:val="00807445"/>
    <w:rsid w:val="00812A66"/>
    <w:rsid w:val="008138E0"/>
    <w:rsid w:val="00813969"/>
    <w:rsid w:val="0081437C"/>
    <w:rsid w:val="008170ED"/>
    <w:rsid w:val="0082165F"/>
    <w:rsid w:val="0082465C"/>
    <w:rsid w:val="008251E9"/>
    <w:rsid w:val="00825C91"/>
    <w:rsid w:val="00827DD9"/>
    <w:rsid w:val="00831CF6"/>
    <w:rsid w:val="00841CA7"/>
    <w:rsid w:val="00843F00"/>
    <w:rsid w:val="008465C4"/>
    <w:rsid w:val="008472DD"/>
    <w:rsid w:val="00850B49"/>
    <w:rsid w:val="0085109E"/>
    <w:rsid w:val="008531DF"/>
    <w:rsid w:val="00853CD2"/>
    <w:rsid w:val="00855943"/>
    <w:rsid w:val="00860977"/>
    <w:rsid w:val="00861FE7"/>
    <w:rsid w:val="00864991"/>
    <w:rsid w:val="00864DE4"/>
    <w:rsid w:val="00865921"/>
    <w:rsid w:val="008663E7"/>
    <w:rsid w:val="00870975"/>
    <w:rsid w:val="008764FF"/>
    <w:rsid w:val="0088033A"/>
    <w:rsid w:val="00881A7A"/>
    <w:rsid w:val="008834B5"/>
    <w:rsid w:val="00884797"/>
    <w:rsid w:val="0088518D"/>
    <w:rsid w:val="00886F98"/>
    <w:rsid w:val="0089074D"/>
    <w:rsid w:val="00893714"/>
    <w:rsid w:val="00894987"/>
    <w:rsid w:val="0089612C"/>
    <w:rsid w:val="0089723E"/>
    <w:rsid w:val="008A1C70"/>
    <w:rsid w:val="008A2C68"/>
    <w:rsid w:val="008A3C9F"/>
    <w:rsid w:val="008A4F36"/>
    <w:rsid w:val="008A526C"/>
    <w:rsid w:val="008A6BEC"/>
    <w:rsid w:val="008B0820"/>
    <w:rsid w:val="008B0E44"/>
    <w:rsid w:val="008B4D65"/>
    <w:rsid w:val="008C03F6"/>
    <w:rsid w:val="008C0DF9"/>
    <w:rsid w:val="008C30A2"/>
    <w:rsid w:val="008C44B9"/>
    <w:rsid w:val="008C5CAA"/>
    <w:rsid w:val="008D0026"/>
    <w:rsid w:val="008D4110"/>
    <w:rsid w:val="008D7397"/>
    <w:rsid w:val="008E038E"/>
    <w:rsid w:val="008E1FE3"/>
    <w:rsid w:val="008E4F7F"/>
    <w:rsid w:val="008E5322"/>
    <w:rsid w:val="008E7746"/>
    <w:rsid w:val="008F2EAA"/>
    <w:rsid w:val="008F5813"/>
    <w:rsid w:val="008F619D"/>
    <w:rsid w:val="008F71F9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11B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3DE"/>
    <w:rsid w:val="00967B11"/>
    <w:rsid w:val="00970ED2"/>
    <w:rsid w:val="00975A79"/>
    <w:rsid w:val="00980118"/>
    <w:rsid w:val="00982DC4"/>
    <w:rsid w:val="00990929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B37C9"/>
    <w:rsid w:val="009C1D7C"/>
    <w:rsid w:val="009C327B"/>
    <w:rsid w:val="009C3F7A"/>
    <w:rsid w:val="009C6BB5"/>
    <w:rsid w:val="009C6D36"/>
    <w:rsid w:val="009C758D"/>
    <w:rsid w:val="009C79DC"/>
    <w:rsid w:val="009D2097"/>
    <w:rsid w:val="009D29C4"/>
    <w:rsid w:val="009D5F51"/>
    <w:rsid w:val="009D682E"/>
    <w:rsid w:val="009D789B"/>
    <w:rsid w:val="009E4374"/>
    <w:rsid w:val="009F28F8"/>
    <w:rsid w:val="009F44DC"/>
    <w:rsid w:val="009F53FC"/>
    <w:rsid w:val="009F5C59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38C2"/>
    <w:rsid w:val="00A36192"/>
    <w:rsid w:val="00A3687A"/>
    <w:rsid w:val="00A4604B"/>
    <w:rsid w:val="00A540F3"/>
    <w:rsid w:val="00A54221"/>
    <w:rsid w:val="00A60E98"/>
    <w:rsid w:val="00A627AD"/>
    <w:rsid w:val="00A63BF7"/>
    <w:rsid w:val="00A6424D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17D8"/>
    <w:rsid w:val="00AA7EF5"/>
    <w:rsid w:val="00AB24B8"/>
    <w:rsid w:val="00AB32C0"/>
    <w:rsid w:val="00AB3F9A"/>
    <w:rsid w:val="00AB5B8E"/>
    <w:rsid w:val="00AB5EC6"/>
    <w:rsid w:val="00AC06AE"/>
    <w:rsid w:val="00AC4B59"/>
    <w:rsid w:val="00AC539A"/>
    <w:rsid w:val="00AD0781"/>
    <w:rsid w:val="00AD2802"/>
    <w:rsid w:val="00AD3101"/>
    <w:rsid w:val="00AD673A"/>
    <w:rsid w:val="00AE16B6"/>
    <w:rsid w:val="00AE6071"/>
    <w:rsid w:val="00AF1AE0"/>
    <w:rsid w:val="00AF1AFD"/>
    <w:rsid w:val="00AF7B67"/>
    <w:rsid w:val="00B0103D"/>
    <w:rsid w:val="00B01499"/>
    <w:rsid w:val="00B03D20"/>
    <w:rsid w:val="00B04BF8"/>
    <w:rsid w:val="00B07968"/>
    <w:rsid w:val="00B1012D"/>
    <w:rsid w:val="00B103BF"/>
    <w:rsid w:val="00B12077"/>
    <w:rsid w:val="00B143FB"/>
    <w:rsid w:val="00B14FC9"/>
    <w:rsid w:val="00B15626"/>
    <w:rsid w:val="00B15A28"/>
    <w:rsid w:val="00B226AF"/>
    <w:rsid w:val="00B24AA1"/>
    <w:rsid w:val="00B27189"/>
    <w:rsid w:val="00B30178"/>
    <w:rsid w:val="00B310EA"/>
    <w:rsid w:val="00B31C15"/>
    <w:rsid w:val="00B3652B"/>
    <w:rsid w:val="00B36F56"/>
    <w:rsid w:val="00B404A6"/>
    <w:rsid w:val="00B431FE"/>
    <w:rsid w:val="00B455A0"/>
    <w:rsid w:val="00B46B05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0D4"/>
    <w:rsid w:val="00B625CB"/>
    <w:rsid w:val="00B62F58"/>
    <w:rsid w:val="00B669C7"/>
    <w:rsid w:val="00B67297"/>
    <w:rsid w:val="00B7104A"/>
    <w:rsid w:val="00B71D45"/>
    <w:rsid w:val="00B71F98"/>
    <w:rsid w:val="00B75EF7"/>
    <w:rsid w:val="00B76069"/>
    <w:rsid w:val="00B77947"/>
    <w:rsid w:val="00B80A86"/>
    <w:rsid w:val="00B8144D"/>
    <w:rsid w:val="00B853B4"/>
    <w:rsid w:val="00B8765D"/>
    <w:rsid w:val="00B93093"/>
    <w:rsid w:val="00B9373A"/>
    <w:rsid w:val="00B943E9"/>
    <w:rsid w:val="00B945B7"/>
    <w:rsid w:val="00B95DF7"/>
    <w:rsid w:val="00B960B2"/>
    <w:rsid w:val="00BA0F1D"/>
    <w:rsid w:val="00BA2B91"/>
    <w:rsid w:val="00BA2E04"/>
    <w:rsid w:val="00BA3791"/>
    <w:rsid w:val="00BA37F7"/>
    <w:rsid w:val="00BA4233"/>
    <w:rsid w:val="00BA7BF4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D34E7"/>
    <w:rsid w:val="00BE04BD"/>
    <w:rsid w:val="00BF279A"/>
    <w:rsid w:val="00BF502D"/>
    <w:rsid w:val="00C020D5"/>
    <w:rsid w:val="00C043F5"/>
    <w:rsid w:val="00C06416"/>
    <w:rsid w:val="00C10237"/>
    <w:rsid w:val="00C10A10"/>
    <w:rsid w:val="00C10CA1"/>
    <w:rsid w:val="00C12C32"/>
    <w:rsid w:val="00C171DF"/>
    <w:rsid w:val="00C213F4"/>
    <w:rsid w:val="00C227F9"/>
    <w:rsid w:val="00C22C7C"/>
    <w:rsid w:val="00C230A2"/>
    <w:rsid w:val="00C2349C"/>
    <w:rsid w:val="00C26758"/>
    <w:rsid w:val="00C327FC"/>
    <w:rsid w:val="00C33314"/>
    <w:rsid w:val="00C359BF"/>
    <w:rsid w:val="00C40F67"/>
    <w:rsid w:val="00C41008"/>
    <w:rsid w:val="00C422AC"/>
    <w:rsid w:val="00C43085"/>
    <w:rsid w:val="00C449D2"/>
    <w:rsid w:val="00C470D7"/>
    <w:rsid w:val="00C47957"/>
    <w:rsid w:val="00C5069A"/>
    <w:rsid w:val="00C52F3D"/>
    <w:rsid w:val="00C56ED2"/>
    <w:rsid w:val="00C57026"/>
    <w:rsid w:val="00C57186"/>
    <w:rsid w:val="00C57C0A"/>
    <w:rsid w:val="00C60C8C"/>
    <w:rsid w:val="00C61C57"/>
    <w:rsid w:val="00C63925"/>
    <w:rsid w:val="00C667F2"/>
    <w:rsid w:val="00C71B9F"/>
    <w:rsid w:val="00C776E9"/>
    <w:rsid w:val="00C80D31"/>
    <w:rsid w:val="00C81025"/>
    <w:rsid w:val="00C82274"/>
    <w:rsid w:val="00C83386"/>
    <w:rsid w:val="00C84BA5"/>
    <w:rsid w:val="00C904E9"/>
    <w:rsid w:val="00C90E55"/>
    <w:rsid w:val="00C90F9D"/>
    <w:rsid w:val="00C91439"/>
    <w:rsid w:val="00C94D69"/>
    <w:rsid w:val="00C96688"/>
    <w:rsid w:val="00C97ECA"/>
    <w:rsid w:val="00CA0062"/>
    <w:rsid w:val="00CA0AE3"/>
    <w:rsid w:val="00CA0D2D"/>
    <w:rsid w:val="00CA3E3A"/>
    <w:rsid w:val="00CA632D"/>
    <w:rsid w:val="00CA6BEC"/>
    <w:rsid w:val="00CA6EC4"/>
    <w:rsid w:val="00CB13AC"/>
    <w:rsid w:val="00CB1816"/>
    <w:rsid w:val="00CB22E0"/>
    <w:rsid w:val="00CB26E4"/>
    <w:rsid w:val="00CB4B77"/>
    <w:rsid w:val="00CB5D13"/>
    <w:rsid w:val="00CB74D5"/>
    <w:rsid w:val="00CB7B5C"/>
    <w:rsid w:val="00CC3961"/>
    <w:rsid w:val="00CC580E"/>
    <w:rsid w:val="00CC774F"/>
    <w:rsid w:val="00CD2E1A"/>
    <w:rsid w:val="00CD3069"/>
    <w:rsid w:val="00CD623E"/>
    <w:rsid w:val="00CD6537"/>
    <w:rsid w:val="00CD7EDD"/>
    <w:rsid w:val="00CE0CD6"/>
    <w:rsid w:val="00CE151F"/>
    <w:rsid w:val="00CE26F7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0B44"/>
    <w:rsid w:val="00D117F4"/>
    <w:rsid w:val="00D154B1"/>
    <w:rsid w:val="00D17872"/>
    <w:rsid w:val="00D215BA"/>
    <w:rsid w:val="00D21A8A"/>
    <w:rsid w:val="00D22D84"/>
    <w:rsid w:val="00D231D6"/>
    <w:rsid w:val="00D23612"/>
    <w:rsid w:val="00D2748A"/>
    <w:rsid w:val="00D27895"/>
    <w:rsid w:val="00D32395"/>
    <w:rsid w:val="00D32B32"/>
    <w:rsid w:val="00D33FFD"/>
    <w:rsid w:val="00D3546F"/>
    <w:rsid w:val="00D36073"/>
    <w:rsid w:val="00D36AB2"/>
    <w:rsid w:val="00D4150E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44B8"/>
    <w:rsid w:val="00D852C3"/>
    <w:rsid w:val="00D86247"/>
    <w:rsid w:val="00D86F6C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B772D"/>
    <w:rsid w:val="00DC1953"/>
    <w:rsid w:val="00DC273E"/>
    <w:rsid w:val="00DC5709"/>
    <w:rsid w:val="00DD2324"/>
    <w:rsid w:val="00DD502E"/>
    <w:rsid w:val="00DD5512"/>
    <w:rsid w:val="00DD5623"/>
    <w:rsid w:val="00DD6959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205"/>
    <w:rsid w:val="00E07904"/>
    <w:rsid w:val="00E108E9"/>
    <w:rsid w:val="00E206D6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46AA5"/>
    <w:rsid w:val="00E50C50"/>
    <w:rsid w:val="00E516F3"/>
    <w:rsid w:val="00E529EC"/>
    <w:rsid w:val="00E52A55"/>
    <w:rsid w:val="00E52B13"/>
    <w:rsid w:val="00E5304D"/>
    <w:rsid w:val="00E56ECE"/>
    <w:rsid w:val="00E5773B"/>
    <w:rsid w:val="00E65BC1"/>
    <w:rsid w:val="00E65F05"/>
    <w:rsid w:val="00E6731C"/>
    <w:rsid w:val="00E702AD"/>
    <w:rsid w:val="00E71682"/>
    <w:rsid w:val="00E717AE"/>
    <w:rsid w:val="00E75C8C"/>
    <w:rsid w:val="00E7616D"/>
    <w:rsid w:val="00E762DE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0257"/>
    <w:rsid w:val="00E941E9"/>
    <w:rsid w:val="00E97BA5"/>
    <w:rsid w:val="00E97C0E"/>
    <w:rsid w:val="00E97F39"/>
    <w:rsid w:val="00EA2124"/>
    <w:rsid w:val="00EA2CEE"/>
    <w:rsid w:val="00EA3863"/>
    <w:rsid w:val="00EA4566"/>
    <w:rsid w:val="00EA6C99"/>
    <w:rsid w:val="00EA71DF"/>
    <w:rsid w:val="00EB1C53"/>
    <w:rsid w:val="00EB26AC"/>
    <w:rsid w:val="00EB30A4"/>
    <w:rsid w:val="00EB5C0B"/>
    <w:rsid w:val="00EB6088"/>
    <w:rsid w:val="00EB7C45"/>
    <w:rsid w:val="00EC1BA9"/>
    <w:rsid w:val="00EC31E5"/>
    <w:rsid w:val="00EC5F54"/>
    <w:rsid w:val="00ED0FB0"/>
    <w:rsid w:val="00ED3016"/>
    <w:rsid w:val="00ED36A1"/>
    <w:rsid w:val="00ED550D"/>
    <w:rsid w:val="00ED6238"/>
    <w:rsid w:val="00ED67BC"/>
    <w:rsid w:val="00EE0517"/>
    <w:rsid w:val="00EE0700"/>
    <w:rsid w:val="00EE162A"/>
    <w:rsid w:val="00EE192F"/>
    <w:rsid w:val="00EE3B8D"/>
    <w:rsid w:val="00EE4277"/>
    <w:rsid w:val="00EE4E98"/>
    <w:rsid w:val="00EE6410"/>
    <w:rsid w:val="00EF0860"/>
    <w:rsid w:val="00EF19C7"/>
    <w:rsid w:val="00F00E73"/>
    <w:rsid w:val="00F026FB"/>
    <w:rsid w:val="00F033DC"/>
    <w:rsid w:val="00F03D33"/>
    <w:rsid w:val="00F055C9"/>
    <w:rsid w:val="00F06C16"/>
    <w:rsid w:val="00F0799E"/>
    <w:rsid w:val="00F1148E"/>
    <w:rsid w:val="00F11EC5"/>
    <w:rsid w:val="00F12F49"/>
    <w:rsid w:val="00F15545"/>
    <w:rsid w:val="00F159FD"/>
    <w:rsid w:val="00F15ABE"/>
    <w:rsid w:val="00F16C0E"/>
    <w:rsid w:val="00F20EAC"/>
    <w:rsid w:val="00F21A59"/>
    <w:rsid w:val="00F227CA"/>
    <w:rsid w:val="00F3339A"/>
    <w:rsid w:val="00F36F76"/>
    <w:rsid w:val="00F40A82"/>
    <w:rsid w:val="00F473FE"/>
    <w:rsid w:val="00F5114C"/>
    <w:rsid w:val="00F55691"/>
    <w:rsid w:val="00F5626E"/>
    <w:rsid w:val="00F56A54"/>
    <w:rsid w:val="00F56EF6"/>
    <w:rsid w:val="00F61FDE"/>
    <w:rsid w:val="00F7029F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1735"/>
    <w:rsid w:val="00FC402E"/>
    <w:rsid w:val="00FC7905"/>
    <w:rsid w:val="00FD10D2"/>
    <w:rsid w:val="00FD1218"/>
    <w:rsid w:val="00FD1D01"/>
    <w:rsid w:val="00FD4D1E"/>
    <w:rsid w:val="00FE4BB6"/>
    <w:rsid w:val="00FE7CE9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07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16">
    <w:name w:val="Обычный1"/>
    <w:rsid w:val="00E46A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DF2E-3771-42B9-9D9B-09FC1495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260</cp:revision>
  <cp:lastPrinted>2025-01-22T08:42:00Z</cp:lastPrinted>
  <dcterms:created xsi:type="dcterms:W3CDTF">2019-12-17T08:14:00Z</dcterms:created>
  <dcterms:modified xsi:type="dcterms:W3CDTF">2025-04-22T11:10:00Z</dcterms:modified>
</cp:coreProperties>
</file>