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5A7A">
        <w:rPr>
          <w:sz w:val="28"/>
          <w:szCs w:val="28"/>
        </w:rPr>
        <w:t>21.01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3A5A7A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3A5A7A">
        <w:rPr>
          <w:sz w:val="28"/>
          <w:szCs w:val="28"/>
        </w:rPr>
        <w:t>16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00C18" w:rsidRPr="00E43559" w:rsidRDefault="003A5A7A" w:rsidP="003A5A7A">
      <w:pPr>
        <w:ind w:firstLine="709"/>
        <w:jc w:val="both"/>
        <w:rPr>
          <w:color w:val="000000"/>
          <w:spacing w:val="60"/>
          <w:sz w:val="28"/>
          <w:szCs w:val="28"/>
        </w:rPr>
      </w:pPr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>.12.2024 №12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6 </w:t>
      </w:r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714E6F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3A5A7A" w:rsidRDefault="003A5A7A" w:rsidP="003A5A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9034FA" w:rsidRPr="009034FA">
        <w:rPr>
          <w:sz w:val="28"/>
          <w:szCs w:val="28"/>
        </w:rPr>
        <w:t>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3F5EAE" w:rsidRDefault="009034FA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4FA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034FA" w:rsidRDefault="009034F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lastRenderedPageBreak/>
        <w:t xml:space="preserve">Приложение </w:t>
      </w:r>
    </w:p>
    <w:p w:rsidR="009034FA" w:rsidRPr="009034FA" w:rsidRDefault="009034FA" w:rsidP="009034FA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9034FA">
        <w:rPr>
          <w:sz w:val="22"/>
          <w:szCs w:val="22"/>
        </w:rPr>
        <w:t>к постановлению Администрации Пролетарского сельского поселения от 21.01.2025  № 1</w:t>
      </w:r>
      <w:r>
        <w:rPr>
          <w:sz w:val="22"/>
          <w:szCs w:val="22"/>
        </w:rPr>
        <w:t>6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9034FA" w:rsidRPr="003F0037" w:rsidRDefault="009034FA" w:rsidP="009034FA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постановлени</w:t>
      </w:r>
      <w:r>
        <w:rPr>
          <w:rFonts w:eastAsia="SimSun"/>
          <w:sz w:val="28"/>
          <w:szCs w:val="28"/>
          <w:lang w:eastAsia="zh-CN" w:bidi="hi-IN"/>
        </w:rPr>
        <w:t>е</w:t>
      </w:r>
      <w:r w:rsidRPr="003F0037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034FA" w:rsidRDefault="009034FA" w:rsidP="009034FA">
      <w:pPr>
        <w:widowControl w:val="0"/>
        <w:spacing w:line="264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В приложении №1:</w:t>
      </w:r>
    </w:p>
    <w:p w:rsidR="009034FA" w:rsidRPr="009034FA" w:rsidRDefault="009034FA" w:rsidP="009034FA">
      <w:pPr>
        <w:widowControl w:val="0"/>
        <w:spacing w:line="264" w:lineRule="auto"/>
        <w:ind w:firstLine="709"/>
        <w:rPr>
          <w:color w:val="000000"/>
          <w:sz w:val="28"/>
        </w:rPr>
      </w:pPr>
      <w:r w:rsidRPr="009034FA">
        <w:rPr>
          <w:color w:val="000000"/>
          <w:sz w:val="28"/>
        </w:rPr>
        <w:t>1. В разделе II:</w:t>
      </w:r>
    </w:p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 w:rsidRPr="009034FA">
        <w:rPr>
          <w:color w:val="000000"/>
          <w:sz w:val="28"/>
        </w:rPr>
        <w:t>1.1. Пункт 1.5 подраздела 1 изложить в редакции:</w:t>
      </w:r>
    </w:p>
    <w:p w:rsidR="009034FA" w:rsidRDefault="009034FA" w:rsidP="009034FA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9034FA">
        <w:tc>
          <w:tcPr>
            <w:tcW w:w="787" w:type="dxa"/>
          </w:tcPr>
          <w:p w:rsidR="00B71929" w:rsidRPr="00737F7B" w:rsidRDefault="009034FA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9034FA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46 424,8</w:t>
            </w:r>
            <w:r w:rsidR="000A53EB" w:rsidRPr="000A53EB">
              <w:rPr>
                <w:color w:val="000000"/>
                <w:sz w:val="28"/>
              </w:rPr>
              <w:t xml:space="preserve">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I: </w:t>
            </w:r>
            <w:r w:rsidR="009034FA">
              <w:rPr>
                <w:color w:val="000000"/>
                <w:sz w:val="28"/>
              </w:rPr>
              <w:t>41 187,1</w:t>
            </w:r>
            <w:r w:rsidRPr="000A53E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0A53EB" w:rsidP="009034FA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 xml:space="preserve">этап II: </w:t>
            </w:r>
            <w:r w:rsidR="009034FA">
              <w:rPr>
                <w:color w:val="000000"/>
                <w:sz w:val="28"/>
              </w:rPr>
              <w:t>5 237,7</w:t>
            </w:r>
            <w:r w:rsidRPr="000A53EB">
              <w:rPr>
                <w:color w:val="000000"/>
                <w:sz w:val="28"/>
              </w:rPr>
              <w:t xml:space="preserve"> тыс. рублей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9034FA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9034FA" w:rsidRPr="009034FA" w:rsidRDefault="009034FA" w:rsidP="009034F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9034FA">
        <w:rPr>
          <w:color w:val="000000"/>
          <w:sz w:val="28"/>
        </w:rPr>
        <w:t>.2. Подпункт 1.1 пункта 1 подраздела 2 изложить в редакции:</w:t>
      </w:r>
    </w:p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05629B" w:rsidRPr="001505BA" w:rsidRDefault="009034FA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9034FA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2 999,3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9034F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2 058,0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9034F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180,4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9034FA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5 237,7</w:t>
            </w:r>
          </w:p>
        </w:tc>
      </w:tr>
      <w:tr w:rsidR="009034FA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4FA" w:rsidRPr="001505BA" w:rsidRDefault="009034FA" w:rsidP="009034F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4FA" w:rsidRPr="001505BA" w:rsidRDefault="009034FA" w:rsidP="009034FA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4FA" w:rsidRPr="009034FA" w:rsidRDefault="009034FA" w:rsidP="009034FA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9034FA">
              <w:rPr>
                <w:color w:val="000000"/>
                <w:sz w:val="28"/>
              </w:rPr>
              <w:t>2 999,3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4FA" w:rsidRPr="009034FA" w:rsidRDefault="009034FA" w:rsidP="009034F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9034FA">
              <w:rPr>
                <w:color w:val="000000"/>
                <w:sz w:val="28"/>
              </w:rPr>
              <w:t>2 058,0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4FA" w:rsidRPr="009034FA" w:rsidRDefault="009034FA" w:rsidP="009034F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9034FA">
              <w:rPr>
                <w:color w:val="000000"/>
                <w:sz w:val="28"/>
              </w:rPr>
              <w:t>180,4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4FA" w:rsidRPr="009034FA" w:rsidRDefault="009034FA" w:rsidP="009034FA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9034FA">
              <w:rPr>
                <w:color w:val="000000"/>
                <w:sz w:val="28"/>
              </w:rPr>
              <w:t>5 237,7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6C30C0" w:rsidP="006C30C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1 979,6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6C30C0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2 043,9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6C30C0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166,3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6C30C0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4 189,8</w:t>
            </w:r>
          </w:p>
        </w:tc>
      </w:tr>
      <w:tr w:rsidR="006C30C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1505BA" w:rsidRDefault="006C30C0" w:rsidP="006C30C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6C30C0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C30C0">
              <w:rPr>
                <w:color w:val="000000"/>
                <w:sz w:val="28"/>
              </w:rPr>
              <w:t>1 979,6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C30C0">
              <w:rPr>
                <w:color w:val="000000"/>
                <w:sz w:val="28"/>
              </w:rPr>
              <w:t>2 043,9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C30C0">
              <w:rPr>
                <w:color w:val="000000"/>
                <w:sz w:val="28"/>
              </w:rPr>
              <w:t>166,3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6C30C0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C30C0">
              <w:rPr>
                <w:color w:val="000000"/>
                <w:sz w:val="28"/>
              </w:rPr>
              <w:t>4 189,8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  <w:r w:rsidR="009034FA">
              <w:rPr>
                <w:color w:val="000000"/>
                <w:sz w:val="28"/>
              </w:rPr>
              <w:t>».</w:t>
            </w:r>
          </w:p>
        </w:tc>
      </w:tr>
    </w:tbl>
    <w:p w:rsidR="006C30C0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5629B" w:rsidRPr="001505BA" w:rsidRDefault="006C30C0" w:rsidP="006C30C0">
      <w:pPr>
        <w:ind w:firstLine="709"/>
        <w:jc w:val="both"/>
        <w:rPr>
          <w:b/>
          <w:sz w:val="28"/>
          <w:szCs w:val="28"/>
        </w:rPr>
      </w:pPr>
      <w:r w:rsidRPr="006C30C0">
        <w:rPr>
          <w:color w:val="000000"/>
          <w:sz w:val="28"/>
        </w:rPr>
        <w:t>2. Подраздел 4 раздела IV изложить в редакции:</w:t>
      </w:r>
    </w:p>
    <w:p w:rsidR="00A3739F" w:rsidRPr="00AD673A" w:rsidRDefault="005054CE" w:rsidP="006C30C0">
      <w:pPr>
        <w:jc w:val="center"/>
        <w:rPr>
          <w:color w:val="000000"/>
          <w:sz w:val="28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 w:rsidR="006C30C0">
        <w:rPr>
          <w:rFonts w:eastAsia="Calibri"/>
          <w:b/>
          <w:sz w:val="24"/>
          <w:szCs w:val="24"/>
          <w:lang w:eastAsia="en-US"/>
        </w:rPr>
        <w:lastRenderedPageBreak/>
        <w:t>«</w:t>
      </w:r>
      <w:r w:rsidR="00A3739F"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10F9C" w:rsidRPr="00810F9C">
              <w:rPr>
                <w:color w:val="000000"/>
                <w:sz w:val="24"/>
              </w:rPr>
              <w:t>Благоустройство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3739F" w:rsidRPr="00AD673A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6C30C0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6C30C0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2 043,9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6C30C0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6C30C0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4 189,8</w:t>
            </w:r>
          </w:p>
        </w:tc>
      </w:tr>
      <w:tr w:rsidR="006C30C0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223A89" w:rsidRDefault="006C30C0" w:rsidP="006C30C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2 043,9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4 189,8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10F9C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5065BC" w:rsidRPr="00AD673A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1 733,3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1 733,3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951 0503 0540220080 240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1 452,1</w:t>
            </w:r>
          </w:p>
        </w:tc>
      </w:tr>
      <w:tr w:rsidR="005065B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951 0503 0540220090 240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065BC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6C30C0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065BC"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6C30C0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6C30C0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C30C0" w:rsidRPr="00AD673A" w:rsidRDefault="006C30C0" w:rsidP="006C30C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566,2</w:t>
            </w:r>
          </w:p>
        </w:tc>
      </w:tr>
      <w:tr w:rsidR="006C30C0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223A89" w:rsidRDefault="006C30C0" w:rsidP="006C30C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AD673A" w:rsidRDefault="006C30C0" w:rsidP="006C30C0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30C0" w:rsidRPr="003B6E9B" w:rsidRDefault="006C30C0" w:rsidP="006C30C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566,2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951 0503 0540220110 240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065BC">
              <w:rPr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566,2</w:t>
            </w:r>
          </w:p>
        </w:tc>
      </w:tr>
      <w:tr w:rsidR="00604DCF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A0D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121A0D">
              <w:rPr>
                <w:color w:val="000000"/>
                <w:sz w:val="24"/>
              </w:rPr>
              <w:t xml:space="preserve"> 3 </w:t>
            </w:r>
          </w:p>
          <w:p w:rsidR="00604DCF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04DCF" w:rsidRPr="00AD673A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1 890,3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C30C0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1 890,3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5F7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951 0503 0540220100 240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6C30C0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953,0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6C30C0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6C30C0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1 884,9</w:t>
            </w:r>
          </w:p>
        </w:tc>
      </w:tr>
      <w:tr w:rsidR="00CC5F7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</w:t>
      </w:r>
      <w:r w:rsidR="006C30C0">
        <w:rPr>
          <w:color w:val="000000"/>
          <w:sz w:val="28"/>
        </w:rPr>
        <w:t>ячейки не заполняются</w:t>
      </w:r>
      <w:proofErr w:type="gramStart"/>
      <w:r w:rsidR="006C30C0">
        <w:rPr>
          <w:color w:val="000000"/>
          <w:sz w:val="28"/>
        </w:rPr>
        <w:t>.».</w:t>
      </w:r>
      <w:proofErr w:type="gramEnd"/>
    </w:p>
    <w:p w:rsidR="00B71929" w:rsidRDefault="00B71929" w:rsidP="006C30C0">
      <w:pPr>
        <w:widowControl w:val="0"/>
        <w:suppressLineNumbers/>
        <w:tabs>
          <w:tab w:val="left" w:pos="4530"/>
        </w:tabs>
        <w:suppressAutoHyphens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11" w:rsidRDefault="00423D11">
      <w:r>
        <w:separator/>
      </w:r>
    </w:p>
  </w:endnote>
  <w:endnote w:type="continuationSeparator" w:id="0">
    <w:p w:rsidR="00423D11" w:rsidRDefault="0042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34FA" w:rsidRDefault="009034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FA" w:rsidRDefault="009034F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30C0">
      <w:rPr>
        <w:rStyle w:val="ab"/>
        <w:noProof/>
      </w:rPr>
      <w:t>3</w:t>
    </w:r>
    <w:r>
      <w:rPr>
        <w:rStyle w:val="ab"/>
      </w:rPr>
      <w:fldChar w:fldCharType="end"/>
    </w:r>
  </w:p>
  <w:p w:rsidR="009034FA" w:rsidRDefault="009034F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11" w:rsidRDefault="00423D11">
      <w:r>
        <w:separator/>
      </w:r>
    </w:p>
  </w:footnote>
  <w:footnote w:type="continuationSeparator" w:id="0">
    <w:p w:rsidR="00423D11" w:rsidRDefault="0042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A5A7A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723E"/>
    <w:rsid w:val="00423A2F"/>
    <w:rsid w:val="00423D11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02B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157B"/>
    <w:rsid w:val="006A20AB"/>
    <w:rsid w:val="006A4F25"/>
    <w:rsid w:val="006A6260"/>
    <w:rsid w:val="006B3615"/>
    <w:rsid w:val="006B451E"/>
    <w:rsid w:val="006C30C0"/>
    <w:rsid w:val="006C46BF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034FA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5D96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64FE-E73D-4305-83AF-847B316C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5707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81</cp:revision>
  <cp:lastPrinted>2025-01-22T11:31:00Z</cp:lastPrinted>
  <dcterms:created xsi:type="dcterms:W3CDTF">2024-09-30T17:14:00Z</dcterms:created>
  <dcterms:modified xsi:type="dcterms:W3CDTF">2025-01-22T11:34:00Z</dcterms:modified>
</cp:coreProperties>
</file>