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1EC6">
        <w:rPr>
          <w:sz w:val="28"/>
          <w:szCs w:val="28"/>
        </w:rPr>
        <w:t>21.01</w:t>
      </w:r>
      <w:r w:rsidR="005F1DE9">
        <w:rPr>
          <w:sz w:val="28"/>
          <w:szCs w:val="28"/>
        </w:rPr>
        <w:t>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A17F20">
        <w:rPr>
          <w:sz w:val="28"/>
          <w:szCs w:val="28"/>
        </w:rPr>
        <w:t>4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</w:t>
      </w:r>
      <w:r w:rsidR="005F1DE9">
        <w:rPr>
          <w:sz w:val="28"/>
          <w:szCs w:val="28"/>
        </w:rPr>
        <w:t>15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161EC6" w:rsidRDefault="001D37E7" w:rsidP="001F38DA">
      <w:pPr>
        <w:tabs>
          <w:tab w:val="left" w:pos="6946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212BE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98498C" w:rsidRPr="0098498C">
        <w:rPr>
          <w:sz w:val="28"/>
          <w:szCs w:val="28"/>
        </w:rPr>
        <w:t>Развитие транспортной системы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161EC6" w:rsidRPr="00161EC6" w:rsidRDefault="00161EC6" w:rsidP="00161EC6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Calibri" w:hAnsi="Calibri"/>
          <w:sz w:val="28"/>
          <w:szCs w:val="28"/>
        </w:rPr>
      </w:pPr>
      <w:r w:rsidRPr="00161EC6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24.12.2024 №126  «О бюджете Пролетарского сельского поселения </w:t>
      </w:r>
      <w:proofErr w:type="spellStart"/>
      <w:r w:rsidRPr="00161EC6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161EC6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r w:rsidRPr="00161EC6">
        <w:rPr>
          <w:rFonts w:ascii="Calibri" w:hAnsi="Calibri"/>
          <w:sz w:val="28"/>
          <w:szCs w:val="28"/>
        </w:rPr>
        <w:tab/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9011F0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98498C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98498C" w:rsidRPr="0098498C">
        <w:rPr>
          <w:sz w:val="28"/>
          <w:szCs w:val="28"/>
        </w:rPr>
        <w:t>Развитие транспортной системы</w:t>
      </w:r>
      <w:r w:rsidR="009011F0" w:rsidRPr="009011F0">
        <w:rPr>
          <w:sz w:val="28"/>
          <w:szCs w:val="28"/>
        </w:rPr>
        <w:t xml:space="preserve">» </w:t>
      </w:r>
      <w:r w:rsidR="00161EC6" w:rsidRPr="00161EC6">
        <w:rPr>
          <w:sz w:val="28"/>
          <w:szCs w:val="28"/>
        </w:rPr>
        <w:t>изменения согласно приложению к настоящему постановлению.</w:t>
      </w:r>
    </w:p>
    <w:p w:rsidR="00161EC6" w:rsidRPr="00A3687A" w:rsidRDefault="00161EC6" w:rsidP="00A3687A">
      <w:pPr>
        <w:ind w:firstLine="709"/>
        <w:jc w:val="both"/>
        <w:rPr>
          <w:sz w:val="28"/>
          <w:szCs w:val="28"/>
        </w:rPr>
      </w:pPr>
    </w:p>
    <w:p w:rsidR="003F5EAE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161EC6" w:rsidRPr="00161EC6">
        <w:rPr>
          <w:sz w:val="28"/>
          <w:szCs w:val="28"/>
        </w:rPr>
        <w:t>Настоящее постановление вступает в силу с момента его обнародования.</w:t>
      </w:r>
      <w:r w:rsidR="003F5EAE"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Default="00BF243A" w:rsidP="00331235">
      <w:pPr>
        <w:ind w:firstLine="709"/>
        <w:rPr>
          <w:sz w:val="28"/>
          <w:szCs w:val="28"/>
        </w:rPr>
      </w:pPr>
    </w:p>
    <w:p w:rsidR="005F1DE9" w:rsidRPr="00E43559" w:rsidRDefault="005F1DE9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161EC6" w:rsidRDefault="00161EC6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161EC6" w:rsidRDefault="00161EC6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161EC6" w:rsidRDefault="00161EC6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161EC6" w:rsidRDefault="00161EC6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161EC6" w:rsidRDefault="00161EC6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161EC6" w:rsidRDefault="00161EC6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161EC6" w:rsidRDefault="00161EC6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</w:p>
    <w:p w:rsidR="00161EC6" w:rsidRPr="009554D7" w:rsidRDefault="00161EC6" w:rsidP="00161EC6">
      <w:pPr>
        <w:tabs>
          <w:tab w:val="left" w:pos="6379"/>
        </w:tabs>
        <w:ind w:left="9639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161EC6" w:rsidRDefault="00161EC6" w:rsidP="00161EC6">
      <w:pPr>
        <w:widowControl w:val="0"/>
        <w:spacing w:line="264" w:lineRule="auto"/>
        <w:ind w:left="9639"/>
        <w:jc w:val="both"/>
        <w:rPr>
          <w:color w:val="000000"/>
          <w:sz w:val="28"/>
        </w:rPr>
      </w:pPr>
      <w:r w:rsidRPr="009554D7">
        <w:rPr>
          <w:sz w:val="22"/>
          <w:szCs w:val="22"/>
        </w:rPr>
        <w:t>к постановлени</w:t>
      </w:r>
      <w:r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>
        <w:rPr>
          <w:sz w:val="22"/>
          <w:szCs w:val="22"/>
        </w:rPr>
        <w:t>21.01.2025</w:t>
      </w:r>
      <w:r w:rsidRPr="009554D7">
        <w:rPr>
          <w:sz w:val="22"/>
          <w:szCs w:val="22"/>
        </w:rPr>
        <w:t xml:space="preserve">  № </w:t>
      </w:r>
      <w:r>
        <w:rPr>
          <w:sz w:val="22"/>
          <w:szCs w:val="22"/>
        </w:rPr>
        <w:t>15</w:t>
      </w:r>
    </w:p>
    <w:p w:rsidR="00161EC6" w:rsidRDefault="00161EC6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161EC6" w:rsidRPr="00970ED2" w:rsidRDefault="00161EC6" w:rsidP="00161EC6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161EC6" w:rsidRDefault="00161EC6" w:rsidP="00161EC6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</w:t>
      </w:r>
      <w:r>
        <w:rPr>
          <w:rFonts w:eastAsia="SimSun"/>
          <w:sz w:val="28"/>
          <w:szCs w:val="28"/>
          <w:lang w:eastAsia="zh-CN" w:bidi="hi-IN"/>
        </w:rPr>
        <w:t>постановление</w:t>
      </w:r>
      <w:r w:rsidRPr="00970ED2">
        <w:rPr>
          <w:rFonts w:eastAsia="SimSun"/>
          <w:sz w:val="28"/>
          <w:szCs w:val="28"/>
          <w:lang w:eastAsia="zh-CN" w:bidi="hi-IN"/>
        </w:rPr>
        <w:t xml:space="preserve"> Администрации </w:t>
      </w:r>
      <w:proofErr w:type="spellStart"/>
      <w:r w:rsidRPr="00970ED2">
        <w:rPr>
          <w:rFonts w:eastAsia="SimSun"/>
          <w:sz w:val="28"/>
          <w:szCs w:val="28"/>
          <w:lang w:eastAsia="zh-CN" w:bidi="hi-IN"/>
        </w:rPr>
        <w:t>Пролетарскогосельского</w:t>
      </w:r>
      <w:proofErr w:type="spellEnd"/>
      <w:r w:rsidRPr="00970ED2">
        <w:rPr>
          <w:rFonts w:eastAsia="SimSun"/>
          <w:sz w:val="28"/>
          <w:szCs w:val="28"/>
          <w:lang w:eastAsia="zh-CN" w:bidi="hi-IN"/>
        </w:rPr>
        <w:t xml:space="preserve"> поселения от 17.12.2018 №19</w:t>
      </w:r>
      <w:r>
        <w:rPr>
          <w:rFonts w:eastAsia="SimSun"/>
          <w:sz w:val="28"/>
          <w:szCs w:val="28"/>
          <w:lang w:eastAsia="zh-CN" w:bidi="hi-IN"/>
        </w:rPr>
        <w:t>3</w:t>
      </w:r>
    </w:p>
    <w:p w:rsidR="00161EC6" w:rsidRDefault="00161EC6" w:rsidP="00161EC6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«</w:t>
      </w:r>
      <w:r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161EC6" w:rsidRPr="00970ED2" w:rsidRDefault="00161EC6" w:rsidP="00161EC6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161EC6" w:rsidRDefault="00161EC6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161EC6" w:rsidRPr="00161EC6" w:rsidRDefault="00161EC6" w:rsidP="00161EC6">
      <w:pPr>
        <w:widowControl w:val="0"/>
        <w:spacing w:line="264" w:lineRule="auto"/>
        <w:ind w:firstLine="709"/>
        <w:rPr>
          <w:color w:val="000000"/>
          <w:sz w:val="28"/>
        </w:rPr>
      </w:pPr>
      <w:r w:rsidRPr="00161EC6">
        <w:rPr>
          <w:color w:val="000000"/>
          <w:sz w:val="28"/>
        </w:rPr>
        <w:t>В приложении №1:</w:t>
      </w:r>
    </w:p>
    <w:p w:rsidR="00161EC6" w:rsidRPr="00161EC6" w:rsidRDefault="00161EC6" w:rsidP="00161EC6">
      <w:pPr>
        <w:widowControl w:val="0"/>
        <w:spacing w:line="264" w:lineRule="auto"/>
        <w:ind w:firstLine="709"/>
        <w:rPr>
          <w:color w:val="000000"/>
          <w:sz w:val="28"/>
        </w:rPr>
      </w:pPr>
      <w:r w:rsidRPr="00161EC6">
        <w:rPr>
          <w:color w:val="000000"/>
          <w:sz w:val="28"/>
        </w:rPr>
        <w:t>1. В разделе II:</w:t>
      </w:r>
    </w:p>
    <w:p w:rsidR="00161EC6" w:rsidRPr="00161EC6" w:rsidRDefault="00161EC6" w:rsidP="00161EC6">
      <w:pPr>
        <w:ind w:firstLine="709"/>
        <w:jc w:val="both"/>
        <w:rPr>
          <w:color w:val="000000"/>
          <w:sz w:val="28"/>
        </w:rPr>
      </w:pPr>
      <w:r w:rsidRPr="00161EC6">
        <w:rPr>
          <w:color w:val="000000"/>
          <w:sz w:val="28"/>
        </w:rPr>
        <w:t>1.1. Пункт 1.5 подраздела 1 изложить в редакции:</w:t>
      </w:r>
    </w:p>
    <w:p w:rsidR="00161EC6" w:rsidRDefault="00161EC6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161EC6">
        <w:tc>
          <w:tcPr>
            <w:tcW w:w="787" w:type="dxa"/>
          </w:tcPr>
          <w:p w:rsidR="00B71929" w:rsidRPr="00737F7B" w:rsidRDefault="00161EC6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="00B71929"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A84659" w:rsidRPr="00A84659" w:rsidRDefault="006125D7" w:rsidP="00A84659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31 890,3</w:t>
            </w:r>
            <w:r w:rsidR="00A84659" w:rsidRPr="00A84659">
              <w:rPr>
                <w:color w:val="000000"/>
                <w:sz w:val="28"/>
              </w:rPr>
              <w:t xml:space="preserve"> тыс. рублей:</w:t>
            </w:r>
          </w:p>
          <w:p w:rsidR="00A84659" w:rsidRPr="00A84659" w:rsidRDefault="00A84659" w:rsidP="00A84659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A84659">
              <w:rPr>
                <w:color w:val="000000"/>
                <w:sz w:val="28"/>
              </w:rPr>
              <w:t xml:space="preserve">этап I: </w:t>
            </w:r>
            <w:r w:rsidR="006125D7">
              <w:rPr>
                <w:color w:val="000000"/>
                <w:sz w:val="28"/>
              </w:rPr>
              <w:t>28 400,5</w:t>
            </w:r>
            <w:r w:rsidRPr="00A84659">
              <w:rPr>
                <w:color w:val="000000"/>
                <w:sz w:val="28"/>
              </w:rPr>
              <w:t xml:space="preserve"> тыс. рублей;</w:t>
            </w:r>
          </w:p>
          <w:p w:rsidR="00B71929" w:rsidRPr="00737F7B" w:rsidRDefault="00A84659" w:rsidP="006125D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A84659">
              <w:rPr>
                <w:color w:val="000000"/>
                <w:sz w:val="28"/>
              </w:rPr>
              <w:t xml:space="preserve">этап II: </w:t>
            </w:r>
            <w:r w:rsidR="006125D7">
              <w:rPr>
                <w:color w:val="000000"/>
                <w:sz w:val="28"/>
              </w:rPr>
              <w:t>3 489,8</w:t>
            </w:r>
            <w:r w:rsidRPr="00A84659">
              <w:rPr>
                <w:color w:val="000000"/>
                <w:sz w:val="28"/>
              </w:rPr>
              <w:t xml:space="preserve"> тыс. рублей</w:t>
            </w:r>
            <w:r w:rsidR="00161EC6">
              <w:rPr>
                <w:color w:val="000000"/>
                <w:sz w:val="28"/>
              </w:rPr>
              <w:t>».</w:t>
            </w:r>
          </w:p>
        </w:tc>
      </w:tr>
      <w:tr w:rsidR="00B71929" w:rsidRPr="00737F7B" w:rsidTr="00161EC6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3179CD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B71929" w:rsidRPr="00737F7B" w:rsidRDefault="00B71929" w:rsidP="00B7192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24545B" w:rsidRDefault="006125D7" w:rsidP="006125D7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6125D7">
        <w:rPr>
          <w:color w:val="000000"/>
          <w:sz w:val="28"/>
        </w:rPr>
        <w:t>1.</w:t>
      </w:r>
      <w:r>
        <w:rPr>
          <w:color w:val="000000"/>
          <w:sz w:val="28"/>
        </w:rPr>
        <w:t>2</w:t>
      </w:r>
      <w:r w:rsidRPr="006125D7">
        <w:rPr>
          <w:color w:val="000000"/>
          <w:sz w:val="28"/>
        </w:rPr>
        <w:t>. Подраздел 4 изложить в редакции:</w:t>
      </w:r>
    </w:p>
    <w:p w:rsidR="0005629B" w:rsidRDefault="0005629B">
      <w:pPr>
        <w:rPr>
          <w:rFonts w:eastAsia="Calibri"/>
          <w:b/>
          <w:sz w:val="24"/>
          <w:szCs w:val="24"/>
          <w:lang w:eastAsia="en-US"/>
        </w:rPr>
      </w:pPr>
    </w:p>
    <w:p w:rsidR="0005629B" w:rsidRPr="001505BA" w:rsidRDefault="006125D7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05629B" w:rsidRPr="001505BA">
        <w:rPr>
          <w:color w:val="000000"/>
          <w:sz w:val="28"/>
        </w:rPr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№ </w:t>
            </w:r>
            <w:proofErr w:type="gramStart"/>
            <w:r w:rsidRPr="001505BA">
              <w:rPr>
                <w:color w:val="000000"/>
                <w:sz w:val="28"/>
              </w:rPr>
              <w:t>п</w:t>
            </w:r>
            <w:proofErr w:type="gramEnd"/>
            <w:r w:rsidRPr="001505BA">
              <w:rPr>
                <w:color w:val="000000"/>
                <w:sz w:val="28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EB4C4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7507F0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Муниципальная программа Пролетарского сельского поселения «Развитие транспортной системы» (всего), </w:t>
            </w:r>
          </w:p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6125D7" w:rsidP="007507F0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3 489,8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6125D7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3 489,8</w:t>
            </w:r>
          </w:p>
        </w:tc>
      </w:tr>
      <w:tr w:rsidR="006125D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1505BA" w:rsidRDefault="006125D7" w:rsidP="006125D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1505BA" w:rsidRDefault="006125D7" w:rsidP="006125D7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6125D7" w:rsidRDefault="006125D7" w:rsidP="006125D7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3 489,8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6125D7" w:rsidRDefault="006125D7" w:rsidP="006125D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6125D7" w:rsidRDefault="006125D7" w:rsidP="006125D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6125D7" w:rsidRDefault="006125D7" w:rsidP="006125D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3 489,8</w:t>
            </w:r>
          </w:p>
        </w:tc>
      </w:tr>
      <w:tr w:rsidR="006125D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1505BA" w:rsidRDefault="006125D7" w:rsidP="006125D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Default="006125D7" w:rsidP="006125D7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6125D7" w:rsidRDefault="006125D7" w:rsidP="006125D7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3 489,8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6125D7" w:rsidRDefault="006125D7" w:rsidP="006125D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6125D7" w:rsidRDefault="006125D7" w:rsidP="006125D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6125D7" w:rsidRDefault="006125D7" w:rsidP="006125D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3 489,8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6125D7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1505BA" w:rsidRDefault="006125D7" w:rsidP="006125D7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1505BA" w:rsidRDefault="006125D7" w:rsidP="006125D7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6125D7" w:rsidRDefault="006125D7" w:rsidP="006125D7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3 489,8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6125D7" w:rsidRDefault="006125D7" w:rsidP="006125D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6125D7" w:rsidRDefault="006125D7" w:rsidP="006125D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6125D7" w:rsidRDefault="006125D7" w:rsidP="006125D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3 489,8</w:t>
            </w:r>
          </w:p>
        </w:tc>
      </w:tr>
      <w:tr w:rsidR="007507F0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«Развитие транспортной инфраструктуры Пролетарского сельского поселения» (всего), </w:t>
            </w:r>
          </w:p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6125D7" w:rsidP="007507F0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3 439,8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6125D7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3 439,8</w:t>
            </w:r>
          </w:p>
        </w:tc>
      </w:tr>
      <w:tr w:rsidR="006125D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1505BA" w:rsidRDefault="006125D7" w:rsidP="006125D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1505BA" w:rsidRDefault="006125D7" w:rsidP="006125D7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6125D7" w:rsidRDefault="006125D7" w:rsidP="006125D7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3 439,8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6125D7" w:rsidRDefault="006125D7" w:rsidP="006125D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6125D7" w:rsidRDefault="006125D7" w:rsidP="006125D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6125D7" w:rsidRDefault="006125D7" w:rsidP="006125D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3 439,8</w:t>
            </w:r>
          </w:p>
        </w:tc>
      </w:tr>
      <w:tr w:rsidR="006125D7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1505BA" w:rsidRDefault="006125D7" w:rsidP="006125D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Default="006125D7" w:rsidP="006125D7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6125D7" w:rsidRDefault="006125D7" w:rsidP="006125D7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3 439,8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6125D7" w:rsidRDefault="006125D7" w:rsidP="006125D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6125D7" w:rsidRDefault="006125D7" w:rsidP="006125D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6125D7" w:rsidRDefault="006125D7" w:rsidP="006125D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3 439,8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6125D7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1505BA" w:rsidRDefault="006125D7" w:rsidP="006125D7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1505BA" w:rsidRDefault="006125D7" w:rsidP="006125D7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6125D7" w:rsidRDefault="006125D7" w:rsidP="006125D7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3 439,8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6125D7" w:rsidRDefault="006125D7" w:rsidP="006125D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6125D7" w:rsidRDefault="006125D7" w:rsidP="006125D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25D7" w:rsidRPr="006125D7" w:rsidRDefault="006125D7" w:rsidP="006125D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125D7">
              <w:rPr>
                <w:color w:val="000000"/>
                <w:sz w:val="28"/>
              </w:rPr>
              <w:t>3 439,8</w:t>
            </w:r>
          </w:p>
        </w:tc>
      </w:tr>
      <w:tr w:rsidR="007507F0" w:rsidRPr="00E971FF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«Повышение безопасности дорожного движения на территории Пролетарского сельского поселения» (всего), </w:t>
            </w:r>
          </w:p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50,0</w:t>
            </w:r>
          </w:p>
        </w:tc>
      </w:tr>
      <w:tr w:rsidR="007507F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</w:tr>
      <w:tr w:rsidR="007507F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</w:tr>
      <w:tr w:rsidR="007507F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</w:tr>
      <w:tr w:rsidR="007507F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</w:tr>
      <w:tr w:rsidR="007507F0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  <w:r w:rsidR="006125D7">
              <w:rPr>
                <w:color w:val="000000"/>
                <w:sz w:val="28"/>
              </w:rPr>
              <w:t>»</w:t>
            </w:r>
            <w:r w:rsidR="00D92D17">
              <w:rPr>
                <w:color w:val="000000"/>
                <w:sz w:val="28"/>
              </w:rPr>
              <w:t>.</w:t>
            </w:r>
          </w:p>
        </w:tc>
      </w:tr>
    </w:tbl>
    <w:p w:rsidR="00D92D17" w:rsidRDefault="00EB4C42" w:rsidP="0005629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D92D17" w:rsidRPr="00D92D17" w:rsidRDefault="00D92D17" w:rsidP="00D92D17">
      <w:pPr>
        <w:ind w:firstLine="709"/>
        <w:jc w:val="both"/>
        <w:rPr>
          <w:color w:val="000000"/>
          <w:sz w:val="28"/>
        </w:rPr>
      </w:pPr>
      <w:r w:rsidRPr="00D92D17">
        <w:rPr>
          <w:color w:val="000000"/>
          <w:sz w:val="28"/>
        </w:rPr>
        <w:t xml:space="preserve">2. Подраздел 4 раздела </w:t>
      </w:r>
      <w:r w:rsidRPr="00160FD0">
        <w:rPr>
          <w:color w:val="000000"/>
          <w:sz w:val="28"/>
        </w:rPr>
        <w:t>III</w:t>
      </w:r>
      <w:r w:rsidRPr="00D92D17">
        <w:rPr>
          <w:color w:val="000000"/>
          <w:sz w:val="28"/>
        </w:rPr>
        <w:t xml:space="preserve"> изложить в редакции:</w:t>
      </w:r>
    </w:p>
    <w:p w:rsidR="0005629B" w:rsidRPr="001505BA" w:rsidRDefault="0005629B" w:rsidP="0005629B">
      <w:pPr>
        <w:suppressAutoHyphens/>
        <w:jc w:val="center"/>
        <w:rPr>
          <w:b/>
          <w:sz w:val="28"/>
          <w:szCs w:val="28"/>
        </w:rPr>
      </w:pPr>
      <w:r w:rsidRPr="001505BA">
        <w:rPr>
          <w:b/>
          <w:sz w:val="28"/>
          <w:szCs w:val="28"/>
        </w:rPr>
        <w:br w:type="page"/>
      </w: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  <w:sectPr w:rsidR="00CC5F10" w:rsidSect="00551E51">
          <w:pgSz w:w="16840" w:h="23814" w:code="9"/>
          <w:pgMar w:top="1134" w:right="709" w:bottom="1276" w:left="709" w:header="720" w:footer="720" w:gutter="0"/>
          <w:cols w:space="720"/>
          <w:docGrid w:linePitch="272"/>
        </w:sectPr>
      </w:pPr>
    </w:p>
    <w:p w:rsidR="00D11C8D" w:rsidRPr="00AD673A" w:rsidRDefault="00D92D17" w:rsidP="00D11C8D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«4</w:t>
      </w:r>
      <w:r w:rsidR="00D11C8D" w:rsidRPr="00AD673A">
        <w:rPr>
          <w:color w:val="000000"/>
          <w:sz w:val="28"/>
        </w:rPr>
        <w:t>. Финансовое обеспечение комплекса процессных мероприятий</w:t>
      </w:r>
    </w:p>
    <w:p w:rsidR="00D11C8D" w:rsidRPr="00AD673A" w:rsidRDefault="00D11C8D" w:rsidP="00D11C8D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D11C8D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D11C8D" w:rsidRPr="00AD673A" w:rsidTr="00223A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Default="00D11C8D" w:rsidP="00223A89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="00D61082" w:rsidRPr="00D61082">
              <w:rPr>
                <w:color w:val="000000"/>
                <w:sz w:val="24"/>
              </w:rPr>
              <w:t>Развитие транспортной инфраструктуры Пролетарского сельского поселения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D11C8D" w:rsidRPr="00AD673A" w:rsidRDefault="00D11C8D" w:rsidP="00223A89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7B04" w:rsidRDefault="00D92D17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3 439,8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7B04" w:rsidRDefault="00FA7B04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7B04" w:rsidRDefault="00FA7B04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7B04" w:rsidRDefault="00D92D17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3 439,8</w:t>
            </w:r>
          </w:p>
        </w:tc>
      </w:tr>
      <w:tr w:rsidR="00D92D17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AD673A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223A89" w:rsidRDefault="00D92D17" w:rsidP="00D92D17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AD673A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3 439,8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3 439,8</w:t>
            </w:r>
          </w:p>
        </w:tc>
      </w:tr>
      <w:tr w:rsidR="00D92D17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AD673A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223A89" w:rsidRDefault="00D92D17" w:rsidP="00D92D17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AD673A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3 439,8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3 439,8</w:t>
            </w:r>
          </w:p>
        </w:tc>
      </w:tr>
      <w:tr w:rsidR="00FA7B04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A7B04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D92D17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AD673A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223A89" w:rsidRDefault="00D92D17" w:rsidP="00D92D17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AD673A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3 439,8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3 439,8</w:t>
            </w:r>
          </w:p>
        </w:tc>
      </w:tr>
      <w:tr w:rsidR="00D92D17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AD673A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Default="00D92D17" w:rsidP="00D92D17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D92D17" w:rsidRDefault="00D92D17" w:rsidP="00D92D17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FE4FE7">
              <w:rPr>
                <w:color w:val="000000"/>
                <w:sz w:val="24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D92D17" w:rsidRPr="00AD673A" w:rsidRDefault="00D92D17" w:rsidP="00D92D17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AD673A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3 439,8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3 439,8</w:t>
            </w:r>
          </w:p>
        </w:tc>
      </w:tr>
      <w:tr w:rsidR="00D92D17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AD673A" w:rsidRDefault="00D92D17" w:rsidP="00D92D17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223A89" w:rsidRDefault="00D92D17" w:rsidP="00D92D17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AD673A" w:rsidRDefault="00D92D17" w:rsidP="00D92D17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3 439,8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3 439,8</w:t>
            </w:r>
          </w:p>
        </w:tc>
      </w:tr>
      <w:tr w:rsidR="00D92D17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AD673A" w:rsidRDefault="00D92D17" w:rsidP="00D92D17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223A89" w:rsidRDefault="00D92D17" w:rsidP="00D92D17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AD673A" w:rsidRDefault="00D92D17" w:rsidP="00D92D17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3 439,8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3 439,8</w:t>
            </w:r>
          </w:p>
        </w:tc>
      </w:tr>
      <w:tr w:rsidR="00FA7B04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A7B04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D92D17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AD673A" w:rsidRDefault="00D92D17" w:rsidP="00D92D17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223A89" w:rsidRDefault="00D92D17" w:rsidP="00D92D17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AD673A" w:rsidRDefault="00D92D17" w:rsidP="00D92D17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3 439,8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3 439,8</w:t>
            </w:r>
          </w:p>
        </w:tc>
      </w:tr>
      <w:tr w:rsidR="00D92D17" w:rsidRPr="00AD673A" w:rsidTr="00A3739F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AD673A" w:rsidRDefault="00D92D17" w:rsidP="00D92D17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223A89" w:rsidRDefault="00D92D17" w:rsidP="00D92D17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AD673A" w:rsidRDefault="00D92D17" w:rsidP="00D92D17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FA7B04">
              <w:rPr>
                <w:color w:val="000000"/>
                <w:sz w:val="24"/>
              </w:rPr>
              <w:t>951 0409 0440120060 240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3 439,8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D17" w:rsidRPr="00FA7B04" w:rsidRDefault="00D92D17" w:rsidP="00D92D1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3 439,8</w:t>
            </w:r>
          </w:p>
        </w:tc>
      </w:tr>
    </w:tbl>
    <w:p w:rsidR="00D11C8D" w:rsidRPr="00AD673A" w:rsidRDefault="00223A89" w:rsidP="00D11C8D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</w:t>
      </w:r>
      <w:r w:rsidR="00D92D17">
        <w:rPr>
          <w:color w:val="000000"/>
          <w:sz w:val="28"/>
        </w:rPr>
        <w:t>не заполняются</w:t>
      </w:r>
      <w:proofErr w:type="gramStart"/>
      <w:r w:rsidR="00D92D17">
        <w:rPr>
          <w:color w:val="000000"/>
          <w:sz w:val="28"/>
        </w:rPr>
        <w:t>.».</w:t>
      </w:r>
      <w:bookmarkStart w:id="0" w:name="_GoBack"/>
      <w:bookmarkEnd w:id="0"/>
      <w:proofErr w:type="gramEnd"/>
    </w:p>
    <w:sectPr w:rsidR="00D11C8D" w:rsidRPr="00AD673A" w:rsidSect="00D92D17">
      <w:pgSz w:w="16840" w:h="23814" w:code="9"/>
      <w:pgMar w:top="1135" w:right="709" w:bottom="1134" w:left="85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FF" w:rsidRDefault="007640FF">
      <w:r>
        <w:separator/>
      </w:r>
    </w:p>
  </w:endnote>
  <w:endnote w:type="continuationSeparator" w:id="0">
    <w:p w:rsidR="007640FF" w:rsidRDefault="0076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EC6" w:rsidRDefault="00161EC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61EC6" w:rsidRDefault="00161EC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EC6" w:rsidRDefault="00161EC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E5EEB">
      <w:rPr>
        <w:rStyle w:val="ab"/>
        <w:noProof/>
      </w:rPr>
      <w:t>3</w:t>
    </w:r>
    <w:r>
      <w:rPr>
        <w:rStyle w:val="ab"/>
      </w:rPr>
      <w:fldChar w:fldCharType="end"/>
    </w:r>
  </w:p>
  <w:p w:rsidR="00161EC6" w:rsidRDefault="00161EC6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FF" w:rsidRDefault="007640FF">
      <w:r>
        <w:separator/>
      </w:r>
    </w:p>
  </w:footnote>
  <w:footnote w:type="continuationSeparator" w:id="0">
    <w:p w:rsidR="007640FF" w:rsidRDefault="00764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49DD"/>
    <w:rsid w:val="00020F4D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5629B"/>
    <w:rsid w:val="00064EF1"/>
    <w:rsid w:val="000676E0"/>
    <w:rsid w:val="00072471"/>
    <w:rsid w:val="00073812"/>
    <w:rsid w:val="0007547D"/>
    <w:rsid w:val="00080454"/>
    <w:rsid w:val="000813B6"/>
    <w:rsid w:val="000817A0"/>
    <w:rsid w:val="00087B11"/>
    <w:rsid w:val="00092F2F"/>
    <w:rsid w:val="000952E9"/>
    <w:rsid w:val="000960D3"/>
    <w:rsid w:val="000A1D2A"/>
    <w:rsid w:val="000A6888"/>
    <w:rsid w:val="000A7A35"/>
    <w:rsid w:val="000B1E8F"/>
    <w:rsid w:val="000B4EB6"/>
    <w:rsid w:val="000C6489"/>
    <w:rsid w:val="000D08B2"/>
    <w:rsid w:val="000D157C"/>
    <w:rsid w:val="000D515F"/>
    <w:rsid w:val="000D6456"/>
    <w:rsid w:val="000D75BE"/>
    <w:rsid w:val="000E1E20"/>
    <w:rsid w:val="000E5F10"/>
    <w:rsid w:val="000F06A4"/>
    <w:rsid w:val="000F1558"/>
    <w:rsid w:val="000F2D50"/>
    <w:rsid w:val="000F509F"/>
    <w:rsid w:val="000F7074"/>
    <w:rsid w:val="00101EC1"/>
    <w:rsid w:val="00102DA7"/>
    <w:rsid w:val="0010321F"/>
    <w:rsid w:val="00104B1C"/>
    <w:rsid w:val="00105A58"/>
    <w:rsid w:val="00106987"/>
    <w:rsid w:val="00113027"/>
    <w:rsid w:val="001144FD"/>
    <w:rsid w:val="001157AE"/>
    <w:rsid w:val="00122BEE"/>
    <w:rsid w:val="001233BE"/>
    <w:rsid w:val="00123961"/>
    <w:rsid w:val="001312D1"/>
    <w:rsid w:val="0013133D"/>
    <w:rsid w:val="001329BF"/>
    <w:rsid w:val="0013384D"/>
    <w:rsid w:val="001417AB"/>
    <w:rsid w:val="00142F4D"/>
    <w:rsid w:val="001469B9"/>
    <w:rsid w:val="001473CC"/>
    <w:rsid w:val="00152C2D"/>
    <w:rsid w:val="001532E8"/>
    <w:rsid w:val="00153E1D"/>
    <w:rsid w:val="001540BC"/>
    <w:rsid w:val="00156261"/>
    <w:rsid w:val="00161EC6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979B5"/>
    <w:rsid w:val="001A0C17"/>
    <w:rsid w:val="001A195C"/>
    <w:rsid w:val="001A1B4E"/>
    <w:rsid w:val="001A49DD"/>
    <w:rsid w:val="001A7BFD"/>
    <w:rsid w:val="001B592D"/>
    <w:rsid w:val="001B61C1"/>
    <w:rsid w:val="001C1398"/>
    <w:rsid w:val="001C3C0F"/>
    <w:rsid w:val="001C4AA6"/>
    <w:rsid w:val="001C64C7"/>
    <w:rsid w:val="001D192A"/>
    <w:rsid w:val="001D37E7"/>
    <w:rsid w:val="001D38A1"/>
    <w:rsid w:val="001D459D"/>
    <w:rsid w:val="001D49B9"/>
    <w:rsid w:val="001D5D9E"/>
    <w:rsid w:val="001E0FAF"/>
    <w:rsid w:val="001E1D1E"/>
    <w:rsid w:val="001E6FBE"/>
    <w:rsid w:val="001E7D7F"/>
    <w:rsid w:val="001F38DA"/>
    <w:rsid w:val="001F5743"/>
    <w:rsid w:val="002003B6"/>
    <w:rsid w:val="002015E3"/>
    <w:rsid w:val="00203618"/>
    <w:rsid w:val="00204667"/>
    <w:rsid w:val="002052ED"/>
    <w:rsid w:val="00206936"/>
    <w:rsid w:val="00211C4B"/>
    <w:rsid w:val="00216502"/>
    <w:rsid w:val="002204C4"/>
    <w:rsid w:val="0022152D"/>
    <w:rsid w:val="00221A29"/>
    <w:rsid w:val="00222400"/>
    <w:rsid w:val="00223447"/>
    <w:rsid w:val="00223A89"/>
    <w:rsid w:val="00223BD0"/>
    <w:rsid w:val="00223FCB"/>
    <w:rsid w:val="0022400C"/>
    <w:rsid w:val="00227415"/>
    <w:rsid w:val="00230D68"/>
    <w:rsid w:val="00235CB9"/>
    <w:rsid w:val="0024187C"/>
    <w:rsid w:val="002428A4"/>
    <w:rsid w:val="0024545B"/>
    <w:rsid w:val="00247984"/>
    <w:rsid w:val="00247EF7"/>
    <w:rsid w:val="00250FDA"/>
    <w:rsid w:val="002538DA"/>
    <w:rsid w:val="00253935"/>
    <w:rsid w:val="00253F98"/>
    <w:rsid w:val="0025407A"/>
    <w:rsid w:val="00257360"/>
    <w:rsid w:val="00260F10"/>
    <w:rsid w:val="002630EC"/>
    <w:rsid w:val="0026768C"/>
    <w:rsid w:val="002745DF"/>
    <w:rsid w:val="00275F86"/>
    <w:rsid w:val="00276530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0F60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5532"/>
    <w:rsid w:val="002F6FA7"/>
    <w:rsid w:val="003009FA"/>
    <w:rsid w:val="00302C33"/>
    <w:rsid w:val="00305371"/>
    <w:rsid w:val="003077EB"/>
    <w:rsid w:val="00307B44"/>
    <w:rsid w:val="003104D2"/>
    <w:rsid w:val="00310A25"/>
    <w:rsid w:val="00310B50"/>
    <w:rsid w:val="00311C1E"/>
    <w:rsid w:val="003141A0"/>
    <w:rsid w:val="00315063"/>
    <w:rsid w:val="0031551A"/>
    <w:rsid w:val="003179CD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3F14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65976"/>
    <w:rsid w:val="00373B82"/>
    <w:rsid w:val="00374452"/>
    <w:rsid w:val="0037466A"/>
    <w:rsid w:val="00376B5A"/>
    <w:rsid w:val="003821C4"/>
    <w:rsid w:val="003836E5"/>
    <w:rsid w:val="00383BE9"/>
    <w:rsid w:val="00387896"/>
    <w:rsid w:val="003900BD"/>
    <w:rsid w:val="003963DC"/>
    <w:rsid w:val="003A3FB0"/>
    <w:rsid w:val="003B0B3F"/>
    <w:rsid w:val="003B0B63"/>
    <w:rsid w:val="003B1D18"/>
    <w:rsid w:val="003B2A6D"/>
    <w:rsid w:val="003B4C6C"/>
    <w:rsid w:val="003C0BBD"/>
    <w:rsid w:val="003D1D15"/>
    <w:rsid w:val="003D1FAB"/>
    <w:rsid w:val="003D2AC6"/>
    <w:rsid w:val="003D7341"/>
    <w:rsid w:val="003E7F7C"/>
    <w:rsid w:val="003F0051"/>
    <w:rsid w:val="003F1149"/>
    <w:rsid w:val="003F3FCC"/>
    <w:rsid w:val="003F46BC"/>
    <w:rsid w:val="003F4F14"/>
    <w:rsid w:val="003F5EAE"/>
    <w:rsid w:val="00400C18"/>
    <w:rsid w:val="00403801"/>
    <w:rsid w:val="00403BAB"/>
    <w:rsid w:val="00410F9F"/>
    <w:rsid w:val="004111BA"/>
    <w:rsid w:val="00412C69"/>
    <w:rsid w:val="004130F2"/>
    <w:rsid w:val="0041723E"/>
    <w:rsid w:val="00423A2F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18DF"/>
    <w:rsid w:val="00444337"/>
    <w:rsid w:val="004458C4"/>
    <w:rsid w:val="004511C4"/>
    <w:rsid w:val="0045385C"/>
    <w:rsid w:val="004576CA"/>
    <w:rsid w:val="00463847"/>
    <w:rsid w:val="004647D8"/>
    <w:rsid w:val="00464BD4"/>
    <w:rsid w:val="00470E33"/>
    <w:rsid w:val="00473326"/>
    <w:rsid w:val="00476F55"/>
    <w:rsid w:val="004818D2"/>
    <w:rsid w:val="00481B18"/>
    <w:rsid w:val="00487EE6"/>
    <w:rsid w:val="00490FE1"/>
    <w:rsid w:val="004912A7"/>
    <w:rsid w:val="00492AA0"/>
    <w:rsid w:val="00495838"/>
    <w:rsid w:val="00496401"/>
    <w:rsid w:val="004A094F"/>
    <w:rsid w:val="004B5BC3"/>
    <w:rsid w:val="004B5C0E"/>
    <w:rsid w:val="004B692F"/>
    <w:rsid w:val="004C08ED"/>
    <w:rsid w:val="004C0A50"/>
    <w:rsid w:val="004C18B2"/>
    <w:rsid w:val="004C4C96"/>
    <w:rsid w:val="004C6D50"/>
    <w:rsid w:val="004C7B75"/>
    <w:rsid w:val="004D0BF1"/>
    <w:rsid w:val="004D189D"/>
    <w:rsid w:val="004D1F5B"/>
    <w:rsid w:val="004D240E"/>
    <w:rsid w:val="004D355F"/>
    <w:rsid w:val="004D53A8"/>
    <w:rsid w:val="004D7596"/>
    <w:rsid w:val="004E0941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54CE"/>
    <w:rsid w:val="00507293"/>
    <w:rsid w:val="00507BEC"/>
    <w:rsid w:val="0051176B"/>
    <w:rsid w:val="0051312A"/>
    <w:rsid w:val="00514FF4"/>
    <w:rsid w:val="00523E32"/>
    <w:rsid w:val="005273EA"/>
    <w:rsid w:val="00530176"/>
    <w:rsid w:val="00532989"/>
    <w:rsid w:val="00537B01"/>
    <w:rsid w:val="00542B73"/>
    <w:rsid w:val="00544BB6"/>
    <w:rsid w:val="005501F8"/>
    <w:rsid w:val="00551E51"/>
    <w:rsid w:val="00560427"/>
    <w:rsid w:val="00563970"/>
    <w:rsid w:val="00571132"/>
    <w:rsid w:val="0057575C"/>
    <w:rsid w:val="00577970"/>
    <w:rsid w:val="00577C63"/>
    <w:rsid w:val="00580F57"/>
    <w:rsid w:val="00582C97"/>
    <w:rsid w:val="005839ED"/>
    <w:rsid w:val="00584659"/>
    <w:rsid w:val="00585BEE"/>
    <w:rsid w:val="0058763C"/>
    <w:rsid w:val="005911BC"/>
    <w:rsid w:val="005921C7"/>
    <w:rsid w:val="00594108"/>
    <w:rsid w:val="0059485E"/>
    <w:rsid w:val="005A1DBB"/>
    <w:rsid w:val="005A253C"/>
    <w:rsid w:val="005A25FE"/>
    <w:rsid w:val="005A4E9E"/>
    <w:rsid w:val="005A5CE4"/>
    <w:rsid w:val="005A6DEA"/>
    <w:rsid w:val="005B471E"/>
    <w:rsid w:val="005C2295"/>
    <w:rsid w:val="005C3138"/>
    <w:rsid w:val="005C42CB"/>
    <w:rsid w:val="005C5408"/>
    <w:rsid w:val="005D0FBA"/>
    <w:rsid w:val="005D707F"/>
    <w:rsid w:val="005D7087"/>
    <w:rsid w:val="005D7D52"/>
    <w:rsid w:val="005E0D69"/>
    <w:rsid w:val="005E3E97"/>
    <w:rsid w:val="005E5AEB"/>
    <w:rsid w:val="005F0C34"/>
    <w:rsid w:val="005F1DE9"/>
    <w:rsid w:val="005F7C41"/>
    <w:rsid w:val="006000DD"/>
    <w:rsid w:val="00607FB2"/>
    <w:rsid w:val="006125D7"/>
    <w:rsid w:val="00613351"/>
    <w:rsid w:val="006158FC"/>
    <w:rsid w:val="006171F4"/>
    <w:rsid w:val="00617323"/>
    <w:rsid w:val="006212BE"/>
    <w:rsid w:val="00621EBD"/>
    <w:rsid w:val="006220BD"/>
    <w:rsid w:val="0063106E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913D8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0347"/>
    <w:rsid w:val="006E3F5C"/>
    <w:rsid w:val="006E5EEB"/>
    <w:rsid w:val="006E6B74"/>
    <w:rsid w:val="006F3332"/>
    <w:rsid w:val="006F39C2"/>
    <w:rsid w:val="006F46C6"/>
    <w:rsid w:val="006F5C43"/>
    <w:rsid w:val="006F68C4"/>
    <w:rsid w:val="00701C5C"/>
    <w:rsid w:val="00712C7F"/>
    <w:rsid w:val="00720400"/>
    <w:rsid w:val="0072516A"/>
    <w:rsid w:val="00725444"/>
    <w:rsid w:val="0073091A"/>
    <w:rsid w:val="00733F84"/>
    <w:rsid w:val="00735B3A"/>
    <w:rsid w:val="00736452"/>
    <w:rsid w:val="00736B13"/>
    <w:rsid w:val="00741F33"/>
    <w:rsid w:val="00745ABF"/>
    <w:rsid w:val="007507F0"/>
    <w:rsid w:val="007540CA"/>
    <w:rsid w:val="007546BB"/>
    <w:rsid w:val="00754844"/>
    <w:rsid w:val="00761249"/>
    <w:rsid w:val="007619C8"/>
    <w:rsid w:val="00762138"/>
    <w:rsid w:val="00762A67"/>
    <w:rsid w:val="007640FF"/>
    <w:rsid w:val="00764AB6"/>
    <w:rsid w:val="0076534B"/>
    <w:rsid w:val="007668BA"/>
    <w:rsid w:val="00767AD2"/>
    <w:rsid w:val="00770279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2E58"/>
    <w:rsid w:val="007932CD"/>
    <w:rsid w:val="00794FD4"/>
    <w:rsid w:val="007950D8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1065"/>
    <w:rsid w:val="007C2D29"/>
    <w:rsid w:val="007C411B"/>
    <w:rsid w:val="007C7FB0"/>
    <w:rsid w:val="007D46C6"/>
    <w:rsid w:val="007D4FB1"/>
    <w:rsid w:val="007E2897"/>
    <w:rsid w:val="007E2E6F"/>
    <w:rsid w:val="007F1067"/>
    <w:rsid w:val="007F422E"/>
    <w:rsid w:val="007F6167"/>
    <w:rsid w:val="00802A17"/>
    <w:rsid w:val="008037EE"/>
    <w:rsid w:val="008067EB"/>
    <w:rsid w:val="00807445"/>
    <w:rsid w:val="00812825"/>
    <w:rsid w:val="0081437C"/>
    <w:rsid w:val="008170ED"/>
    <w:rsid w:val="0082165F"/>
    <w:rsid w:val="008251E9"/>
    <w:rsid w:val="00825C91"/>
    <w:rsid w:val="0082775B"/>
    <w:rsid w:val="00827C66"/>
    <w:rsid w:val="00827DD9"/>
    <w:rsid w:val="00830060"/>
    <w:rsid w:val="00831CF6"/>
    <w:rsid w:val="00836DB3"/>
    <w:rsid w:val="00841CA7"/>
    <w:rsid w:val="00850B49"/>
    <w:rsid w:val="0085109E"/>
    <w:rsid w:val="008531DF"/>
    <w:rsid w:val="00853CD2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DF9"/>
    <w:rsid w:val="008C2F5C"/>
    <w:rsid w:val="008C6D16"/>
    <w:rsid w:val="008D639C"/>
    <w:rsid w:val="008D653A"/>
    <w:rsid w:val="008D7397"/>
    <w:rsid w:val="008E038E"/>
    <w:rsid w:val="008E4F7F"/>
    <w:rsid w:val="008E5322"/>
    <w:rsid w:val="008E7746"/>
    <w:rsid w:val="008F10FA"/>
    <w:rsid w:val="008F2EAA"/>
    <w:rsid w:val="008F441E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2DF0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61F7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697E"/>
    <w:rsid w:val="009672FF"/>
    <w:rsid w:val="00970ED2"/>
    <w:rsid w:val="00975A79"/>
    <w:rsid w:val="00982DC4"/>
    <w:rsid w:val="0098498C"/>
    <w:rsid w:val="00987D57"/>
    <w:rsid w:val="00993EF4"/>
    <w:rsid w:val="00997F51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E2252"/>
    <w:rsid w:val="009F11A0"/>
    <w:rsid w:val="009F28F8"/>
    <w:rsid w:val="009F44DC"/>
    <w:rsid w:val="009F4FC3"/>
    <w:rsid w:val="009F53FC"/>
    <w:rsid w:val="00A028D8"/>
    <w:rsid w:val="00A02E86"/>
    <w:rsid w:val="00A039C6"/>
    <w:rsid w:val="00A04718"/>
    <w:rsid w:val="00A142BB"/>
    <w:rsid w:val="00A16AED"/>
    <w:rsid w:val="00A17F20"/>
    <w:rsid w:val="00A20834"/>
    <w:rsid w:val="00A21D35"/>
    <w:rsid w:val="00A23923"/>
    <w:rsid w:val="00A24E07"/>
    <w:rsid w:val="00A30373"/>
    <w:rsid w:val="00A3687A"/>
    <w:rsid w:val="00A3739F"/>
    <w:rsid w:val="00A4604B"/>
    <w:rsid w:val="00A46D93"/>
    <w:rsid w:val="00A54221"/>
    <w:rsid w:val="00A63BF7"/>
    <w:rsid w:val="00A64977"/>
    <w:rsid w:val="00A64A21"/>
    <w:rsid w:val="00A66741"/>
    <w:rsid w:val="00A667B1"/>
    <w:rsid w:val="00A72E3E"/>
    <w:rsid w:val="00A753BD"/>
    <w:rsid w:val="00A761D6"/>
    <w:rsid w:val="00A8030E"/>
    <w:rsid w:val="00A806B6"/>
    <w:rsid w:val="00A84659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D5990"/>
    <w:rsid w:val="00AE0A3E"/>
    <w:rsid w:val="00AF1AE0"/>
    <w:rsid w:val="00AF1AFD"/>
    <w:rsid w:val="00B01499"/>
    <w:rsid w:val="00B015CE"/>
    <w:rsid w:val="00B01F55"/>
    <w:rsid w:val="00B03D20"/>
    <w:rsid w:val="00B04BF8"/>
    <w:rsid w:val="00B07968"/>
    <w:rsid w:val="00B103BF"/>
    <w:rsid w:val="00B14FC9"/>
    <w:rsid w:val="00B1684A"/>
    <w:rsid w:val="00B226AF"/>
    <w:rsid w:val="00B24AB9"/>
    <w:rsid w:val="00B27189"/>
    <w:rsid w:val="00B30178"/>
    <w:rsid w:val="00B31C15"/>
    <w:rsid w:val="00B332E6"/>
    <w:rsid w:val="00B34AE8"/>
    <w:rsid w:val="00B36F56"/>
    <w:rsid w:val="00B40D3F"/>
    <w:rsid w:val="00B41315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DFE"/>
    <w:rsid w:val="00B56AAF"/>
    <w:rsid w:val="00B57199"/>
    <w:rsid w:val="00B60AAE"/>
    <w:rsid w:val="00B625CB"/>
    <w:rsid w:val="00B67297"/>
    <w:rsid w:val="00B711AB"/>
    <w:rsid w:val="00B71929"/>
    <w:rsid w:val="00B71D45"/>
    <w:rsid w:val="00B759DA"/>
    <w:rsid w:val="00B77947"/>
    <w:rsid w:val="00B80A86"/>
    <w:rsid w:val="00B8144D"/>
    <w:rsid w:val="00B8765D"/>
    <w:rsid w:val="00B904BB"/>
    <w:rsid w:val="00B91F40"/>
    <w:rsid w:val="00B9373A"/>
    <w:rsid w:val="00B943E9"/>
    <w:rsid w:val="00B95DF7"/>
    <w:rsid w:val="00B960B2"/>
    <w:rsid w:val="00BA0F1D"/>
    <w:rsid w:val="00BA2B91"/>
    <w:rsid w:val="00BA2E04"/>
    <w:rsid w:val="00BA37F7"/>
    <w:rsid w:val="00BA52BC"/>
    <w:rsid w:val="00BA5950"/>
    <w:rsid w:val="00BB2512"/>
    <w:rsid w:val="00BB3169"/>
    <w:rsid w:val="00BB36A6"/>
    <w:rsid w:val="00BB3F2D"/>
    <w:rsid w:val="00BB6D7F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16C7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71DF"/>
    <w:rsid w:val="00C17940"/>
    <w:rsid w:val="00C2032A"/>
    <w:rsid w:val="00C213F4"/>
    <w:rsid w:val="00C227F9"/>
    <w:rsid w:val="00C230A2"/>
    <w:rsid w:val="00C2349C"/>
    <w:rsid w:val="00C327FC"/>
    <w:rsid w:val="00C359BF"/>
    <w:rsid w:val="00C422AC"/>
    <w:rsid w:val="00C43085"/>
    <w:rsid w:val="00C4318A"/>
    <w:rsid w:val="00C470D7"/>
    <w:rsid w:val="00C47957"/>
    <w:rsid w:val="00C5069A"/>
    <w:rsid w:val="00C52629"/>
    <w:rsid w:val="00C56ED2"/>
    <w:rsid w:val="00C57C0A"/>
    <w:rsid w:val="00C61C57"/>
    <w:rsid w:val="00C667F2"/>
    <w:rsid w:val="00C71B9F"/>
    <w:rsid w:val="00C73BF3"/>
    <w:rsid w:val="00C758EE"/>
    <w:rsid w:val="00C80D31"/>
    <w:rsid w:val="00C8432D"/>
    <w:rsid w:val="00C84BA5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1528"/>
    <w:rsid w:val="00CC5F10"/>
    <w:rsid w:val="00CC774F"/>
    <w:rsid w:val="00CD3069"/>
    <w:rsid w:val="00CD7EDD"/>
    <w:rsid w:val="00CE0CD6"/>
    <w:rsid w:val="00CE354A"/>
    <w:rsid w:val="00CE3C40"/>
    <w:rsid w:val="00CE5535"/>
    <w:rsid w:val="00CE5BF5"/>
    <w:rsid w:val="00CE610C"/>
    <w:rsid w:val="00CE7C8C"/>
    <w:rsid w:val="00CF2DE4"/>
    <w:rsid w:val="00CF2DFE"/>
    <w:rsid w:val="00CF4284"/>
    <w:rsid w:val="00CF491D"/>
    <w:rsid w:val="00CF5B8D"/>
    <w:rsid w:val="00D01DB6"/>
    <w:rsid w:val="00D02414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7895"/>
    <w:rsid w:val="00D32395"/>
    <w:rsid w:val="00D32B32"/>
    <w:rsid w:val="00D35294"/>
    <w:rsid w:val="00D36073"/>
    <w:rsid w:val="00D364BF"/>
    <w:rsid w:val="00D40F7C"/>
    <w:rsid w:val="00D424A5"/>
    <w:rsid w:val="00D42695"/>
    <w:rsid w:val="00D42B3E"/>
    <w:rsid w:val="00D46A23"/>
    <w:rsid w:val="00D60444"/>
    <w:rsid w:val="00D61082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47BE"/>
    <w:rsid w:val="00D852C3"/>
    <w:rsid w:val="00D86247"/>
    <w:rsid w:val="00D90949"/>
    <w:rsid w:val="00D90C2D"/>
    <w:rsid w:val="00D92D17"/>
    <w:rsid w:val="00D95EED"/>
    <w:rsid w:val="00D96828"/>
    <w:rsid w:val="00D97E3E"/>
    <w:rsid w:val="00DA0EE6"/>
    <w:rsid w:val="00DA13BE"/>
    <w:rsid w:val="00DA1B97"/>
    <w:rsid w:val="00DA52B4"/>
    <w:rsid w:val="00DA6DD2"/>
    <w:rsid w:val="00DA79D4"/>
    <w:rsid w:val="00DB461D"/>
    <w:rsid w:val="00DB4A11"/>
    <w:rsid w:val="00DB5BB9"/>
    <w:rsid w:val="00DB659F"/>
    <w:rsid w:val="00DC5709"/>
    <w:rsid w:val="00DD2324"/>
    <w:rsid w:val="00DD256B"/>
    <w:rsid w:val="00DD5512"/>
    <w:rsid w:val="00DD5623"/>
    <w:rsid w:val="00DD7AC6"/>
    <w:rsid w:val="00DE1E9F"/>
    <w:rsid w:val="00DE37C1"/>
    <w:rsid w:val="00DE405F"/>
    <w:rsid w:val="00DE47BA"/>
    <w:rsid w:val="00DF0355"/>
    <w:rsid w:val="00DF4CA9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0F62"/>
    <w:rsid w:val="00E941E9"/>
    <w:rsid w:val="00E971FF"/>
    <w:rsid w:val="00E97C0E"/>
    <w:rsid w:val="00E97F39"/>
    <w:rsid w:val="00EA175C"/>
    <w:rsid w:val="00EA2CEE"/>
    <w:rsid w:val="00EA3863"/>
    <w:rsid w:val="00EA4566"/>
    <w:rsid w:val="00EA6C99"/>
    <w:rsid w:val="00EA71DF"/>
    <w:rsid w:val="00EB1C53"/>
    <w:rsid w:val="00EB30A4"/>
    <w:rsid w:val="00EB424E"/>
    <w:rsid w:val="00EB4C42"/>
    <w:rsid w:val="00EB4FFB"/>
    <w:rsid w:val="00EB5C0B"/>
    <w:rsid w:val="00EB6088"/>
    <w:rsid w:val="00EB7C45"/>
    <w:rsid w:val="00EC5C14"/>
    <w:rsid w:val="00EC625F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EF1B93"/>
    <w:rsid w:val="00F033DC"/>
    <w:rsid w:val="00F03D33"/>
    <w:rsid w:val="00F04258"/>
    <w:rsid w:val="00F05501"/>
    <w:rsid w:val="00F06C16"/>
    <w:rsid w:val="00F0799E"/>
    <w:rsid w:val="00F106BD"/>
    <w:rsid w:val="00F11EC5"/>
    <w:rsid w:val="00F12F49"/>
    <w:rsid w:val="00F15545"/>
    <w:rsid w:val="00F159FD"/>
    <w:rsid w:val="00F20EAC"/>
    <w:rsid w:val="00F21A59"/>
    <w:rsid w:val="00F227E7"/>
    <w:rsid w:val="00F24104"/>
    <w:rsid w:val="00F27111"/>
    <w:rsid w:val="00F32E11"/>
    <w:rsid w:val="00F3339A"/>
    <w:rsid w:val="00F40A82"/>
    <w:rsid w:val="00F473FE"/>
    <w:rsid w:val="00F47E08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04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3791"/>
    <w:rsid w:val="00FC402E"/>
    <w:rsid w:val="00FD10D2"/>
    <w:rsid w:val="00FD1218"/>
    <w:rsid w:val="00FD1D01"/>
    <w:rsid w:val="00FD20A2"/>
    <w:rsid w:val="00FD257B"/>
    <w:rsid w:val="00FD594C"/>
    <w:rsid w:val="00FE0629"/>
    <w:rsid w:val="00FE3931"/>
    <w:rsid w:val="00FE4BB6"/>
    <w:rsid w:val="00FE4FE7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CD45C-C864-4E45-9773-CDD7B2DD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4633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71</cp:revision>
  <cp:lastPrinted>2025-01-22T11:10:00Z</cp:lastPrinted>
  <dcterms:created xsi:type="dcterms:W3CDTF">2024-09-25T06:56:00Z</dcterms:created>
  <dcterms:modified xsi:type="dcterms:W3CDTF">2025-01-22T11:10:00Z</dcterms:modified>
</cp:coreProperties>
</file>