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9A" w:rsidRDefault="001517BB" w:rsidP="001517BB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17BB">
        <w:rPr>
          <w:sz w:val="28"/>
          <w:szCs w:val="28"/>
        </w:rPr>
        <w:t>_____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546D1B">
        <w:rPr>
          <w:sz w:val="28"/>
          <w:szCs w:val="28"/>
        </w:rPr>
        <w:t>5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1517BB">
        <w:rPr>
          <w:sz w:val="28"/>
          <w:szCs w:val="28"/>
        </w:rPr>
        <w:t>____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2B1274">
        <w:rPr>
          <w:rFonts w:cs="Calibri"/>
          <w:bCs/>
          <w:sz w:val="28"/>
          <w:szCs w:val="28"/>
          <w:lang w:eastAsia="zh-CN"/>
        </w:rPr>
        <w:t>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00C18" w:rsidRPr="00E43559" w:rsidRDefault="002D2836" w:rsidP="00546D1B">
      <w:pPr>
        <w:ind w:firstLine="709"/>
        <w:jc w:val="both"/>
        <w:rPr>
          <w:color w:val="000000"/>
          <w:spacing w:val="60"/>
          <w:sz w:val="28"/>
          <w:szCs w:val="28"/>
        </w:rPr>
      </w:pPr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</w:t>
      </w:r>
      <w:r w:rsidR="008278B0">
        <w:rPr>
          <w:rFonts w:eastAsia="SimSun" w:cs="Mangal"/>
          <w:kern w:val="3"/>
          <w:sz w:val="28"/>
          <w:szCs w:val="28"/>
          <w:lang w:eastAsia="zh-CN" w:bidi="hi-IN"/>
        </w:rPr>
        <w:t>сельского поселения от 19</w:t>
      </w:r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8278B0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>.2025 №1</w:t>
      </w:r>
      <w:r w:rsidR="008278B0">
        <w:rPr>
          <w:rFonts w:eastAsia="SimSun" w:cs="Mangal"/>
          <w:kern w:val="3"/>
          <w:sz w:val="28"/>
          <w:szCs w:val="28"/>
          <w:lang w:eastAsia="zh-CN" w:bidi="hi-IN"/>
        </w:rPr>
        <w:t>43</w:t>
      </w:r>
      <w:r w:rsidRPr="002D283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24.12.2024 № 126 «О бюджете Пролетарского сельского поселения Красносулинского района на 2025 год и на плановый период 2026 и 2027 годов»</w:t>
      </w:r>
      <w:r w:rsidR="00546D1B" w:rsidRPr="00546D1B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546D1B" w:rsidRDefault="00546D1B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9011F0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2B1274">
        <w:rPr>
          <w:sz w:val="28"/>
          <w:szCs w:val="28"/>
        </w:rPr>
        <w:t>5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2B1274" w:rsidRPr="002B1274">
        <w:rPr>
          <w:sz w:val="28"/>
          <w:szCs w:val="28"/>
        </w:rPr>
        <w:t>Развитие культуры</w:t>
      </w:r>
      <w:r w:rsidR="009011F0" w:rsidRPr="009011F0">
        <w:rPr>
          <w:sz w:val="28"/>
          <w:szCs w:val="28"/>
        </w:rPr>
        <w:t xml:space="preserve">» </w:t>
      </w:r>
      <w:r w:rsidR="00546D1B" w:rsidRPr="00546D1B">
        <w:rPr>
          <w:sz w:val="28"/>
          <w:szCs w:val="28"/>
        </w:rPr>
        <w:t>изменения согласно приложению к настоящему постановлению.</w:t>
      </w:r>
    </w:p>
    <w:p w:rsidR="00546D1B" w:rsidRPr="00A3687A" w:rsidRDefault="00546D1B" w:rsidP="00A3687A">
      <w:pPr>
        <w:ind w:firstLine="709"/>
        <w:jc w:val="both"/>
        <w:rPr>
          <w:sz w:val="28"/>
          <w:szCs w:val="28"/>
        </w:rPr>
      </w:pPr>
    </w:p>
    <w:p w:rsidR="003F5EAE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546D1B" w:rsidRPr="00546D1B">
        <w:rPr>
          <w:sz w:val="28"/>
          <w:szCs w:val="28"/>
        </w:rPr>
        <w:t>Настоящее постановление вступает в силу с момента его обнародования.</w:t>
      </w:r>
      <w:r w:rsidR="003F5EAE"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А.И.Богатых</w:t>
      </w: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46D1B" w:rsidRDefault="00546D1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</w:p>
    <w:p w:rsidR="00546D1B" w:rsidRPr="00546D1B" w:rsidRDefault="00546D1B" w:rsidP="00546D1B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46D1B">
        <w:rPr>
          <w:sz w:val="22"/>
          <w:szCs w:val="22"/>
        </w:rPr>
        <w:lastRenderedPageBreak/>
        <w:t xml:space="preserve">Приложение </w:t>
      </w:r>
    </w:p>
    <w:p w:rsidR="00546D1B" w:rsidRPr="00546D1B" w:rsidRDefault="00546D1B" w:rsidP="00546D1B">
      <w:pPr>
        <w:tabs>
          <w:tab w:val="left" w:pos="6379"/>
        </w:tabs>
        <w:ind w:left="10490"/>
        <w:jc w:val="both"/>
        <w:rPr>
          <w:sz w:val="22"/>
          <w:szCs w:val="22"/>
        </w:rPr>
      </w:pPr>
      <w:r w:rsidRPr="00546D1B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1517BB">
        <w:rPr>
          <w:sz w:val="22"/>
          <w:szCs w:val="22"/>
        </w:rPr>
        <w:t>_____</w:t>
      </w:r>
      <w:r w:rsidR="002D2836">
        <w:rPr>
          <w:sz w:val="22"/>
          <w:szCs w:val="22"/>
        </w:rPr>
        <w:t xml:space="preserve">.2025  № </w:t>
      </w:r>
      <w:r w:rsidR="001517BB">
        <w:rPr>
          <w:sz w:val="22"/>
          <w:szCs w:val="22"/>
        </w:rPr>
        <w:t>___</w:t>
      </w:r>
      <w:bookmarkStart w:id="0" w:name="_GoBack"/>
      <w:bookmarkEnd w:id="0"/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>ИЗМЕНЕНИЯ,</w:t>
      </w:r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 xml:space="preserve">вносимые в </w:t>
      </w:r>
      <w:r>
        <w:rPr>
          <w:rFonts w:eastAsia="SimSun"/>
          <w:sz w:val="28"/>
          <w:szCs w:val="28"/>
          <w:lang w:eastAsia="zh-CN" w:bidi="hi-IN"/>
        </w:rPr>
        <w:t>постановление</w:t>
      </w:r>
      <w:r w:rsidRPr="00546D1B">
        <w:rPr>
          <w:rFonts w:eastAsia="SimSun"/>
          <w:sz w:val="28"/>
          <w:szCs w:val="28"/>
          <w:lang w:eastAsia="zh-CN" w:bidi="hi-IN"/>
        </w:rPr>
        <w:t xml:space="preserve"> Администрации Пролетарского</w:t>
      </w:r>
    </w:p>
    <w:p w:rsidR="00546D1B" w:rsidRPr="00546D1B" w:rsidRDefault="00546D1B" w:rsidP="00546D1B">
      <w:pPr>
        <w:jc w:val="center"/>
        <w:rPr>
          <w:rFonts w:eastAsia="SimSun"/>
          <w:sz w:val="28"/>
          <w:szCs w:val="28"/>
          <w:lang w:eastAsia="zh-CN" w:bidi="hi-IN"/>
        </w:rPr>
      </w:pPr>
      <w:r w:rsidRPr="00546D1B">
        <w:rPr>
          <w:rFonts w:eastAsia="SimSun"/>
          <w:sz w:val="28"/>
          <w:szCs w:val="28"/>
          <w:lang w:eastAsia="zh-CN" w:bidi="hi-IN"/>
        </w:rPr>
        <w:t>сельского поселения от 17.12.2018 №195 «Об утверждении муниципальной программы Пролетарского сельского поселения «</w:t>
      </w:r>
      <w:r w:rsidRPr="00546D1B">
        <w:rPr>
          <w:sz w:val="28"/>
          <w:szCs w:val="28"/>
        </w:rPr>
        <w:t>Развитие культуры</w:t>
      </w:r>
      <w:r w:rsidRPr="00546D1B">
        <w:rPr>
          <w:rFonts w:eastAsia="SimSun"/>
          <w:sz w:val="28"/>
          <w:szCs w:val="28"/>
          <w:lang w:eastAsia="zh-CN" w:bidi="hi-IN"/>
        </w:rPr>
        <w:t>»</w:t>
      </w:r>
    </w:p>
    <w:p w:rsid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</w:p>
    <w:p w:rsidR="00546D1B" w:rsidRP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  <w:r w:rsidRPr="00546D1B">
        <w:rPr>
          <w:color w:val="000000"/>
          <w:sz w:val="28"/>
        </w:rPr>
        <w:t>В приложении №1:</w:t>
      </w:r>
    </w:p>
    <w:p w:rsidR="00546D1B" w:rsidRPr="00546D1B" w:rsidRDefault="00546D1B" w:rsidP="00546D1B">
      <w:pPr>
        <w:widowControl w:val="0"/>
        <w:spacing w:line="264" w:lineRule="auto"/>
        <w:ind w:firstLine="709"/>
        <w:rPr>
          <w:color w:val="000000"/>
          <w:sz w:val="28"/>
        </w:rPr>
      </w:pPr>
      <w:r w:rsidRPr="00546D1B">
        <w:rPr>
          <w:color w:val="000000"/>
          <w:sz w:val="28"/>
        </w:rPr>
        <w:t>1. В разделе II:</w:t>
      </w:r>
    </w:p>
    <w:p w:rsidR="00546D1B" w:rsidRPr="00546D1B" w:rsidRDefault="00546D1B" w:rsidP="00546D1B">
      <w:pPr>
        <w:ind w:firstLine="709"/>
        <w:jc w:val="both"/>
        <w:rPr>
          <w:color w:val="000000"/>
          <w:sz w:val="28"/>
        </w:rPr>
      </w:pPr>
      <w:r w:rsidRPr="00546D1B">
        <w:rPr>
          <w:color w:val="000000"/>
          <w:sz w:val="28"/>
        </w:rPr>
        <w:t>1.1. Пункт 1.5 подраздела 1 изложить в редакции:</w:t>
      </w:r>
    </w:p>
    <w:p w:rsidR="00546D1B" w:rsidRDefault="00546D1B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546D1B">
        <w:tc>
          <w:tcPr>
            <w:tcW w:w="787" w:type="dxa"/>
          </w:tcPr>
          <w:p w:rsidR="00B71929" w:rsidRPr="00737F7B" w:rsidRDefault="00546D1B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="00B71929"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4F643B" w:rsidRPr="004F643B" w:rsidRDefault="008278B0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36 427,2</w:t>
            </w:r>
            <w:r w:rsidR="004F643B" w:rsidRPr="004F643B">
              <w:rPr>
                <w:color w:val="000000"/>
                <w:sz w:val="28"/>
              </w:rPr>
              <w:t xml:space="preserve"> тыс. рублей:</w:t>
            </w:r>
          </w:p>
          <w:p w:rsidR="004F643B" w:rsidRPr="004F643B" w:rsidRDefault="004F643B" w:rsidP="004F643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 xml:space="preserve">этап I: </w:t>
            </w:r>
            <w:r w:rsidR="00546D1B">
              <w:rPr>
                <w:color w:val="000000"/>
                <w:sz w:val="28"/>
              </w:rPr>
              <w:t>20 327,7</w:t>
            </w:r>
            <w:r w:rsidRPr="004F643B">
              <w:rPr>
                <w:color w:val="000000"/>
                <w:sz w:val="28"/>
              </w:rPr>
              <w:t xml:space="preserve"> тыс. рублей;</w:t>
            </w:r>
          </w:p>
          <w:p w:rsidR="00B71929" w:rsidRPr="00737F7B" w:rsidRDefault="004F643B" w:rsidP="008278B0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4F643B">
              <w:rPr>
                <w:color w:val="000000"/>
                <w:sz w:val="28"/>
              </w:rPr>
              <w:t xml:space="preserve">этап II: </w:t>
            </w:r>
            <w:r w:rsidR="008278B0">
              <w:rPr>
                <w:color w:val="000000"/>
                <w:sz w:val="28"/>
              </w:rPr>
              <w:t>16 099,5</w:t>
            </w:r>
            <w:r w:rsidRPr="004F643B">
              <w:rPr>
                <w:color w:val="000000"/>
                <w:sz w:val="28"/>
              </w:rPr>
              <w:t xml:space="preserve"> тыс. рублей</w:t>
            </w:r>
            <w:r w:rsidR="00546D1B">
              <w:rPr>
                <w:color w:val="000000"/>
                <w:sz w:val="28"/>
              </w:rPr>
              <w:t>».</w:t>
            </w:r>
          </w:p>
        </w:tc>
      </w:tr>
      <w:tr w:rsidR="00B71929" w:rsidRPr="00737F7B" w:rsidTr="00546D1B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DA4AA8" w:rsidRPr="00DA4AA8" w:rsidRDefault="00DA4AA8" w:rsidP="00DA4AA8">
      <w:pPr>
        <w:ind w:firstLine="709"/>
        <w:jc w:val="both"/>
        <w:rPr>
          <w:color w:val="000000"/>
          <w:sz w:val="28"/>
        </w:rPr>
      </w:pPr>
      <w:r w:rsidRPr="00DA4AA8">
        <w:rPr>
          <w:color w:val="000000"/>
          <w:sz w:val="28"/>
        </w:rPr>
        <w:t>1.2. Подраздел 4 изложить в редакции:</w:t>
      </w:r>
    </w:p>
    <w:p w:rsidR="00DA4AA8" w:rsidRPr="00DA4AA8" w:rsidRDefault="00DA4AA8" w:rsidP="00DA4AA8">
      <w:pPr>
        <w:ind w:firstLine="709"/>
        <w:jc w:val="both"/>
        <w:rPr>
          <w:color w:val="000000"/>
          <w:sz w:val="28"/>
        </w:rPr>
      </w:pPr>
    </w:p>
    <w:p w:rsidR="0005629B" w:rsidRPr="001505BA" w:rsidRDefault="00DA4AA8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05629B" w:rsidRPr="001505BA">
        <w:rPr>
          <w:color w:val="000000"/>
          <w:sz w:val="28"/>
        </w:rPr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B67BFF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7A218D">
              <w:rPr>
                <w:b/>
                <w:color w:val="000000"/>
                <w:sz w:val="28"/>
              </w:rPr>
              <w:t>Развитие культуры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B67BFF" w:rsidRPr="00E971FF" w:rsidRDefault="00B67BFF" w:rsidP="00B67BFF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8278B0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5 806,7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DA4AA8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8278B0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16 099,5</w:t>
            </w:r>
          </w:p>
        </w:tc>
      </w:tr>
      <w:tr w:rsidR="008278B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1505B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1505BA" w:rsidRDefault="008278B0" w:rsidP="008278B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5 806,7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16 099,5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Default="00B67BFF" w:rsidP="00B67BFF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C64C7" w:rsidRDefault="00B67BFF" w:rsidP="00B67BFF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B67BFF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DA4AA8" w:rsidRDefault="00DA4AA8" w:rsidP="00B67BF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</w:tr>
      <w:tr w:rsidR="008278B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E971FF" w:rsidRDefault="008278B0" w:rsidP="008278B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E971FF" w:rsidRDefault="008278B0" w:rsidP="008278B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8278B0" w:rsidRPr="00E971FF" w:rsidRDefault="008278B0" w:rsidP="008278B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>
              <w:t xml:space="preserve"> </w:t>
            </w:r>
            <w:r w:rsidRPr="001612D3">
              <w:rPr>
                <w:b/>
                <w:color w:val="000000"/>
                <w:sz w:val="28"/>
              </w:rPr>
              <w:t>Развитие культурно-досуговой деятельности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8278B0" w:rsidRPr="00E971FF" w:rsidRDefault="008278B0" w:rsidP="008278B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5475C1" w:rsidRDefault="008278B0" w:rsidP="008278B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5 806,7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5475C1" w:rsidRDefault="008278B0" w:rsidP="008278B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5475C1" w:rsidRDefault="008278B0" w:rsidP="008278B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5475C1" w:rsidRDefault="008278B0" w:rsidP="008278B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16 099,5</w:t>
            </w:r>
          </w:p>
        </w:tc>
      </w:tr>
      <w:tr w:rsidR="008278B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1505B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1505BA" w:rsidRDefault="008278B0" w:rsidP="008278B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5 806,7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5 185,7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5 107,4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8278B0">
              <w:rPr>
                <w:color w:val="000000"/>
                <w:sz w:val="28"/>
              </w:rPr>
              <w:t>16 099,5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Default="00DA4AA8" w:rsidP="00DA4AA8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60,3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C64C7" w:rsidRDefault="00DA4AA8" w:rsidP="00DA4AA8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50,0</w:t>
            </w:r>
          </w:p>
        </w:tc>
      </w:tr>
      <w:tr w:rsidR="00DA4AA8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505BA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1C64C7" w:rsidRDefault="00DA4AA8" w:rsidP="00DA4AA8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4AA8" w:rsidRPr="00DA4AA8" w:rsidRDefault="00DA4AA8" w:rsidP="00DA4AA8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DA4AA8">
              <w:rPr>
                <w:color w:val="000000"/>
                <w:sz w:val="28"/>
              </w:rPr>
              <w:t>10,3</w:t>
            </w:r>
          </w:p>
        </w:tc>
      </w:tr>
      <w:tr w:rsidR="00B67BFF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1505BA" w:rsidRDefault="00B67BFF" w:rsidP="00B67BFF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7BFF" w:rsidRPr="005475C1" w:rsidRDefault="00B67BFF" w:rsidP="00B67BFF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5475C1">
              <w:rPr>
                <w:b/>
                <w:color w:val="000000"/>
                <w:sz w:val="28"/>
              </w:rPr>
              <w:t>-</w:t>
            </w:r>
            <w:r w:rsidR="00DA4AA8">
              <w:rPr>
                <w:b/>
                <w:color w:val="000000"/>
                <w:sz w:val="28"/>
              </w:rPr>
              <w:t>».</w:t>
            </w:r>
          </w:p>
        </w:tc>
      </w:tr>
    </w:tbl>
    <w:p w:rsidR="00EE34A2" w:rsidRDefault="00EB4C42" w:rsidP="00EE34A2">
      <w:pPr>
        <w:ind w:firstLine="709"/>
        <w:jc w:val="both"/>
        <w:rPr>
          <w:color w:val="000000"/>
          <w:sz w:val="28"/>
        </w:rPr>
      </w:pPr>
      <w:r>
        <w:rPr>
          <w:b/>
          <w:sz w:val="28"/>
          <w:szCs w:val="28"/>
        </w:rPr>
        <w:br w:type="textWrapping" w:clear="all"/>
      </w:r>
    </w:p>
    <w:p w:rsidR="00EE34A2" w:rsidRPr="00EE34A2" w:rsidRDefault="00EE34A2" w:rsidP="00EE34A2">
      <w:pPr>
        <w:ind w:firstLine="709"/>
        <w:jc w:val="both"/>
        <w:rPr>
          <w:color w:val="000000"/>
          <w:sz w:val="28"/>
        </w:rPr>
      </w:pPr>
      <w:r w:rsidRPr="00EE34A2">
        <w:rPr>
          <w:color w:val="000000"/>
          <w:sz w:val="28"/>
        </w:rPr>
        <w:t xml:space="preserve">2. Подраздел 4 раздела </w:t>
      </w:r>
      <w:r>
        <w:rPr>
          <w:color w:val="000000"/>
          <w:sz w:val="28"/>
        </w:rPr>
        <w:t>III</w:t>
      </w:r>
      <w:r w:rsidRPr="00EE34A2">
        <w:rPr>
          <w:color w:val="000000"/>
          <w:sz w:val="28"/>
        </w:rPr>
        <w:t xml:space="preserve"> изложить в редакции:</w:t>
      </w: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8278B0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Default="008278B0" w:rsidP="008278B0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C16DDA">
              <w:rPr>
                <w:color w:val="000000"/>
                <w:sz w:val="24"/>
              </w:rPr>
              <w:t>Развитие культурно-досуговой деятельности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8278B0" w:rsidRPr="00AD673A" w:rsidRDefault="008278B0" w:rsidP="008278B0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5 806,7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16 099,5</w:t>
            </w:r>
          </w:p>
        </w:tc>
      </w:tr>
      <w:tr w:rsidR="008278B0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223A89" w:rsidRDefault="008278B0" w:rsidP="008278B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5 806,7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16 099,5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EE34A2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8278B0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Default="008278B0" w:rsidP="008278B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8278B0" w:rsidRDefault="008278B0" w:rsidP="008278B0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>
              <w:t xml:space="preserve"> </w:t>
            </w:r>
            <w:r w:rsidRPr="00C16DDA">
              <w:rPr>
                <w:color w:val="000000"/>
                <w:sz w:val="24"/>
              </w:rPr>
              <w:t>Расходы на обеспечение деятельности (оказание услуг) муниципального учреждения Пролетарского сельского поселения (МБУК «Пролетарский СДК»)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8278B0" w:rsidRPr="00AD673A" w:rsidRDefault="008278B0" w:rsidP="008278B0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AD673A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5 806,7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78B0" w:rsidRPr="008278B0" w:rsidRDefault="008278B0" w:rsidP="008278B0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16 099,5</w:t>
            </w:r>
          </w:p>
        </w:tc>
      </w:tr>
      <w:tr w:rsidR="00357389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AD673A" w:rsidRDefault="00357389" w:rsidP="003573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223A89" w:rsidRDefault="00357389" w:rsidP="00357389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AD673A" w:rsidRDefault="00357389" w:rsidP="00357389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8278B0" w:rsidRDefault="00357389" w:rsidP="003573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5 806,7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8278B0" w:rsidRDefault="00357389" w:rsidP="003573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8278B0" w:rsidRDefault="00357389" w:rsidP="003573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389" w:rsidRPr="008278B0" w:rsidRDefault="00357389" w:rsidP="003573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78B0">
              <w:rPr>
                <w:color w:val="000000"/>
                <w:sz w:val="24"/>
                <w:szCs w:val="24"/>
              </w:rPr>
              <w:t>16 099,5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60,3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10,3</w:t>
            </w:r>
          </w:p>
        </w:tc>
      </w:tr>
      <w:tr w:rsidR="00EE34A2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34A2" w:rsidRPr="00AD673A" w:rsidTr="00BE5C9C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B67BFF">
              <w:rPr>
                <w:color w:val="000000"/>
                <w:sz w:val="24"/>
              </w:rPr>
              <w:t>951 0801 0640100590 610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D2836" w:rsidRDefault="00357389" w:rsidP="00EE34A2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5 185,7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E34A2">
              <w:rPr>
                <w:color w:val="000000"/>
                <w:sz w:val="24"/>
                <w:szCs w:val="24"/>
              </w:rPr>
              <w:t>5 107,4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357389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16 038,4</w:t>
            </w:r>
          </w:p>
        </w:tc>
      </w:tr>
      <w:tr w:rsidR="00EE34A2" w:rsidRPr="00AD673A" w:rsidTr="00BE5C9C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AD673A" w:rsidRDefault="00EE34A2" w:rsidP="00EE34A2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223A89" w:rsidRDefault="00EE34A2" w:rsidP="00EE34A2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B67BFF" w:rsidRDefault="00EE34A2" w:rsidP="00EE34A2">
            <w:pPr>
              <w:widowControl w:val="0"/>
              <w:jc w:val="center"/>
              <w:rPr>
                <w:color w:val="000000"/>
                <w:sz w:val="24"/>
              </w:rPr>
            </w:pPr>
            <w:r w:rsidRPr="00EE34A2">
              <w:rPr>
                <w:color w:val="000000"/>
                <w:sz w:val="24"/>
              </w:rPr>
              <w:t>951 0801 06401</w:t>
            </w:r>
            <w:r>
              <w:rPr>
                <w:color w:val="000000"/>
                <w:sz w:val="24"/>
                <w:lang w:val="en-US"/>
              </w:rPr>
              <w:t>L</w:t>
            </w:r>
            <w:r w:rsidRPr="00EE34A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  <w:lang w:val="en-US"/>
              </w:rPr>
              <w:t>1</w:t>
            </w:r>
            <w:r w:rsidRPr="00EE34A2">
              <w:rPr>
                <w:color w:val="000000"/>
                <w:sz w:val="24"/>
              </w:rPr>
              <w:t>90 610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34A2" w:rsidRPr="00EE34A2" w:rsidRDefault="00EE34A2" w:rsidP="00EE34A2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</w:t>
      </w:r>
      <w:r w:rsidR="00EE34A2">
        <w:rPr>
          <w:color w:val="000000"/>
          <w:sz w:val="28"/>
        </w:rPr>
        <w:t>– данные ячейки не заполняются.».</w:t>
      </w:r>
    </w:p>
    <w:sectPr w:rsidR="00D11C8D" w:rsidRPr="00AD673A" w:rsidSect="00EE34A2">
      <w:pgSz w:w="16840" w:h="23814" w:code="9"/>
      <w:pgMar w:top="1135" w:right="709" w:bottom="1134" w:left="85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D8" w:rsidRDefault="005358D8">
      <w:r>
        <w:separator/>
      </w:r>
    </w:p>
  </w:endnote>
  <w:endnote w:type="continuationSeparator" w:id="0">
    <w:p w:rsidR="005358D8" w:rsidRDefault="0053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B" w:rsidRDefault="00546D1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46D1B" w:rsidRDefault="00546D1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1B" w:rsidRDefault="00546D1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17BB">
      <w:rPr>
        <w:rStyle w:val="ab"/>
        <w:noProof/>
      </w:rPr>
      <w:t>2</w:t>
    </w:r>
    <w:r>
      <w:rPr>
        <w:rStyle w:val="ab"/>
      </w:rPr>
      <w:fldChar w:fldCharType="end"/>
    </w:r>
  </w:p>
  <w:p w:rsidR="00546D1B" w:rsidRDefault="00546D1B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D8" w:rsidRDefault="005358D8">
      <w:r>
        <w:separator/>
      </w:r>
    </w:p>
  </w:footnote>
  <w:footnote w:type="continuationSeparator" w:id="0">
    <w:p w:rsidR="005358D8" w:rsidRDefault="0053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07DF"/>
    <w:rsid w:val="00003B0D"/>
    <w:rsid w:val="0000438A"/>
    <w:rsid w:val="000062E2"/>
    <w:rsid w:val="000065C5"/>
    <w:rsid w:val="000067D7"/>
    <w:rsid w:val="00007E54"/>
    <w:rsid w:val="00012500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2D4"/>
    <w:rsid w:val="00087B11"/>
    <w:rsid w:val="00092F2F"/>
    <w:rsid w:val="000952E9"/>
    <w:rsid w:val="000960D3"/>
    <w:rsid w:val="000A0640"/>
    <w:rsid w:val="000A1D2A"/>
    <w:rsid w:val="000A6888"/>
    <w:rsid w:val="000A7A35"/>
    <w:rsid w:val="000B1E8F"/>
    <w:rsid w:val="000B4EB6"/>
    <w:rsid w:val="000B7639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1CAA"/>
    <w:rsid w:val="00113027"/>
    <w:rsid w:val="001130E7"/>
    <w:rsid w:val="001144FD"/>
    <w:rsid w:val="001157AE"/>
    <w:rsid w:val="00122BEE"/>
    <w:rsid w:val="001233BE"/>
    <w:rsid w:val="00123961"/>
    <w:rsid w:val="001312D1"/>
    <w:rsid w:val="0013133D"/>
    <w:rsid w:val="001319C9"/>
    <w:rsid w:val="001329BF"/>
    <w:rsid w:val="0013384D"/>
    <w:rsid w:val="00136323"/>
    <w:rsid w:val="001417AB"/>
    <w:rsid w:val="00142F4D"/>
    <w:rsid w:val="001469B9"/>
    <w:rsid w:val="001470E3"/>
    <w:rsid w:val="001473CC"/>
    <w:rsid w:val="001517BB"/>
    <w:rsid w:val="00152C2D"/>
    <w:rsid w:val="001532E8"/>
    <w:rsid w:val="00153E1D"/>
    <w:rsid w:val="001540BC"/>
    <w:rsid w:val="00156261"/>
    <w:rsid w:val="001612D3"/>
    <w:rsid w:val="001617AF"/>
    <w:rsid w:val="001622DD"/>
    <w:rsid w:val="0016452F"/>
    <w:rsid w:val="00166750"/>
    <w:rsid w:val="00166864"/>
    <w:rsid w:val="00170810"/>
    <w:rsid w:val="001735E9"/>
    <w:rsid w:val="00174845"/>
    <w:rsid w:val="00183DBF"/>
    <w:rsid w:val="001844E0"/>
    <w:rsid w:val="00184E27"/>
    <w:rsid w:val="0019006B"/>
    <w:rsid w:val="00190EF8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2307"/>
    <w:rsid w:val="001F38DA"/>
    <w:rsid w:val="001F5103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369FA"/>
    <w:rsid w:val="0024187C"/>
    <w:rsid w:val="002428A4"/>
    <w:rsid w:val="00244033"/>
    <w:rsid w:val="0024545B"/>
    <w:rsid w:val="00247984"/>
    <w:rsid w:val="00247EF7"/>
    <w:rsid w:val="00250FDA"/>
    <w:rsid w:val="002538DA"/>
    <w:rsid w:val="00253935"/>
    <w:rsid w:val="0025407A"/>
    <w:rsid w:val="002541D8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2645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274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23FE"/>
    <w:rsid w:val="002D2836"/>
    <w:rsid w:val="002D319D"/>
    <w:rsid w:val="002D404A"/>
    <w:rsid w:val="002D43B4"/>
    <w:rsid w:val="002D658D"/>
    <w:rsid w:val="002E12A6"/>
    <w:rsid w:val="002E4312"/>
    <w:rsid w:val="002F299A"/>
    <w:rsid w:val="002F3090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0D4C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57389"/>
    <w:rsid w:val="00361865"/>
    <w:rsid w:val="003629F0"/>
    <w:rsid w:val="00363A1F"/>
    <w:rsid w:val="003646A7"/>
    <w:rsid w:val="00364E98"/>
    <w:rsid w:val="00371C83"/>
    <w:rsid w:val="00373B82"/>
    <w:rsid w:val="00374452"/>
    <w:rsid w:val="0037466A"/>
    <w:rsid w:val="00376B5A"/>
    <w:rsid w:val="003821C4"/>
    <w:rsid w:val="003836E5"/>
    <w:rsid w:val="00383BE9"/>
    <w:rsid w:val="00387632"/>
    <w:rsid w:val="00387896"/>
    <w:rsid w:val="003900BD"/>
    <w:rsid w:val="003963DC"/>
    <w:rsid w:val="003A3FB0"/>
    <w:rsid w:val="003B029D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2F47"/>
    <w:rsid w:val="003E67EB"/>
    <w:rsid w:val="003E7F7C"/>
    <w:rsid w:val="003F0051"/>
    <w:rsid w:val="003F1149"/>
    <w:rsid w:val="003F3FCC"/>
    <w:rsid w:val="003F4F14"/>
    <w:rsid w:val="003F5EAE"/>
    <w:rsid w:val="003F6359"/>
    <w:rsid w:val="003F73FA"/>
    <w:rsid w:val="00400C18"/>
    <w:rsid w:val="00403801"/>
    <w:rsid w:val="00403BAB"/>
    <w:rsid w:val="00410623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04FE"/>
    <w:rsid w:val="004418DF"/>
    <w:rsid w:val="00444337"/>
    <w:rsid w:val="004458C4"/>
    <w:rsid w:val="004509FE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25"/>
    <w:rsid w:val="004818D2"/>
    <w:rsid w:val="00481B18"/>
    <w:rsid w:val="004857A2"/>
    <w:rsid w:val="004871DC"/>
    <w:rsid w:val="00487EE6"/>
    <w:rsid w:val="00490FE1"/>
    <w:rsid w:val="004912A7"/>
    <w:rsid w:val="00492AA0"/>
    <w:rsid w:val="0049377A"/>
    <w:rsid w:val="00495838"/>
    <w:rsid w:val="00496401"/>
    <w:rsid w:val="004A094F"/>
    <w:rsid w:val="004B5BC3"/>
    <w:rsid w:val="004B5C0E"/>
    <w:rsid w:val="004B692F"/>
    <w:rsid w:val="004B6BD5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643B"/>
    <w:rsid w:val="0050089D"/>
    <w:rsid w:val="005033F0"/>
    <w:rsid w:val="005054CE"/>
    <w:rsid w:val="00506270"/>
    <w:rsid w:val="00507293"/>
    <w:rsid w:val="00507BEC"/>
    <w:rsid w:val="0051176B"/>
    <w:rsid w:val="0051312A"/>
    <w:rsid w:val="00514FF4"/>
    <w:rsid w:val="00523E32"/>
    <w:rsid w:val="005273EA"/>
    <w:rsid w:val="00527F43"/>
    <w:rsid w:val="00530176"/>
    <w:rsid w:val="00532989"/>
    <w:rsid w:val="005358D8"/>
    <w:rsid w:val="00537B01"/>
    <w:rsid w:val="00542B73"/>
    <w:rsid w:val="00544BB6"/>
    <w:rsid w:val="00546D1B"/>
    <w:rsid w:val="00547E79"/>
    <w:rsid w:val="005501F8"/>
    <w:rsid w:val="00551E51"/>
    <w:rsid w:val="00553556"/>
    <w:rsid w:val="00560427"/>
    <w:rsid w:val="00561D3D"/>
    <w:rsid w:val="00563970"/>
    <w:rsid w:val="00571132"/>
    <w:rsid w:val="00572C19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2C30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106E"/>
    <w:rsid w:val="00633558"/>
    <w:rsid w:val="0064151F"/>
    <w:rsid w:val="00642ECD"/>
    <w:rsid w:val="006462C5"/>
    <w:rsid w:val="006464BD"/>
    <w:rsid w:val="00650093"/>
    <w:rsid w:val="0065149B"/>
    <w:rsid w:val="006536EC"/>
    <w:rsid w:val="006558C4"/>
    <w:rsid w:val="00655ECF"/>
    <w:rsid w:val="006570C0"/>
    <w:rsid w:val="006600DD"/>
    <w:rsid w:val="00661A15"/>
    <w:rsid w:val="00662347"/>
    <w:rsid w:val="006628CC"/>
    <w:rsid w:val="00662DAF"/>
    <w:rsid w:val="006640F0"/>
    <w:rsid w:val="00665381"/>
    <w:rsid w:val="00665AF1"/>
    <w:rsid w:val="00672FB0"/>
    <w:rsid w:val="00675529"/>
    <w:rsid w:val="00675B77"/>
    <w:rsid w:val="00680CE4"/>
    <w:rsid w:val="006827A9"/>
    <w:rsid w:val="00684E0A"/>
    <w:rsid w:val="0068516D"/>
    <w:rsid w:val="006871C0"/>
    <w:rsid w:val="006913D8"/>
    <w:rsid w:val="006A20AB"/>
    <w:rsid w:val="006A4F25"/>
    <w:rsid w:val="006A6260"/>
    <w:rsid w:val="006B3615"/>
    <w:rsid w:val="006B451E"/>
    <w:rsid w:val="006B66C5"/>
    <w:rsid w:val="006C1313"/>
    <w:rsid w:val="006C46BF"/>
    <w:rsid w:val="006D033D"/>
    <w:rsid w:val="006D088E"/>
    <w:rsid w:val="006D5438"/>
    <w:rsid w:val="006D6326"/>
    <w:rsid w:val="006D6F7B"/>
    <w:rsid w:val="006E0347"/>
    <w:rsid w:val="006E3F5C"/>
    <w:rsid w:val="006E6B74"/>
    <w:rsid w:val="006F0807"/>
    <w:rsid w:val="006F3332"/>
    <w:rsid w:val="006F39C2"/>
    <w:rsid w:val="006F46C6"/>
    <w:rsid w:val="006F5C43"/>
    <w:rsid w:val="006F68C4"/>
    <w:rsid w:val="00701C5C"/>
    <w:rsid w:val="00712C7F"/>
    <w:rsid w:val="00720400"/>
    <w:rsid w:val="00723E3A"/>
    <w:rsid w:val="00724289"/>
    <w:rsid w:val="0072516A"/>
    <w:rsid w:val="00725444"/>
    <w:rsid w:val="0073091A"/>
    <w:rsid w:val="00733F84"/>
    <w:rsid w:val="00735B3A"/>
    <w:rsid w:val="00736452"/>
    <w:rsid w:val="00736B13"/>
    <w:rsid w:val="00741F33"/>
    <w:rsid w:val="0074275F"/>
    <w:rsid w:val="00745ABF"/>
    <w:rsid w:val="007540CA"/>
    <w:rsid w:val="007546BB"/>
    <w:rsid w:val="00754844"/>
    <w:rsid w:val="00761249"/>
    <w:rsid w:val="007619C8"/>
    <w:rsid w:val="00762138"/>
    <w:rsid w:val="00762A67"/>
    <w:rsid w:val="0076338B"/>
    <w:rsid w:val="00764AB6"/>
    <w:rsid w:val="0076534B"/>
    <w:rsid w:val="00765CD2"/>
    <w:rsid w:val="007668BA"/>
    <w:rsid w:val="00767AD2"/>
    <w:rsid w:val="00770279"/>
    <w:rsid w:val="0077088B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218D"/>
    <w:rsid w:val="007A4082"/>
    <w:rsid w:val="007A4730"/>
    <w:rsid w:val="007A6A67"/>
    <w:rsid w:val="007A7C89"/>
    <w:rsid w:val="007B1FAE"/>
    <w:rsid w:val="007B39E0"/>
    <w:rsid w:val="007B4135"/>
    <w:rsid w:val="007B63DF"/>
    <w:rsid w:val="007B7D3F"/>
    <w:rsid w:val="007C03B4"/>
    <w:rsid w:val="007C1065"/>
    <w:rsid w:val="007C2D29"/>
    <w:rsid w:val="007C411B"/>
    <w:rsid w:val="007C7FB0"/>
    <w:rsid w:val="007D46C6"/>
    <w:rsid w:val="007D46F5"/>
    <w:rsid w:val="007D4FB1"/>
    <w:rsid w:val="007E2897"/>
    <w:rsid w:val="007E2E6F"/>
    <w:rsid w:val="007F1067"/>
    <w:rsid w:val="007F2AA2"/>
    <w:rsid w:val="007F422E"/>
    <w:rsid w:val="007F6167"/>
    <w:rsid w:val="007F7B9D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8B0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574FA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2CC2"/>
    <w:rsid w:val="008B4D65"/>
    <w:rsid w:val="008C03F6"/>
    <w:rsid w:val="008C04EB"/>
    <w:rsid w:val="008C0DF9"/>
    <w:rsid w:val="008C2F5C"/>
    <w:rsid w:val="008C6D16"/>
    <w:rsid w:val="008D3C36"/>
    <w:rsid w:val="008D639C"/>
    <w:rsid w:val="008D653A"/>
    <w:rsid w:val="008D7397"/>
    <w:rsid w:val="008E038E"/>
    <w:rsid w:val="008E4F7F"/>
    <w:rsid w:val="008E5322"/>
    <w:rsid w:val="008E58B1"/>
    <w:rsid w:val="008E7746"/>
    <w:rsid w:val="008F10FA"/>
    <w:rsid w:val="008F2EAA"/>
    <w:rsid w:val="008F441E"/>
    <w:rsid w:val="008F619D"/>
    <w:rsid w:val="009011F0"/>
    <w:rsid w:val="00902780"/>
    <w:rsid w:val="00907634"/>
    <w:rsid w:val="00911C3F"/>
    <w:rsid w:val="0091308C"/>
    <w:rsid w:val="00920540"/>
    <w:rsid w:val="0092198A"/>
    <w:rsid w:val="00923655"/>
    <w:rsid w:val="00926601"/>
    <w:rsid w:val="00926F09"/>
    <w:rsid w:val="00927BEA"/>
    <w:rsid w:val="009324C4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3882"/>
    <w:rsid w:val="0096697E"/>
    <w:rsid w:val="009672FF"/>
    <w:rsid w:val="00970ED2"/>
    <w:rsid w:val="00975A79"/>
    <w:rsid w:val="00982DC4"/>
    <w:rsid w:val="0098498C"/>
    <w:rsid w:val="00987D57"/>
    <w:rsid w:val="009900B8"/>
    <w:rsid w:val="00993EF4"/>
    <w:rsid w:val="009965D4"/>
    <w:rsid w:val="00997F51"/>
    <w:rsid w:val="009A0307"/>
    <w:rsid w:val="009A2761"/>
    <w:rsid w:val="009A4F9F"/>
    <w:rsid w:val="009A6B38"/>
    <w:rsid w:val="009A7C06"/>
    <w:rsid w:val="009B1176"/>
    <w:rsid w:val="009B11E4"/>
    <w:rsid w:val="009B287C"/>
    <w:rsid w:val="009B37B4"/>
    <w:rsid w:val="009C1D7C"/>
    <w:rsid w:val="009C3F7A"/>
    <w:rsid w:val="009C6BB5"/>
    <w:rsid w:val="009C6D36"/>
    <w:rsid w:val="009C758D"/>
    <w:rsid w:val="009D682E"/>
    <w:rsid w:val="009D789B"/>
    <w:rsid w:val="009E2252"/>
    <w:rsid w:val="009E7362"/>
    <w:rsid w:val="009F11A0"/>
    <w:rsid w:val="009F28F8"/>
    <w:rsid w:val="009F44DC"/>
    <w:rsid w:val="009F53FC"/>
    <w:rsid w:val="00A028D8"/>
    <w:rsid w:val="00A02E86"/>
    <w:rsid w:val="00A039C6"/>
    <w:rsid w:val="00A074D7"/>
    <w:rsid w:val="00A142BB"/>
    <w:rsid w:val="00A148BE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112E"/>
    <w:rsid w:val="00A4604B"/>
    <w:rsid w:val="00A46D93"/>
    <w:rsid w:val="00A54221"/>
    <w:rsid w:val="00A63BF7"/>
    <w:rsid w:val="00A64977"/>
    <w:rsid w:val="00A64A21"/>
    <w:rsid w:val="00A657A6"/>
    <w:rsid w:val="00A66741"/>
    <w:rsid w:val="00A667B1"/>
    <w:rsid w:val="00A67621"/>
    <w:rsid w:val="00A72E3E"/>
    <w:rsid w:val="00A753BD"/>
    <w:rsid w:val="00A761D6"/>
    <w:rsid w:val="00A8030E"/>
    <w:rsid w:val="00A806B6"/>
    <w:rsid w:val="00A9194E"/>
    <w:rsid w:val="00A96B9A"/>
    <w:rsid w:val="00A9773B"/>
    <w:rsid w:val="00AA0CA0"/>
    <w:rsid w:val="00AA3CA6"/>
    <w:rsid w:val="00AA7EF5"/>
    <w:rsid w:val="00AB08A4"/>
    <w:rsid w:val="00AB32C0"/>
    <w:rsid w:val="00AB5B8E"/>
    <w:rsid w:val="00AB5EC6"/>
    <w:rsid w:val="00AB6D25"/>
    <w:rsid w:val="00AC06AE"/>
    <w:rsid w:val="00AC4B59"/>
    <w:rsid w:val="00AC539A"/>
    <w:rsid w:val="00AD3101"/>
    <w:rsid w:val="00AD5990"/>
    <w:rsid w:val="00AE0A3E"/>
    <w:rsid w:val="00AE184C"/>
    <w:rsid w:val="00AF0FD0"/>
    <w:rsid w:val="00AF1AE0"/>
    <w:rsid w:val="00AF1AFD"/>
    <w:rsid w:val="00AF4C98"/>
    <w:rsid w:val="00B01499"/>
    <w:rsid w:val="00B015CE"/>
    <w:rsid w:val="00B01F55"/>
    <w:rsid w:val="00B03D20"/>
    <w:rsid w:val="00B04BF8"/>
    <w:rsid w:val="00B0549A"/>
    <w:rsid w:val="00B07968"/>
    <w:rsid w:val="00B103BF"/>
    <w:rsid w:val="00B12F5A"/>
    <w:rsid w:val="00B14FC9"/>
    <w:rsid w:val="00B1684A"/>
    <w:rsid w:val="00B226AF"/>
    <w:rsid w:val="00B24AB9"/>
    <w:rsid w:val="00B27189"/>
    <w:rsid w:val="00B30178"/>
    <w:rsid w:val="00B31C15"/>
    <w:rsid w:val="00B332E6"/>
    <w:rsid w:val="00B36F56"/>
    <w:rsid w:val="00B40D3F"/>
    <w:rsid w:val="00B41315"/>
    <w:rsid w:val="00B46C7D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67BFF"/>
    <w:rsid w:val="00B711AB"/>
    <w:rsid w:val="00B71929"/>
    <w:rsid w:val="00B71D45"/>
    <w:rsid w:val="00B724AE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A7DD1"/>
    <w:rsid w:val="00BB2512"/>
    <w:rsid w:val="00BB3169"/>
    <w:rsid w:val="00BB36A6"/>
    <w:rsid w:val="00BB3F2D"/>
    <w:rsid w:val="00BB60F8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6DDA"/>
    <w:rsid w:val="00C171DF"/>
    <w:rsid w:val="00C17940"/>
    <w:rsid w:val="00C2032A"/>
    <w:rsid w:val="00C213F4"/>
    <w:rsid w:val="00C227F9"/>
    <w:rsid w:val="00C230A2"/>
    <w:rsid w:val="00C2349C"/>
    <w:rsid w:val="00C31845"/>
    <w:rsid w:val="00C327FC"/>
    <w:rsid w:val="00C359BF"/>
    <w:rsid w:val="00C40E22"/>
    <w:rsid w:val="00C40FB3"/>
    <w:rsid w:val="00C422AC"/>
    <w:rsid w:val="00C43085"/>
    <w:rsid w:val="00C4318A"/>
    <w:rsid w:val="00C46854"/>
    <w:rsid w:val="00C470D7"/>
    <w:rsid w:val="00C47957"/>
    <w:rsid w:val="00C5069A"/>
    <w:rsid w:val="00C52629"/>
    <w:rsid w:val="00C54A76"/>
    <w:rsid w:val="00C56ED2"/>
    <w:rsid w:val="00C57C0A"/>
    <w:rsid w:val="00C61C57"/>
    <w:rsid w:val="00C667F2"/>
    <w:rsid w:val="00C71B9F"/>
    <w:rsid w:val="00C73BF3"/>
    <w:rsid w:val="00C758EE"/>
    <w:rsid w:val="00C76072"/>
    <w:rsid w:val="00C80D31"/>
    <w:rsid w:val="00C8432D"/>
    <w:rsid w:val="00C84BA5"/>
    <w:rsid w:val="00C904E9"/>
    <w:rsid w:val="00C90E55"/>
    <w:rsid w:val="00C90F9D"/>
    <w:rsid w:val="00C93944"/>
    <w:rsid w:val="00C93D12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66E0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0366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504"/>
    <w:rsid w:val="00D32B32"/>
    <w:rsid w:val="00D33A69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1A45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3B4C"/>
    <w:rsid w:val="00DA4AA8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5B2A"/>
    <w:rsid w:val="00DD7AC6"/>
    <w:rsid w:val="00DE1E9F"/>
    <w:rsid w:val="00DE37C1"/>
    <w:rsid w:val="00DE405F"/>
    <w:rsid w:val="00DE47BA"/>
    <w:rsid w:val="00DF0355"/>
    <w:rsid w:val="00DF4CA9"/>
    <w:rsid w:val="00E00C01"/>
    <w:rsid w:val="00E015AD"/>
    <w:rsid w:val="00E0421C"/>
    <w:rsid w:val="00E045F8"/>
    <w:rsid w:val="00E07904"/>
    <w:rsid w:val="00E2244D"/>
    <w:rsid w:val="00E23832"/>
    <w:rsid w:val="00E27019"/>
    <w:rsid w:val="00E27B99"/>
    <w:rsid w:val="00E335F1"/>
    <w:rsid w:val="00E3493E"/>
    <w:rsid w:val="00E36ADB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219"/>
    <w:rsid w:val="00E75C8C"/>
    <w:rsid w:val="00E766DA"/>
    <w:rsid w:val="00E8087D"/>
    <w:rsid w:val="00E80E02"/>
    <w:rsid w:val="00E813B5"/>
    <w:rsid w:val="00E835D5"/>
    <w:rsid w:val="00E84859"/>
    <w:rsid w:val="00E84A35"/>
    <w:rsid w:val="00E857C3"/>
    <w:rsid w:val="00E85969"/>
    <w:rsid w:val="00E859E4"/>
    <w:rsid w:val="00E90F62"/>
    <w:rsid w:val="00E941E9"/>
    <w:rsid w:val="00E94F5A"/>
    <w:rsid w:val="00E971FF"/>
    <w:rsid w:val="00E97ADA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4051"/>
    <w:rsid w:val="00ED550D"/>
    <w:rsid w:val="00ED67BC"/>
    <w:rsid w:val="00EE0700"/>
    <w:rsid w:val="00EE192F"/>
    <w:rsid w:val="00EE34A2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3687B"/>
    <w:rsid w:val="00F40A82"/>
    <w:rsid w:val="00F44666"/>
    <w:rsid w:val="00F473FE"/>
    <w:rsid w:val="00F47E08"/>
    <w:rsid w:val="00F5114C"/>
    <w:rsid w:val="00F5626E"/>
    <w:rsid w:val="00F56EF6"/>
    <w:rsid w:val="00F61359"/>
    <w:rsid w:val="00F61FDE"/>
    <w:rsid w:val="00F70F4D"/>
    <w:rsid w:val="00F77F87"/>
    <w:rsid w:val="00F810AD"/>
    <w:rsid w:val="00F8178E"/>
    <w:rsid w:val="00F82185"/>
    <w:rsid w:val="00F83899"/>
    <w:rsid w:val="00F8503A"/>
    <w:rsid w:val="00F87543"/>
    <w:rsid w:val="00F91EFB"/>
    <w:rsid w:val="00F9210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2B72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7BE"/>
    <w:rsid w:val="00FE3931"/>
    <w:rsid w:val="00FE4BB6"/>
    <w:rsid w:val="00FE4FE7"/>
    <w:rsid w:val="00FE5A35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8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4818-1FED-4F8C-81C5-FA13D089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4408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68</cp:revision>
  <cp:lastPrinted>2025-06-25T12:13:00Z</cp:lastPrinted>
  <dcterms:created xsi:type="dcterms:W3CDTF">2024-09-28T15:37:00Z</dcterms:created>
  <dcterms:modified xsi:type="dcterms:W3CDTF">2025-06-25T12:19:00Z</dcterms:modified>
</cp:coreProperties>
</file>