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F" w:rsidRPr="00C93944" w:rsidRDefault="00960B89" w:rsidP="00C93944">
      <w:pPr>
        <w:ind w:right="-29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проект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A17F20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0B89">
        <w:rPr>
          <w:sz w:val="28"/>
          <w:szCs w:val="28"/>
        </w:rPr>
        <w:t>______</w:t>
      </w:r>
      <w:r w:rsidR="00A17F20">
        <w:rPr>
          <w:sz w:val="28"/>
          <w:szCs w:val="28"/>
        </w:rPr>
        <w:t>.</w:t>
      </w:r>
      <w:r w:rsidR="00B40D3F">
        <w:rPr>
          <w:sz w:val="28"/>
          <w:szCs w:val="28"/>
        </w:rPr>
        <w:t>20</w:t>
      </w:r>
      <w:r w:rsidR="00E80E02">
        <w:rPr>
          <w:sz w:val="28"/>
          <w:szCs w:val="28"/>
        </w:rPr>
        <w:t>2</w:t>
      </w:r>
      <w:r w:rsidR="003A5A7A">
        <w:rPr>
          <w:sz w:val="28"/>
          <w:szCs w:val="28"/>
        </w:rPr>
        <w:t>5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</w:t>
      </w:r>
      <w:r w:rsidR="00960B89">
        <w:rPr>
          <w:sz w:val="28"/>
          <w:szCs w:val="28"/>
        </w:rPr>
        <w:t>___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E63360">
        <w:rPr>
          <w:rFonts w:cs="Calibri"/>
          <w:bCs/>
          <w:sz w:val="28"/>
          <w:szCs w:val="28"/>
          <w:lang w:eastAsia="zh-CN"/>
        </w:rPr>
        <w:t>4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3D48FA" w:rsidRPr="003D48FA">
        <w:rPr>
          <w:sz w:val="28"/>
          <w:szCs w:val="28"/>
        </w:rPr>
        <w:t>Благоустройство территории и жилищно-коммунальное хозяйство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3A5A7A" w:rsidRDefault="00A7637F" w:rsidP="003A5A7A">
      <w:pPr>
        <w:suppressAutoHyphens/>
        <w:autoSpaceDE w:val="0"/>
        <w:autoSpaceDN w:val="0"/>
        <w:adjustRightInd w:val="0"/>
        <w:ind w:firstLine="709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proofErr w:type="gramStart"/>
      <w:r w:rsidRPr="0009426D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19.06.2025 №143  "О внесении изменений в решение Собрания депутатов Пролетарского сельского поселения от 24.12.2024  № 126 "О бюджете Пролетарского сельского поселения </w:t>
      </w:r>
      <w:proofErr w:type="spellStart"/>
      <w:r w:rsidRPr="0009426D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09426D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2025 год и на плановый период 2026 и 2027 годов",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r w:rsidRPr="0009426D">
        <w:rPr>
          <w:rFonts w:eastAsia="SimSun" w:cs="Mangal"/>
          <w:kern w:val="3"/>
          <w:sz w:val="28"/>
          <w:szCs w:val="28"/>
          <w:lang w:eastAsia="zh-CN" w:bidi="hi-IN"/>
        </w:rPr>
        <w:tab/>
      </w:r>
      <w:proofErr w:type="gramEnd"/>
    </w:p>
    <w:p w:rsidR="00A7637F" w:rsidRDefault="00A7637F" w:rsidP="003A5A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A17F20" w:rsidRPr="00A17F20">
        <w:rPr>
          <w:sz w:val="28"/>
          <w:szCs w:val="28"/>
        </w:rPr>
        <w:t xml:space="preserve">Внести в постановление Администрации Пролетарского сельского поселения </w:t>
      </w:r>
      <w:r w:rsidR="009011F0" w:rsidRPr="009011F0">
        <w:rPr>
          <w:sz w:val="28"/>
          <w:szCs w:val="28"/>
        </w:rPr>
        <w:t>от 17.12.2018 № 19</w:t>
      </w:r>
      <w:r w:rsidR="005C5823">
        <w:rPr>
          <w:sz w:val="28"/>
          <w:szCs w:val="28"/>
        </w:rPr>
        <w:t>4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5C5823" w:rsidRPr="005C5823">
        <w:rPr>
          <w:sz w:val="28"/>
          <w:szCs w:val="28"/>
        </w:rPr>
        <w:t>Благоустройство территории и жилищно-коммунальное хозяйство</w:t>
      </w:r>
      <w:r w:rsidR="009011F0" w:rsidRPr="009011F0">
        <w:rPr>
          <w:sz w:val="28"/>
          <w:szCs w:val="28"/>
        </w:rPr>
        <w:t xml:space="preserve">» </w:t>
      </w:r>
      <w:r w:rsidR="009034FA" w:rsidRPr="009034FA">
        <w:rPr>
          <w:sz w:val="28"/>
          <w:szCs w:val="28"/>
        </w:rPr>
        <w:t>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3F5EAE" w:rsidRDefault="009034FA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4FA">
        <w:rPr>
          <w:sz w:val="28"/>
          <w:szCs w:val="28"/>
        </w:rPr>
        <w:t>2. Настоящее постановление вступает в силу с момента его обнародования.</w:t>
      </w:r>
      <w:r w:rsidR="003F5EAE"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Default="00BF243A" w:rsidP="00331235">
      <w:pPr>
        <w:ind w:firstLine="709"/>
        <w:rPr>
          <w:sz w:val="28"/>
          <w:szCs w:val="28"/>
        </w:rPr>
      </w:pPr>
    </w:p>
    <w:p w:rsidR="00A7637F" w:rsidRPr="00E43559" w:rsidRDefault="00A7637F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034FA" w:rsidRDefault="009034F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034FA" w:rsidRDefault="009034F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034FA" w:rsidRDefault="009034F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034FA" w:rsidRDefault="009034F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  <w:sectPr w:rsidR="00B71929" w:rsidSect="00247EF7">
          <w:footerReference w:type="even" r:id="rId9"/>
          <w:footerReference w:type="default" r:id="rId10"/>
          <w:pgSz w:w="11907" w:h="16840"/>
          <w:pgMar w:top="709" w:right="850" w:bottom="709" w:left="1134" w:header="720" w:footer="720" w:gutter="0"/>
          <w:pgNumType w:start="1" w:chapStyle="1"/>
          <w:cols w:space="720"/>
          <w:titlePg/>
          <w:docGrid w:linePitch="272"/>
        </w:sectPr>
      </w:pPr>
    </w:p>
    <w:p w:rsidR="009034FA" w:rsidRPr="009034FA" w:rsidRDefault="009034FA" w:rsidP="009034FA">
      <w:pPr>
        <w:tabs>
          <w:tab w:val="left" w:pos="6379"/>
        </w:tabs>
        <w:ind w:left="10490"/>
        <w:jc w:val="both"/>
        <w:rPr>
          <w:sz w:val="22"/>
          <w:szCs w:val="22"/>
        </w:rPr>
      </w:pPr>
      <w:r w:rsidRPr="009034FA">
        <w:rPr>
          <w:sz w:val="22"/>
          <w:szCs w:val="22"/>
        </w:rPr>
        <w:lastRenderedPageBreak/>
        <w:t xml:space="preserve">Приложение </w:t>
      </w:r>
    </w:p>
    <w:p w:rsidR="009034FA" w:rsidRPr="009034FA" w:rsidRDefault="009034FA" w:rsidP="009034FA">
      <w:pPr>
        <w:tabs>
          <w:tab w:val="left" w:pos="6379"/>
        </w:tabs>
        <w:ind w:left="10490"/>
        <w:jc w:val="both"/>
        <w:rPr>
          <w:sz w:val="22"/>
          <w:szCs w:val="22"/>
        </w:rPr>
      </w:pPr>
      <w:r w:rsidRPr="009034FA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960B89">
        <w:rPr>
          <w:sz w:val="22"/>
          <w:szCs w:val="22"/>
        </w:rPr>
        <w:t>_____</w:t>
      </w:r>
      <w:r w:rsidRPr="009034FA">
        <w:rPr>
          <w:sz w:val="22"/>
          <w:szCs w:val="22"/>
        </w:rPr>
        <w:t xml:space="preserve">.2025  № </w:t>
      </w:r>
      <w:r w:rsidR="00960B89">
        <w:rPr>
          <w:sz w:val="22"/>
          <w:szCs w:val="22"/>
        </w:rPr>
        <w:t>___</w:t>
      </w:r>
      <w:bookmarkStart w:id="0" w:name="_GoBack"/>
      <w:bookmarkEnd w:id="0"/>
    </w:p>
    <w:p w:rsidR="009034FA" w:rsidRPr="003F0037" w:rsidRDefault="009034FA" w:rsidP="009034FA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9034FA" w:rsidRPr="003F0037" w:rsidRDefault="009034FA" w:rsidP="009034FA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вносимые в постановлени</w:t>
      </w:r>
      <w:r>
        <w:rPr>
          <w:rFonts w:eastAsia="SimSun"/>
          <w:sz w:val="28"/>
          <w:szCs w:val="28"/>
          <w:lang w:eastAsia="zh-CN" w:bidi="hi-IN"/>
        </w:rPr>
        <w:t>е</w:t>
      </w:r>
      <w:r w:rsidRPr="003F0037">
        <w:rPr>
          <w:rFonts w:eastAsia="SimSun"/>
          <w:sz w:val="28"/>
          <w:szCs w:val="28"/>
          <w:lang w:eastAsia="zh-CN" w:bidi="hi-IN"/>
        </w:rPr>
        <w:t xml:space="preserve">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034FA" w:rsidRDefault="009034FA" w:rsidP="009034FA">
      <w:pPr>
        <w:widowControl w:val="0"/>
        <w:spacing w:line="264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9034FA" w:rsidRDefault="009034FA" w:rsidP="009034FA">
      <w:pPr>
        <w:widowControl w:val="0"/>
        <w:spacing w:line="264" w:lineRule="auto"/>
        <w:ind w:firstLine="709"/>
        <w:rPr>
          <w:color w:val="000000"/>
          <w:sz w:val="28"/>
        </w:rPr>
      </w:pPr>
    </w:p>
    <w:p w:rsidR="009034FA" w:rsidRPr="009034FA" w:rsidRDefault="009034FA" w:rsidP="009034FA">
      <w:pPr>
        <w:widowControl w:val="0"/>
        <w:spacing w:line="264" w:lineRule="auto"/>
        <w:ind w:firstLine="709"/>
        <w:rPr>
          <w:color w:val="000000"/>
          <w:sz w:val="28"/>
        </w:rPr>
      </w:pPr>
      <w:r w:rsidRPr="009034FA">
        <w:rPr>
          <w:color w:val="000000"/>
          <w:sz w:val="28"/>
        </w:rPr>
        <w:t>В приложении №1:</w:t>
      </w:r>
    </w:p>
    <w:p w:rsidR="009034FA" w:rsidRPr="009034FA" w:rsidRDefault="009034FA" w:rsidP="009034FA">
      <w:pPr>
        <w:widowControl w:val="0"/>
        <w:spacing w:line="264" w:lineRule="auto"/>
        <w:ind w:firstLine="709"/>
        <w:rPr>
          <w:color w:val="000000"/>
          <w:sz w:val="28"/>
        </w:rPr>
      </w:pPr>
      <w:r w:rsidRPr="009034FA">
        <w:rPr>
          <w:color w:val="000000"/>
          <w:sz w:val="28"/>
        </w:rPr>
        <w:t>1. В разделе II:</w:t>
      </w:r>
    </w:p>
    <w:p w:rsidR="009034FA" w:rsidRPr="009034FA" w:rsidRDefault="009034FA" w:rsidP="009034FA">
      <w:pPr>
        <w:ind w:firstLine="709"/>
        <w:jc w:val="both"/>
        <w:rPr>
          <w:color w:val="000000"/>
          <w:sz w:val="28"/>
        </w:rPr>
      </w:pPr>
      <w:r w:rsidRPr="009034FA">
        <w:rPr>
          <w:color w:val="000000"/>
          <w:sz w:val="28"/>
        </w:rPr>
        <w:t>1.1. Пункт 1.5 подраздела 1 изложить в редакции:</w:t>
      </w:r>
    </w:p>
    <w:p w:rsidR="009034FA" w:rsidRDefault="009034FA" w:rsidP="009034FA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B71929" w:rsidRPr="00737F7B" w:rsidTr="009034FA">
        <w:tc>
          <w:tcPr>
            <w:tcW w:w="787" w:type="dxa"/>
          </w:tcPr>
          <w:p w:rsidR="00B71929" w:rsidRPr="00737F7B" w:rsidRDefault="009034FA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="00B71929"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0A53EB" w:rsidRPr="000A53EB" w:rsidRDefault="00A7637F" w:rsidP="000A53E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50 785,6</w:t>
            </w:r>
            <w:r w:rsidR="000A53EB" w:rsidRPr="000A53EB">
              <w:rPr>
                <w:color w:val="000000"/>
                <w:sz w:val="28"/>
              </w:rPr>
              <w:t xml:space="preserve"> тыс. рублей:</w:t>
            </w:r>
          </w:p>
          <w:p w:rsidR="000A53EB" w:rsidRPr="000A53EB" w:rsidRDefault="000A53EB" w:rsidP="000A53E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0A53EB">
              <w:rPr>
                <w:color w:val="000000"/>
                <w:sz w:val="28"/>
              </w:rPr>
              <w:t xml:space="preserve">этап I: </w:t>
            </w:r>
            <w:r w:rsidR="009034FA">
              <w:rPr>
                <w:color w:val="000000"/>
                <w:sz w:val="28"/>
              </w:rPr>
              <w:t>41 187,1</w:t>
            </w:r>
            <w:r w:rsidRPr="000A53EB">
              <w:rPr>
                <w:color w:val="000000"/>
                <w:sz w:val="28"/>
              </w:rPr>
              <w:t xml:space="preserve"> тыс. рублей;</w:t>
            </w:r>
          </w:p>
          <w:p w:rsidR="00B71929" w:rsidRPr="00737F7B" w:rsidRDefault="000A53EB" w:rsidP="00A7637F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0A53EB">
              <w:rPr>
                <w:color w:val="000000"/>
                <w:sz w:val="28"/>
              </w:rPr>
              <w:t xml:space="preserve">этап II: </w:t>
            </w:r>
            <w:r w:rsidR="00A7637F">
              <w:rPr>
                <w:color w:val="000000"/>
                <w:sz w:val="28"/>
              </w:rPr>
              <w:t>9 598,5</w:t>
            </w:r>
            <w:r w:rsidRPr="000A53EB">
              <w:rPr>
                <w:color w:val="000000"/>
                <w:sz w:val="28"/>
              </w:rPr>
              <w:t xml:space="preserve"> тыс. рублей</w:t>
            </w:r>
            <w:r w:rsidR="009034FA">
              <w:rPr>
                <w:color w:val="000000"/>
                <w:sz w:val="28"/>
              </w:rPr>
              <w:t>».</w:t>
            </w:r>
          </w:p>
        </w:tc>
      </w:tr>
      <w:tr w:rsidR="00B71929" w:rsidRPr="00737F7B" w:rsidTr="009034FA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3179CD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</w:p>
        </w:tc>
      </w:tr>
    </w:tbl>
    <w:p w:rsidR="009034FA" w:rsidRPr="009034FA" w:rsidRDefault="009034FA" w:rsidP="009034FA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 w:rsidRPr="009034FA">
        <w:rPr>
          <w:color w:val="000000"/>
          <w:sz w:val="28"/>
        </w:rPr>
        <w:t>.2. Подпункт 1.1 пункта 1 подраздела 2 изложить в редакции:</w:t>
      </w:r>
    </w:p>
    <w:p w:rsidR="00B71929" w:rsidRPr="00737F7B" w:rsidRDefault="00B71929" w:rsidP="00B7192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p w:rsidR="0005629B" w:rsidRPr="001505BA" w:rsidRDefault="009034FA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05629B" w:rsidRPr="001505BA">
        <w:rPr>
          <w:color w:val="000000"/>
          <w:sz w:val="28"/>
        </w:rPr>
        <w:t xml:space="preserve">4. Финансовое обеспечение муниципальной программы </w:t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05629B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№ </w:t>
            </w:r>
            <w:proofErr w:type="gramStart"/>
            <w:r w:rsidRPr="001505BA">
              <w:rPr>
                <w:color w:val="000000"/>
                <w:sz w:val="28"/>
              </w:rPr>
              <w:t>п</w:t>
            </w:r>
            <w:proofErr w:type="gramEnd"/>
            <w:r w:rsidRPr="001505BA">
              <w:rPr>
                <w:color w:val="000000"/>
                <w:sz w:val="28"/>
              </w:rPr>
              <w:t>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05629B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05629B" w:rsidRPr="001505BA" w:rsidTr="00EB4C4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5D1D34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Муниципальная программа Пролетарского сельского поселения «</w:t>
            </w:r>
            <w:r w:rsidRPr="00140080">
              <w:rPr>
                <w:b/>
                <w:color w:val="000000"/>
                <w:sz w:val="28"/>
              </w:rPr>
              <w:t>Благоустройство территории и жилищно-коммунальное хозяйство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A7637F" w:rsidP="005D1D34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7 090,4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AD331A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2 162,1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AD331A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346,0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A7637F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9 598,5</w:t>
            </w:r>
          </w:p>
        </w:tc>
      </w:tr>
      <w:tr w:rsidR="00AD331A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31A" w:rsidRPr="001505BA" w:rsidRDefault="00AD331A" w:rsidP="00AD331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31A" w:rsidRPr="001505BA" w:rsidRDefault="00AD331A" w:rsidP="00AD331A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31A" w:rsidRPr="00AD331A" w:rsidRDefault="00A7637F" w:rsidP="00AD331A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7 090,4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31A" w:rsidRPr="00AD331A" w:rsidRDefault="00AD331A" w:rsidP="00AD331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AD331A">
              <w:rPr>
                <w:color w:val="000000"/>
                <w:sz w:val="28"/>
              </w:rPr>
              <w:t>2 162,1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31A" w:rsidRPr="00AD331A" w:rsidRDefault="00AD331A" w:rsidP="00AD331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AD331A">
              <w:rPr>
                <w:color w:val="000000"/>
                <w:sz w:val="28"/>
              </w:rPr>
              <w:t>346,0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331A" w:rsidRPr="00AD331A" w:rsidRDefault="00A7637F" w:rsidP="00AD331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9 598,5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«</w:t>
            </w:r>
            <w:r w:rsidRPr="00140080">
              <w:rPr>
                <w:b/>
                <w:color w:val="000000"/>
                <w:sz w:val="28"/>
              </w:rPr>
              <w:t>Развитие жилищно-коммунального хозяйства в   Пролетарском сельском поселении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1 019,7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A180B">
              <w:rPr>
                <w:b/>
                <w:color w:val="000000"/>
                <w:sz w:val="28"/>
              </w:rPr>
              <w:t>14,1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A180B">
              <w:rPr>
                <w:b/>
                <w:color w:val="000000"/>
                <w:sz w:val="28"/>
              </w:rPr>
              <w:t>14,1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1 047,9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1 019,7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14,1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14,1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1 047,9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E1176B" w:rsidRPr="00E971FF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176B" w:rsidRPr="00E971FF" w:rsidRDefault="00E1176B" w:rsidP="00E1176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176B" w:rsidRPr="00E971FF" w:rsidRDefault="00E1176B" w:rsidP="00E1176B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E1176B" w:rsidRPr="00E971FF" w:rsidRDefault="00E1176B" w:rsidP="00E1176B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«</w:t>
            </w:r>
            <w:r w:rsidRPr="00140080">
              <w:rPr>
                <w:b/>
                <w:color w:val="000000"/>
                <w:sz w:val="28"/>
              </w:rPr>
              <w:t>Благоустройство территории Пролетарского сельского поселения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E1176B" w:rsidRPr="00E971FF" w:rsidRDefault="00E1176B" w:rsidP="00E1176B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176B" w:rsidRPr="00E1176B" w:rsidRDefault="00A7637F" w:rsidP="00E1176B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6 070,7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176B" w:rsidRPr="00E1176B" w:rsidRDefault="00E1176B" w:rsidP="00E1176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1176B">
              <w:rPr>
                <w:b/>
                <w:color w:val="000000"/>
                <w:sz w:val="28"/>
              </w:rPr>
              <w:t>2 148,0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176B" w:rsidRPr="00E1176B" w:rsidRDefault="00E1176B" w:rsidP="00E1176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1176B">
              <w:rPr>
                <w:b/>
                <w:color w:val="000000"/>
                <w:sz w:val="28"/>
              </w:rPr>
              <w:t>331,9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1176B" w:rsidRPr="00E1176B" w:rsidRDefault="00A7637F" w:rsidP="00E1176B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8 550,6</w:t>
            </w:r>
          </w:p>
        </w:tc>
      </w:tr>
      <w:tr w:rsidR="006C30C0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1505BA" w:rsidRDefault="006C30C0" w:rsidP="006C30C0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6C30C0" w:rsidRDefault="00A7637F" w:rsidP="006C30C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6 070,7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6C30C0" w:rsidRDefault="00AD331A" w:rsidP="006C30C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2 148,0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6C30C0" w:rsidRDefault="00AD331A" w:rsidP="006C30C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331,9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6C30C0" w:rsidRDefault="00A7637F" w:rsidP="006C30C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8 550,6</w:t>
            </w:r>
          </w:p>
        </w:tc>
      </w:tr>
      <w:tr w:rsidR="005D1D34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  <w:r w:rsidR="009034FA">
              <w:rPr>
                <w:color w:val="000000"/>
                <w:sz w:val="28"/>
              </w:rPr>
              <w:t>».</w:t>
            </w:r>
          </w:p>
        </w:tc>
      </w:tr>
    </w:tbl>
    <w:p w:rsidR="006C30C0" w:rsidRDefault="00EB4C42" w:rsidP="0005629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05629B" w:rsidRPr="001505BA" w:rsidRDefault="006C30C0" w:rsidP="006C30C0">
      <w:pPr>
        <w:ind w:firstLine="709"/>
        <w:jc w:val="both"/>
        <w:rPr>
          <w:b/>
          <w:sz w:val="28"/>
          <w:szCs w:val="28"/>
        </w:rPr>
      </w:pPr>
      <w:r w:rsidRPr="006C30C0">
        <w:rPr>
          <w:color w:val="000000"/>
          <w:sz w:val="28"/>
        </w:rPr>
        <w:t>2. Подраздел 4 раздела IV изложить в редакции:</w:t>
      </w:r>
    </w:p>
    <w:p w:rsidR="00A3739F" w:rsidRPr="00AD673A" w:rsidRDefault="005054CE" w:rsidP="006C30C0">
      <w:pPr>
        <w:jc w:val="center"/>
        <w:rPr>
          <w:color w:val="000000"/>
          <w:sz w:val="28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  <w:r w:rsidR="006C30C0">
        <w:rPr>
          <w:rFonts w:eastAsia="Calibri"/>
          <w:b/>
          <w:sz w:val="24"/>
          <w:szCs w:val="24"/>
          <w:lang w:eastAsia="en-US"/>
        </w:rPr>
        <w:lastRenderedPageBreak/>
        <w:t>«</w:t>
      </w:r>
      <w:r w:rsidR="00A3739F" w:rsidRPr="00AD673A">
        <w:rPr>
          <w:color w:val="000000"/>
          <w:sz w:val="28"/>
        </w:rPr>
        <w:t>4. Финансовое обеспечение комплекса процессных мероприятий</w:t>
      </w:r>
    </w:p>
    <w:p w:rsidR="00A3739F" w:rsidRPr="00AD673A" w:rsidRDefault="00A3739F" w:rsidP="00A3739F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A3739F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A3739F" w:rsidRPr="00AD673A" w:rsidTr="00A373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A3739F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Default="00A3739F" w:rsidP="00A3739F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="00810F9C" w:rsidRPr="00810F9C">
              <w:rPr>
                <w:color w:val="000000"/>
                <w:sz w:val="24"/>
              </w:rPr>
              <w:t>Благоустройство территории Пролетарского сельского поселения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A3739F" w:rsidRPr="00AD673A" w:rsidRDefault="00A3739F" w:rsidP="00A3739F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A7637F" w:rsidP="00A3739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6 070,7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AD5235" w:rsidP="00A3739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2 148,0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AD5235" w:rsidP="00AD523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A7637F" w:rsidP="00A3739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8 550,6</w:t>
            </w:r>
          </w:p>
        </w:tc>
      </w:tr>
      <w:tr w:rsidR="00A7637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637F" w:rsidRPr="00AD673A" w:rsidRDefault="00A7637F" w:rsidP="00A7637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637F" w:rsidRPr="00223A89" w:rsidRDefault="00A7637F" w:rsidP="00A7637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637F" w:rsidRPr="00AD673A" w:rsidRDefault="00A7637F" w:rsidP="00A7637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637F" w:rsidRPr="003B6E9B" w:rsidRDefault="00A7637F" w:rsidP="00A7637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6 070,7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637F" w:rsidRPr="003B6E9B" w:rsidRDefault="00A7637F" w:rsidP="00A7637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2 148,0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637F" w:rsidRPr="003B6E9B" w:rsidRDefault="00A7637F" w:rsidP="00A7637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637F" w:rsidRPr="003B6E9B" w:rsidRDefault="00A7637F" w:rsidP="00A7637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8 550,6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223A89" w:rsidRDefault="00A3739F" w:rsidP="00A3739F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223A89" w:rsidRDefault="00A3739F" w:rsidP="00A3739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223A89" w:rsidRDefault="00A3739F" w:rsidP="00A3739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223A89" w:rsidRDefault="00A3739F" w:rsidP="00A3739F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065BC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5065B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5065BC" w:rsidRDefault="005065BC" w:rsidP="005065BC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 w:rsidRPr="00810F9C">
              <w:rPr>
                <w:color w:val="000000"/>
                <w:sz w:val="24"/>
              </w:rPr>
              <w:t>Организация уличного освещения, содержание и ремонт объектов уличного освещения</w:t>
            </w:r>
            <w:r>
              <w:rPr>
                <w:color w:val="000000"/>
                <w:sz w:val="24"/>
              </w:rPr>
              <w:t>»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5065BC" w:rsidRPr="00AD673A" w:rsidRDefault="005065BC" w:rsidP="005065B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AD5235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2 292,0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6C30C0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AD5235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3 145,3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AD5235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2 292,0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6C30C0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AD5235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3 145,3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065BC" w:rsidRPr="00AD673A" w:rsidTr="00072A38"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223A89" w:rsidRDefault="005065BC" w:rsidP="003B6E9B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951 0503 0540220080 240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6C30C0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6C30C0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1 452,1</w:t>
            </w:r>
          </w:p>
        </w:tc>
      </w:tr>
      <w:tr w:rsidR="005065BC" w:rsidRPr="00AD673A" w:rsidTr="00072A3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223A89" w:rsidRDefault="005065BC" w:rsidP="003B6E9B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3B6E9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951 0503 0540220090 240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AD5235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1 612,0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AD5235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1 693,2</w:t>
            </w:r>
          </w:p>
        </w:tc>
      </w:tr>
      <w:tr w:rsidR="006C30C0" w:rsidRPr="00AD673A" w:rsidTr="004818E8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AD673A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Default="006C30C0" w:rsidP="006C30C0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2</w:t>
            </w:r>
          </w:p>
          <w:p w:rsidR="006C30C0" w:rsidRDefault="006C30C0" w:rsidP="006C30C0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072A38">
              <w:rPr>
                <w:color w:val="000000"/>
                <w:sz w:val="24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  <w:r>
              <w:rPr>
                <w:color w:val="000000"/>
                <w:sz w:val="24"/>
              </w:rPr>
              <w:t>»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6C30C0" w:rsidRPr="00AD673A" w:rsidRDefault="006C30C0" w:rsidP="006C30C0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AD673A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AD5235" w:rsidP="006C30C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AD5235" w:rsidP="006C30C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912,3</w:t>
            </w:r>
          </w:p>
        </w:tc>
      </w:tr>
      <w:tr w:rsidR="006C30C0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AD673A" w:rsidRDefault="006C30C0" w:rsidP="006C30C0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223A89" w:rsidRDefault="006C30C0" w:rsidP="006C30C0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AD673A" w:rsidRDefault="006C30C0" w:rsidP="006C30C0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AD5235" w:rsidP="006C30C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AD5235" w:rsidP="006C30C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912,3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065BC" w:rsidRPr="00AD673A" w:rsidTr="00072A38"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223A89" w:rsidRDefault="005065BC" w:rsidP="005065B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951 0503 0540220110 240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AD5235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6C30C0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AD5235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912,3</w:t>
            </w:r>
          </w:p>
        </w:tc>
      </w:tr>
      <w:tr w:rsidR="00AD5235" w:rsidRPr="00AD673A" w:rsidTr="004818E8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235" w:rsidRPr="00AD673A" w:rsidRDefault="00AD5235" w:rsidP="00AD523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235" w:rsidRDefault="00AD5235" w:rsidP="00AD5235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3 </w:t>
            </w:r>
          </w:p>
          <w:p w:rsidR="00AD5235" w:rsidRDefault="00AD5235" w:rsidP="00AD5235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072A38">
              <w:rPr>
                <w:color w:val="000000"/>
                <w:sz w:val="24"/>
              </w:rPr>
              <w:t>Содержание и ремонт объектов благоустройства и мест общего пользования</w:t>
            </w:r>
            <w:r>
              <w:rPr>
                <w:color w:val="000000"/>
                <w:sz w:val="24"/>
              </w:rPr>
              <w:t>»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AD5235" w:rsidRPr="00AD673A" w:rsidRDefault="00AD5235" w:rsidP="00AD5235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235" w:rsidRPr="00AD673A" w:rsidRDefault="00AD5235" w:rsidP="00AD523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235" w:rsidRPr="003B6E9B" w:rsidRDefault="00A7637F" w:rsidP="00AD523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3 291,4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235" w:rsidRPr="003B6E9B" w:rsidRDefault="00AD5235" w:rsidP="00AD523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235" w:rsidRPr="003B6E9B" w:rsidRDefault="00AD5235" w:rsidP="00AD523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235" w:rsidRPr="003B6E9B" w:rsidRDefault="00A7637F" w:rsidP="00AD523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4 493,0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A7637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3 291,4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235" w:rsidRPr="003B6E9B" w:rsidRDefault="00AD5235" w:rsidP="00AD523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AD5235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A7637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4 493,0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604DCF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604DC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604DC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604DCF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C5F7C" w:rsidRPr="00AD673A" w:rsidTr="00072A38"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AD673A" w:rsidRDefault="00CC5F7C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223A89" w:rsidRDefault="00CC5F7C" w:rsidP="005065B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CC5F7C" w:rsidRDefault="00CC5F7C" w:rsidP="005065BC">
            <w:pPr>
              <w:widowControl w:val="0"/>
              <w:jc w:val="center"/>
              <w:rPr>
                <w:color w:val="000000"/>
                <w:sz w:val="24"/>
              </w:rPr>
            </w:pPr>
            <w:r w:rsidRPr="00CC5F7C">
              <w:rPr>
                <w:color w:val="000000"/>
                <w:sz w:val="24"/>
              </w:rPr>
              <w:t>951 0503 0540220100 240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A7637F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3 286,0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AD5235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AD5235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A7637F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4 487,6</w:t>
            </w:r>
          </w:p>
        </w:tc>
      </w:tr>
      <w:tr w:rsidR="00CC5F7C" w:rsidRPr="00AD673A" w:rsidTr="00072A3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AD673A" w:rsidRDefault="00CC5F7C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223A89" w:rsidRDefault="00CC5F7C" w:rsidP="005065B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CC5F7C" w:rsidRDefault="00CC5F7C" w:rsidP="005065BC">
            <w:pPr>
              <w:widowControl w:val="0"/>
              <w:jc w:val="center"/>
              <w:rPr>
                <w:color w:val="000000"/>
                <w:sz w:val="24"/>
              </w:rPr>
            </w:pPr>
            <w:r w:rsidRPr="00CC5F7C">
              <w:rPr>
                <w:color w:val="000000"/>
                <w:sz w:val="24"/>
              </w:rPr>
              <w:t>951 0503 0540299990 850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</w:tr>
    </w:tbl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</w:t>
      </w:r>
      <w:r w:rsidR="006C30C0">
        <w:rPr>
          <w:color w:val="000000"/>
          <w:sz w:val="28"/>
        </w:rPr>
        <w:t>ячейки не заполняются</w:t>
      </w:r>
      <w:proofErr w:type="gramStart"/>
      <w:r w:rsidR="006C30C0">
        <w:rPr>
          <w:color w:val="000000"/>
          <w:sz w:val="28"/>
        </w:rPr>
        <w:t>.».</w:t>
      </w:r>
      <w:proofErr w:type="gramEnd"/>
    </w:p>
    <w:p w:rsidR="00B71929" w:rsidRDefault="00B71929" w:rsidP="006C30C0">
      <w:pPr>
        <w:widowControl w:val="0"/>
        <w:suppressLineNumbers/>
        <w:tabs>
          <w:tab w:val="left" w:pos="4530"/>
        </w:tabs>
        <w:suppressAutoHyphens/>
        <w:jc w:val="center"/>
        <w:rPr>
          <w:rFonts w:eastAsia="Calibri"/>
          <w:b/>
          <w:sz w:val="24"/>
          <w:szCs w:val="24"/>
          <w:lang w:eastAsia="en-US"/>
        </w:rPr>
      </w:pPr>
    </w:p>
    <w:sectPr w:rsidR="00B71929" w:rsidSect="00276530">
      <w:pgSz w:w="16840" w:h="23814" w:code="9"/>
      <w:pgMar w:top="709" w:right="709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A2" w:rsidRDefault="00D465A2">
      <w:r>
        <w:separator/>
      </w:r>
    </w:p>
  </w:endnote>
  <w:endnote w:type="continuationSeparator" w:id="0">
    <w:p w:rsidR="00D465A2" w:rsidRDefault="00D4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FA" w:rsidRDefault="009034F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034FA" w:rsidRDefault="009034F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FA" w:rsidRDefault="009034F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60B89">
      <w:rPr>
        <w:rStyle w:val="ab"/>
        <w:noProof/>
      </w:rPr>
      <w:t>3</w:t>
    </w:r>
    <w:r>
      <w:rPr>
        <w:rStyle w:val="ab"/>
      </w:rPr>
      <w:fldChar w:fldCharType="end"/>
    </w:r>
  </w:p>
  <w:p w:rsidR="009034FA" w:rsidRDefault="009034FA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A2" w:rsidRDefault="00D465A2">
      <w:r>
        <w:separator/>
      </w:r>
    </w:p>
  </w:footnote>
  <w:footnote w:type="continuationSeparator" w:id="0">
    <w:p w:rsidR="00D465A2" w:rsidRDefault="00D46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4A4A"/>
    <w:rsid w:val="000062E2"/>
    <w:rsid w:val="000065C5"/>
    <w:rsid w:val="000067D7"/>
    <w:rsid w:val="000149DD"/>
    <w:rsid w:val="00020F4D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5629B"/>
    <w:rsid w:val="00064EF1"/>
    <w:rsid w:val="000676E0"/>
    <w:rsid w:val="00072471"/>
    <w:rsid w:val="00072A38"/>
    <w:rsid w:val="00073812"/>
    <w:rsid w:val="0007547D"/>
    <w:rsid w:val="00080454"/>
    <w:rsid w:val="000813B6"/>
    <w:rsid w:val="000817A0"/>
    <w:rsid w:val="00087B11"/>
    <w:rsid w:val="00091D59"/>
    <w:rsid w:val="00092F2F"/>
    <w:rsid w:val="000952E9"/>
    <w:rsid w:val="000960D3"/>
    <w:rsid w:val="000A1D2A"/>
    <w:rsid w:val="000A4F06"/>
    <w:rsid w:val="000A53EB"/>
    <w:rsid w:val="000A6888"/>
    <w:rsid w:val="000A7A35"/>
    <w:rsid w:val="000B1E8F"/>
    <w:rsid w:val="000B4EB6"/>
    <w:rsid w:val="000B7A91"/>
    <w:rsid w:val="000C6489"/>
    <w:rsid w:val="000D02EA"/>
    <w:rsid w:val="000D08B2"/>
    <w:rsid w:val="000D157C"/>
    <w:rsid w:val="000D515F"/>
    <w:rsid w:val="000D6456"/>
    <w:rsid w:val="000D75BE"/>
    <w:rsid w:val="000E1E20"/>
    <w:rsid w:val="000E5F10"/>
    <w:rsid w:val="000F06A4"/>
    <w:rsid w:val="000F1558"/>
    <w:rsid w:val="000F2D50"/>
    <w:rsid w:val="000F509F"/>
    <w:rsid w:val="000F7074"/>
    <w:rsid w:val="00101EC1"/>
    <w:rsid w:val="00102354"/>
    <w:rsid w:val="00102DA7"/>
    <w:rsid w:val="0010321F"/>
    <w:rsid w:val="00104B1C"/>
    <w:rsid w:val="00105A58"/>
    <w:rsid w:val="00106987"/>
    <w:rsid w:val="00113027"/>
    <w:rsid w:val="001144FD"/>
    <w:rsid w:val="001157AE"/>
    <w:rsid w:val="00121A0D"/>
    <w:rsid w:val="00122BEE"/>
    <w:rsid w:val="001233BE"/>
    <w:rsid w:val="00123961"/>
    <w:rsid w:val="001312D1"/>
    <w:rsid w:val="0013133D"/>
    <w:rsid w:val="001329BF"/>
    <w:rsid w:val="0013384D"/>
    <w:rsid w:val="00140080"/>
    <w:rsid w:val="001417AB"/>
    <w:rsid w:val="00142F4D"/>
    <w:rsid w:val="00144435"/>
    <w:rsid w:val="001469B9"/>
    <w:rsid w:val="001473CC"/>
    <w:rsid w:val="00152C2D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24D5"/>
    <w:rsid w:val="0017270A"/>
    <w:rsid w:val="00174845"/>
    <w:rsid w:val="00183DBF"/>
    <w:rsid w:val="001844E0"/>
    <w:rsid w:val="00184E27"/>
    <w:rsid w:val="0019006B"/>
    <w:rsid w:val="0019306B"/>
    <w:rsid w:val="001969E4"/>
    <w:rsid w:val="001979B5"/>
    <w:rsid w:val="001A0C17"/>
    <w:rsid w:val="001A195C"/>
    <w:rsid w:val="001A1B4E"/>
    <w:rsid w:val="001A49DD"/>
    <w:rsid w:val="001A7BFD"/>
    <w:rsid w:val="001B15A8"/>
    <w:rsid w:val="001B41F7"/>
    <w:rsid w:val="001B592D"/>
    <w:rsid w:val="001B61C1"/>
    <w:rsid w:val="001B7DAC"/>
    <w:rsid w:val="001C1398"/>
    <w:rsid w:val="001C3C0F"/>
    <w:rsid w:val="001C4AA6"/>
    <w:rsid w:val="001C64C7"/>
    <w:rsid w:val="001D192A"/>
    <w:rsid w:val="001D37E7"/>
    <w:rsid w:val="001D38A1"/>
    <w:rsid w:val="001D459D"/>
    <w:rsid w:val="001D49B9"/>
    <w:rsid w:val="001D5D9E"/>
    <w:rsid w:val="001E0FAF"/>
    <w:rsid w:val="001E1D1E"/>
    <w:rsid w:val="001E6FBE"/>
    <w:rsid w:val="001E7D7F"/>
    <w:rsid w:val="001F38DA"/>
    <w:rsid w:val="001F5743"/>
    <w:rsid w:val="002003B6"/>
    <w:rsid w:val="002015E3"/>
    <w:rsid w:val="00203618"/>
    <w:rsid w:val="00204495"/>
    <w:rsid w:val="00204667"/>
    <w:rsid w:val="002052ED"/>
    <w:rsid w:val="00206936"/>
    <w:rsid w:val="00211C4B"/>
    <w:rsid w:val="00216502"/>
    <w:rsid w:val="002204C4"/>
    <w:rsid w:val="0022152D"/>
    <w:rsid w:val="00222400"/>
    <w:rsid w:val="00223447"/>
    <w:rsid w:val="00223A89"/>
    <w:rsid w:val="00223BD0"/>
    <w:rsid w:val="00223FCB"/>
    <w:rsid w:val="0022400C"/>
    <w:rsid w:val="00227415"/>
    <w:rsid w:val="00230D68"/>
    <w:rsid w:val="00235CB9"/>
    <w:rsid w:val="0024187C"/>
    <w:rsid w:val="002428A4"/>
    <w:rsid w:val="002436FB"/>
    <w:rsid w:val="0024545B"/>
    <w:rsid w:val="00245DE8"/>
    <w:rsid w:val="00247984"/>
    <w:rsid w:val="00247EF7"/>
    <w:rsid w:val="00250FDA"/>
    <w:rsid w:val="00251A64"/>
    <w:rsid w:val="002538DA"/>
    <w:rsid w:val="00253935"/>
    <w:rsid w:val="00253F98"/>
    <w:rsid w:val="0025407A"/>
    <w:rsid w:val="00257360"/>
    <w:rsid w:val="00260F10"/>
    <w:rsid w:val="002630EC"/>
    <w:rsid w:val="0026768C"/>
    <w:rsid w:val="002745DF"/>
    <w:rsid w:val="00275F86"/>
    <w:rsid w:val="00276530"/>
    <w:rsid w:val="0027683B"/>
    <w:rsid w:val="00281D57"/>
    <w:rsid w:val="00284CAF"/>
    <w:rsid w:val="0028558B"/>
    <w:rsid w:val="00290E92"/>
    <w:rsid w:val="0029470B"/>
    <w:rsid w:val="002957A0"/>
    <w:rsid w:val="002A1F3E"/>
    <w:rsid w:val="002A2B74"/>
    <w:rsid w:val="002A2CA9"/>
    <w:rsid w:val="002A3B44"/>
    <w:rsid w:val="002A642E"/>
    <w:rsid w:val="002A6A38"/>
    <w:rsid w:val="002B0F60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E7332"/>
    <w:rsid w:val="002F299A"/>
    <w:rsid w:val="002F4D57"/>
    <w:rsid w:val="002F5532"/>
    <w:rsid w:val="002F64A3"/>
    <w:rsid w:val="002F6FA7"/>
    <w:rsid w:val="003009FA"/>
    <w:rsid w:val="00302C33"/>
    <w:rsid w:val="00305371"/>
    <w:rsid w:val="003077EB"/>
    <w:rsid w:val="00307B44"/>
    <w:rsid w:val="003104D2"/>
    <w:rsid w:val="00310A25"/>
    <w:rsid w:val="00310B50"/>
    <w:rsid w:val="00311C1E"/>
    <w:rsid w:val="003141A0"/>
    <w:rsid w:val="00315063"/>
    <w:rsid w:val="0031551A"/>
    <w:rsid w:val="0031702E"/>
    <w:rsid w:val="003179CD"/>
    <w:rsid w:val="003213E0"/>
    <w:rsid w:val="003230AD"/>
    <w:rsid w:val="00325E04"/>
    <w:rsid w:val="00330367"/>
    <w:rsid w:val="00330C1E"/>
    <w:rsid w:val="00330EF4"/>
    <w:rsid w:val="00331003"/>
    <w:rsid w:val="00331235"/>
    <w:rsid w:val="00331E18"/>
    <w:rsid w:val="00331F49"/>
    <w:rsid w:val="00333B85"/>
    <w:rsid w:val="00333F14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3A1F"/>
    <w:rsid w:val="003646A7"/>
    <w:rsid w:val="00364E98"/>
    <w:rsid w:val="00366370"/>
    <w:rsid w:val="00373B82"/>
    <w:rsid w:val="00374452"/>
    <w:rsid w:val="0037466A"/>
    <w:rsid w:val="00376B5A"/>
    <w:rsid w:val="003821C4"/>
    <w:rsid w:val="003836E5"/>
    <w:rsid w:val="00383BE9"/>
    <w:rsid w:val="00387896"/>
    <w:rsid w:val="003900BD"/>
    <w:rsid w:val="003963DC"/>
    <w:rsid w:val="003A3FB0"/>
    <w:rsid w:val="003A5A7A"/>
    <w:rsid w:val="003B0B3F"/>
    <w:rsid w:val="003B0B63"/>
    <w:rsid w:val="003B1D18"/>
    <w:rsid w:val="003B2A6D"/>
    <w:rsid w:val="003B44CB"/>
    <w:rsid w:val="003B4C6C"/>
    <w:rsid w:val="003B6E9B"/>
    <w:rsid w:val="003C0BBD"/>
    <w:rsid w:val="003D1D15"/>
    <w:rsid w:val="003D1FAB"/>
    <w:rsid w:val="003D2AC6"/>
    <w:rsid w:val="003D48FA"/>
    <w:rsid w:val="003D7341"/>
    <w:rsid w:val="003E61D9"/>
    <w:rsid w:val="003E7F7C"/>
    <w:rsid w:val="003F0051"/>
    <w:rsid w:val="003F1149"/>
    <w:rsid w:val="003F3FCC"/>
    <w:rsid w:val="003F46BC"/>
    <w:rsid w:val="003F4F14"/>
    <w:rsid w:val="003F5EAE"/>
    <w:rsid w:val="00400C18"/>
    <w:rsid w:val="00403801"/>
    <w:rsid w:val="00403BAB"/>
    <w:rsid w:val="00410F9F"/>
    <w:rsid w:val="004111BA"/>
    <w:rsid w:val="0041215A"/>
    <w:rsid w:val="00412C69"/>
    <w:rsid w:val="004130F2"/>
    <w:rsid w:val="0041723E"/>
    <w:rsid w:val="00423A2F"/>
    <w:rsid w:val="00423D11"/>
    <w:rsid w:val="0042489B"/>
    <w:rsid w:val="00424F2A"/>
    <w:rsid w:val="00425525"/>
    <w:rsid w:val="00426638"/>
    <w:rsid w:val="004268EC"/>
    <w:rsid w:val="00427B3E"/>
    <w:rsid w:val="004300A0"/>
    <w:rsid w:val="0043653D"/>
    <w:rsid w:val="004402DE"/>
    <w:rsid w:val="004418DF"/>
    <w:rsid w:val="00444337"/>
    <w:rsid w:val="004458C4"/>
    <w:rsid w:val="004511C4"/>
    <w:rsid w:val="0045385C"/>
    <w:rsid w:val="004576CA"/>
    <w:rsid w:val="00463847"/>
    <w:rsid w:val="004647D8"/>
    <w:rsid w:val="00464BD4"/>
    <w:rsid w:val="00470E33"/>
    <w:rsid w:val="004716B1"/>
    <w:rsid w:val="00473326"/>
    <w:rsid w:val="00476F55"/>
    <w:rsid w:val="004818D2"/>
    <w:rsid w:val="004818E8"/>
    <w:rsid w:val="00481B18"/>
    <w:rsid w:val="00487EE6"/>
    <w:rsid w:val="00490FE1"/>
    <w:rsid w:val="004912A7"/>
    <w:rsid w:val="00492AA0"/>
    <w:rsid w:val="00495838"/>
    <w:rsid w:val="00496401"/>
    <w:rsid w:val="004A094F"/>
    <w:rsid w:val="004B30A5"/>
    <w:rsid w:val="004B5BC3"/>
    <w:rsid w:val="004B5C0E"/>
    <w:rsid w:val="004B692F"/>
    <w:rsid w:val="004C08ED"/>
    <w:rsid w:val="004C0A50"/>
    <w:rsid w:val="004C102B"/>
    <w:rsid w:val="004C18B2"/>
    <w:rsid w:val="004C4C96"/>
    <w:rsid w:val="004C6D50"/>
    <w:rsid w:val="004C7B75"/>
    <w:rsid w:val="004D0BF1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089D"/>
    <w:rsid w:val="005033F0"/>
    <w:rsid w:val="005054CE"/>
    <w:rsid w:val="005065BC"/>
    <w:rsid w:val="00507293"/>
    <w:rsid w:val="00507BEC"/>
    <w:rsid w:val="0051176B"/>
    <w:rsid w:val="005120ED"/>
    <w:rsid w:val="0051312A"/>
    <w:rsid w:val="00514FF4"/>
    <w:rsid w:val="00523E32"/>
    <w:rsid w:val="005273EA"/>
    <w:rsid w:val="00530176"/>
    <w:rsid w:val="00532989"/>
    <w:rsid w:val="00537B01"/>
    <w:rsid w:val="00542B73"/>
    <w:rsid w:val="00544BB6"/>
    <w:rsid w:val="005501F8"/>
    <w:rsid w:val="00551E51"/>
    <w:rsid w:val="00560427"/>
    <w:rsid w:val="00563970"/>
    <w:rsid w:val="00571132"/>
    <w:rsid w:val="0057575C"/>
    <w:rsid w:val="0057603D"/>
    <w:rsid w:val="00577970"/>
    <w:rsid w:val="00577C63"/>
    <w:rsid w:val="00580F57"/>
    <w:rsid w:val="00582C97"/>
    <w:rsid w:val="005839ED"/>
    <w:rsid w:val="00584659"/>
    <w:rsid w:val="00585BEE"/>
    <w:rsid w:val="0058763C"/>
    <w:rsid w:val="005911BC"/>
    <w:rsid w:val="005921C7"/>
    <w:rsid w:val="00594108"/>
    <w:rsid w:val="0059485E"/>
    <w:rsid w:val="005A1DBB"/>
    <w:rsid w:val="005A253C"/>
    <w:rsid w:val="005A25FE"/>
    <w:rsid w:val="005A43E7"/>
    <w:rsid w:val="005A4E9E"/>
    <w:rsid w:val="005A5CE4"/>
    <w:rsid w:val="005A6DEA"/>
    <w:rsid w:val="005B471E"/>
    <w:rsid w:val="005C1697"/>
    <w:rsid w:val="005C2295"/>
    <w:rsid w:val="005C3138"/>
    <w:rsid w:val="005C42CB"/>
    <w:rsid w:val="005C5408"/>
    <w:rsid w:val="005C5823"/>
    <w:rsid w:val="005D0FBA"/>
    <w:rsid w:val="005D1D34"/>
    <w:rsid w:val="005D707F"/>
    <w:rsid w:val="005D7087"/>
    <w:rsid w:val="005D7D52"/>
    <w:rsid w:val="005E0D69"/>
    <w:rsid w:val="005E3E97"/>
    <w:rsid w:val="005E5AEB"/>
    <w:rsid w:val="005F0C34"/>
    <w:rsid w:val="005F3D4A"/>
    <w:rsid w:val="005F7C41"/>
    <w:rsid w:val="006000DD"/>
    <w:rsid w:val="00604DCF"/>
    <w:rsid w:val="00613351"/>
    <w:rsid w:val="006158FC"/>
    <w:rsid w:val="006171F4"/>
    <w:rsid w:val="00617323"/>
    <w:rsid w:val="00621EBD"/>
    <w:rsid w:val="006220BD"/>
    <w:rsid w:val="0063106E"/>
    <w:rsid w:val="00632B96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913D8"/>
    <w:rsid w:val="006A157B"/>
    <w:rsid w:val="006A20AB"/>
    <w:rsid w:val="006A4F25"/>
    <w:rsid w:val="006A6260"/>
    <w:rsid w:val="006B3615"/>
    <w:rsid w:val="006B451E"/>
    <w:rsid w:val="006C30C0"/>
    <w:rsid w:val="006C46BF"/>
    <w:rsid w:val="006D033D"/>
    <w:rsid w:val="006D088E"/>
    <w:rsid w:val="006D5438"/>
    <w:rsid w:val="006D6326"/>
    <w:rsid w:val="006D63BD"/>
    <w:rsid w:val="006E0347"/>
    <w:rsid w:val="006E3F5C"/>
    <w:rsid w:val="006E6B74"/>
    <w:rsid w:val="006F0A0F"/>
    <w:rsid w:val="006F3332"/>
    <w:rsid w:val="006F39C2"/>
    <w:rsid w:val="006F46C6"/>
    <w:rsid w:val="006F5C43"/>
    <w:rsid w:val="006F68C4"/>
    <w:rsid w:val="00701C5C"/>
    <w:rsid w:val="00712C7F"/>
    <w:rsid w:val="00720400"/>
    <w:rsid w:val="00720540"/>
    <w:rsid w:val="00722E16"/>
    <w:rsid w:val="0072516A"/>
    <w:rsid w:val="00725444"/>
    <w:rsid w:val="0073091A"/>
    <w:rsid w:val="00733F84"/>
    <w:rsid w:val="00735B3A"/>
    <w:rsid w:val="00736452"/>
    <w:rsid w:val="00736B13"/>
    <w:rsid w:val="00736ED3"/>
    <w:rsid w:val="00741F33"/>
    <w:rsid w:val="00745ABF"/>
    <w:rsid w:val="007540CA"/>
    <w:rsid w:val="007546BB"/>
    <w:rsid w:val="00754844"/>
    <w:rsid w:val="00761249"/>
    <w:rsid w:val="007619C8"/>
    <w:rsid w:val="00762138"/>
    <w:rsid w:val="00762A67"/>
    <w:rsid w:val="00764AB6"/>
    <w:rsid w:val="0076534B"/>
    <w:rsid w:val="007668BA"/>
    <w:rsid w:val="00766A8B"/>
    <w:rsid w:val="00767AD2"/>
    <w:rsid w:val="00770279"/>
    <w:rsid w:val="0077138D"/>
    <w:rsid w:val="007719B5"/>
    <w:rsid w:val="00774261"/>
    <w:rsid w:val="00776086"/>
    <w:rsid w:val="00777907"/>
    <w:rsid w:val="0078182E"/>
    <w:rsid w:val="00781C6D"/>
    <w:rsid w:val="00783B99"/>
    <w:rsid w:val="00787558"/>
    <w:rsid w:val="007877BF"/>
    <w:rsid w:val="00790A54"/>
    <w:rsid w:val="00791E21"/>
    <w:rsid w:val="00792857"/>
    <w:rsid w:val="00792E58"/>
    <w:rsid w:val="007932CD"/>
    <w:rsid w:val="00794FD4"/>
    <w:rsid w:val="007950D8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281"/>
    <w:rsid w:val="007B1FAE"/>
    <w:rsid w:val="007B4135"/>
    <w:rsid w:val="007B63DF"/>
    <w:rsid w:val="007C03B4"/>
    <w:rsid w:val="007C1065"/>
    <w:rsid w:val="007C2D29"/>
    <w:rsid w:val="007C411B"/>
    <w:rsid w:val="007C7FB0"/>
    <w:rsid w:val="007D46C6"/>
    <w:rsid w:val="007D4FB1"/>
    <w:rsid w:val="007E2897"/>
    <w:rsid w:val="007E2E6F"/>
    <w:rsid w:val="007F1067"/>
    <w:rsid w:val="007F422E"/>
    <w:rsid w:val="007F6167"/>
    <w:rsid w:val="007F71F2"/>
    <w:rsid w:val="00802A17"/>
    <w:rsid w:val="008037EE"/>
    <w:rsid w:val="008067EB"/>
    <w:rsid w:val="00807445"/>
    <w:rsid w:val="00810F9C"/>
    <w:rsid w:val="00812825"/>
    <w:rsid w:val="0081437C"/>
    <w:rsid w:val="008170ED"/>
    <w:rsid w:val="0082165F"/>
    <w:rsid w:val="008251E9"/>
    <w:rsid w:val="00825C91"/>
    <w:rsid w:val="0082775B"/>
    <w:rsid w:val="00827C66"/>
    <w:rsid w:val="00827DD9"/>
    <w:rsid w:val="00830060"/>
    <w:rsid w:val="00831CF6"/>
    <w:rsid w:val="00836DB3"/>
    <w:rsid w:val="00841CA7"/>
    <w:rsid w:val="00850B49"/>
    <w:rsid w:val="0085109E"/>
    <w:rsid w:val="008531DF"/>
    <w:rsid w:val="00853CD2"/>
    <w:rsid w:val="00860B7E"/>
    <w:rsid w:val="00861FE7"/>
    <w:rsid w:val="0086451F"/>
    <w:rsid w:val="00864991"/>
    <w:rsid w:val="00864DE4"/>
    <w:rsid w:val="00865921"/>
    <w:rsid w:val="008663E7"/>
    <w:rsid w:val="0086710A"/>
    <w:rsid w:val="008700FB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3BBE"/>
    <w:rsid w:val="008B4D65"/>
    <w:rsid w:val="008B6D85"/>
    <w:rsid w:val="008C03F6"/>
    <w:rsid w:val="008C0DF9"/>
    <w:rsid w:val="008C2F5C"/>
    <w:rsid w:val="008C6D16"/>
    <w:rsid w:val="008D4C04"/>
    <w:rsid w:val="008D639C"/>
    <w:rsid w:val="008D653A"/>
    <w:rsid w:val="008D7397"/>
    <w:rsid w:val="008E038E"/>
    <w:rsid w:val="008E4F7F"/>
    <w:rsid w:val="008E5322"/>
    <w:rsid w:val="008E7746"/>
    <w:rsid w:val="008F10FA"/>
    <w:rsid w:val="008F2EAA"/>
    <w:rsid w:val="008F441E"/>
    <w:rsid w:val="008F619D"/>
    <w:rsid w:val="009011F0"/>
    <w:rsid w:val="0090171B"/>
    <w:rsid w:val="00902780"/>
    <w:rsid w:val="009034FA"/>
    <w:rsid w:val="00911C3F"/>
    <w:rsid w:val="0091308C"/>
    <w:rsid w:val="00914B31"/>
    <w:rsid w:val="00920540"/>
    <w:rsid w:val="0092198A"/>
    <w:rsid w:val="00923655"/>
    <w:rsid w:val="00926601"/>
    <w:rsid w:val="00927BEA"/>
    <w:rsid w:val="00932DF0"/>
    <w:rsid w:val="0093463D"/>
    <w:rsid w:val="0093499D"/>
    <w:rsid w:val="00935666"/>
    <w:rsid w:val="00936DE3"/>
    <w:rsid w:val="00936EE8"/>
    <w:rsid w:val="00936F4D"/>
    <w:rsid w:val="00937E13"/>
    <w:rsid w:val="009432D3"/>
    <w:rsid w:val="00944C99"/>
    <w:rsid w:val="00945130"/>
    <w:rsid w:val="00945DD9"/>
    <w:rsid w:val="009461F7"/>
    <w:rsid w:val="0094723B"/>
    <w:rsid w:val="009550E1"/>
    <w:rsid w:val="009554D7"/>
    <w:rsid w:val="009559FC"/>
    <w:rsid w:val="009562F8"/>
    <w:rsid w:val="0095720E"/>
    <w:rsid w:val="00957729"/>
    <w:rsid w:val="00957941"/>
    <w:rsid w:val="009606F3"/>
    <w:rsid w:val="00960B89"/>
    <w:rsid w:val="009620A6"/>
    <w:rsid w:val="0096697E"/>
    <w:rsid w:val="009672FF"/>
    <w:rsid w:val="00970ED2"/>
    <w:rsid w:val="00975A79"/>
    <w:rsid w:val="00982DC4"/>
    <w:rsid w:val="0098498C"/>
    <w:rsid w:val="00987BC2"/>
    <w:rsid w:val="00987D57"/>
    <w:rsid w:val="00993EF4"/>
    <w:rsid w:val="00997F51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E2252"/>
    <w:rsid w:val="009F11A0"/>
    <w:rsid w:val="009F28F8"/>
    <w:rsid w:val="009F44DC"/>
    <w:rsid w:val="009F53FC"/>
    <w:rsid w:val="00A028D8"/>
    <w:rsid w:val="00A02E86"/>
    <w:rsid w:val="00A039C6"/>
    <w:rsid w:val="00A142BB"/>
    <w:rsid w:val="00A16AED"/>
    <w:rsid w:val="00A17F20"/>
    <w:rsid w:val="00A20834"/>
    <w:rsid w:val="00A21D35"/>
    <w:rsid w:val="00A23923"/>
    <w:rsid w:val="00A24E07"/>
    <w:rsid w:val="00A30373"/>
    <w:rsid w:val="00A3687A"/>
    <w:rsid w:val="00A3739F"/>
    <w:rsid w:val="00A4604B"/>
    <w:rsid w:val="00A46896"/>
    <w:rsid w:val="00A46D93"/>
    <w:rsid w:val="00A46E1B"/>
    <w:rsid w:val="00A51AA8"/>
    <w:rsid w:val="00A54221"/>
    <w:rsid w:val="00A63BF7"/>
    <w:rsid w:val="00A64977"/>
    <w:rsid w:val="00A64A21"/>
    <w:rsid w:val="00A66741"/>
    <w:rsid w:val="00A667B1"/>
    <w:rsid w:val="00A72E3E"/>
    <w:rsid w:val="00A753BD"/>
    <w:rsid w:val="00A761D6"/>
    <w:rsid w:val="00A7637F"/>
    <w:rsid w:val="00A8030E"/>
    <w:rsid w:val="00A806B6"/>
    <w:rsid w:val="00A8577C"/>
    <w:rsid w:val="00A9194E"/>
    <w:rsid w:val="00A96B9A"/>
    <w:rsid w:val="00A9773B"/>
    <w:rsid w:val="00AA0CA0"/>
    <w:rsid w:val="00AA7EF5"/>
    <w:rsid w:val="00AB07D5"/>
    <w:rsid w:val="00AB29BF"/>
    <w:rsid w:val="00AB32C0"/>
    <w:rsid w:val="00AB5B8E"/>
    <w:rsid w:val="00AB5EC6"/>
    <w:rsid w:val="00AC06AE"/>
    <w:rsid w:val="00AC4B59"/>
    <w:rsid w:val="00AC539A"/>
    <w:rsid w:val="00AD3101"/>
    <w:rsid w:val="00AD331A"/>
    <w:rsid w:val="00AD5235"/>
    <w:rsid w:val="00AD5990"/>
    <w:rsid w:val="00AE0A3E"/>
    <w:rsid w:val="00AE271E"/>
    <w:rsid w:val="00AF1AE0"/>
    <w:rsid w:val="00AF1AFD"/>
    <w:rsid w:val="00AF355B"/>
    <w:rsid w:val="00B01499"/>
    <w:rsid w:val="00B015CE"/>
    <w:rsid w:val="00B01F55"/>
    <w:rsid w:val="00B03D20"/>
    <w:rsid w:val="00B03D42"/>
    <w:rsid w:val="00B04BF8"/>
    <w:rsid w:val="00B07968"/>
    <w:rsid w:val="00B10043"/>
    <w:rsid w:val="00B103BF"/>
    <w:rsid w:val="00B14FC9"/>
    <w:rsid w:val="00B1684A"/>
    <w:rsid w:val="00B226AF"/>
    <w:rsid w:val="00B24AB9"/>
    <w:rsid w:val="00B27189"/>
    <w:rsid w:val="00B30178"/>
    <w:rsid w:val="00B31C15"/>
    <w:rsid w:val="00B32805"/>
    <w:rsid w:val="00B332E6"/>
    <w:rsid w:val="00B36F56"/>
    <w:rsid w:val="00B40D3F"/>
    <w:rsid w:val="00B41315"/>
    <w:rsid w:val="00B4140B"/>
    <w:rsid w:val="00B472A1"/>
    <w:rsid w:val="00B473A7"/>
    <w:rsid w:val="00B475AC"/>
    <w:rsid w:val="00B53010"/>
    <w:rsid w:val="00B53093"/>
    <w:rsid w:val="00B53643"/>
    <w:rsid w:val="00B538A6"/>
    <w:rsid w:val="00B54980"/>
    <w:rsid w:val="00B55656"/>
    <w:rsid w:val="00B55B51"/>
    <w:rsid w:val="00B55DFE"/>
    <w:rsid w:val="00B56AAF"/>
    <w:rsid w:val="00B57199"/>
    <w:rsid w:val="00B60AAE"/>
    <w:rsid w:val="00B625CB"/>
    <w:rsid w:val="00B67297"/>
    <w:rsid w:val="00B711AB"/>
    <w:rsid w:val="00B71929"/>
    <w:rsid w:val="00B71D45"/>
    <w:rsid w:val="00B759DA"/>
    <w:rsid w:val="00B77947"/>
    <w:rsid w:val="00B80A86"/>
    <w:rsid w:val="00B8144D"/>
    <w:rsid w:val="00B8765D"/>
    <w:rsid w:val="00B904BB"/>
    <w:rsid w:val="00B91F40"/>
    <w:rsid w:val="00B9373A"/>
    <w:rsid w:val="00B943E9"/>
    <w:rsid w:val="00B95DF7"/>
    <w:rsid w:val="00B960B2"/>
    <w:rsid w:val="00BA0F1D"/>
    <w:rsid w:val="00BA2B91"/>
    <w:rsid w:val="00BA2E04"/>
    <w:rsid w:val="00BA37F7"/>
    <w:rsid w:val="00BA52BC"/>
    <w:rsid w:val="00BA5950"/>
    <w:rsid w:val="00BB2512"/>
    <w:rsid w:val="00BB3169"/>
    <w:rsid w:val="00BB36A6"/>
    <w:rsid w:val="00BB3F2D"/>
    <w:rsid w:val="00BB6EA4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16C7"/>
    <w:rsid w:val="00BF243A"/>
    <w:rsid w:val="00BF279A"/>
    <w:rsid w:val="00BF7A0B"/>
    <w:rsid w:val="00C020D5"/>
    <w:rsid w:val="00C043F5"/>
    <w:rsid w:val="00C06416"/>
    <w:rsid w:val="00C10A10"/>
    <w:rsid w:val="00C10CA1"/>
    <w:rsid w:val="00C12C32"/>
    <w:rsid w:val="00C171DF"/>
    <w:rsid w:val="00C17940"/>
    <w:rsid w:val="00C2032A"/>
    <w:rsid w:val="00C213F4"/>
    <w:rsid w:val="00C227F9"/>
    <w:rsid w:val="00C230A2"/>
    <w:rsid w:val="00C2349C"/>
    <w:rsid w:val="00C327FC"/>
    <w:rsid w:val="00C359BF"/>
    <w:rsid w:val="00C422AC"/>
    <w:rsid w:val="00C43085"/>
    <w:rsid w:val="00C4318A"/>
    <w:rsid w:val="00C470D7"/>
    <w:rsid w:val="00C47957"/>
    <w:rsid w:val="00C5069A"/>
    <w:rsid w:val="00C52629"/>
    <w:rsid w:val="00C56ED2"/>
    <w:rsid w:val="00C57C0A"/>
    <w:rsid w:val="00C61C57"/>
    <w:rsid w:val="00C667F2"/>
    <w:rsid w:val="00C71B9F"/>
    <w:rsid w:val="00C723AC"/>
    <w:rsid w:val="00C73BF3"/>
    <w:rsid w:val="00C758EE"/>
    <w:rsid w:val="00C80D31"/>
    <w:rsid w:val="00C8432D"/>
    <w:rsid w:val="00C84BA5"/>
    <w:rsid w:val="00C904E9"/>
    <w:rsid w:val="00C90E55"/>
    <w:rsid w:val="00C90F9D"/>
    <w:rsid w:val="00C93944"/>
    <w:rsid w:val="00C96688"/>
    <w:rsid w:val="00C97ECA"/>
    <w:rsid w:val="00CA0062"/>
    <w:rsid w:val="00CA0D2D"/>
    <w:rsid w:val="00CA2853"/>
    <w:rsid w:val="00CA3E3A"/>
    <w:rsid w:val="00CA3EC0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1528"/>
    <w:rsid w:val="00CC5F10"/>
    <w:rsid w:val="00CC5F7C"/>
    <w:rsid w:val="00CC774F"/>
    <w:rsid w:val="00CD3069"/>
    <w:rsid w:val="00CD7EDD"/>
    <w:rsid w:val="00CE0CD6"/>
    <w:rsid w:val="00CE354A"/>
    <w:rsid w:val="00CE3C40"/>
    <w:rsid w:val="00CE5535"/>
    <w:rsid w:val="00CE5BF5"/>
    <w:rsid w:val="00CE610C"/>
    <w:rsid w:val="00CE7C8C"/>
    <w:rsid w:val="00CF0E21"/>
    <w:rsid w:val="00CF2DE4"/>
    <w:rsid w:val="00CF2DFE"/>
    <w:rsid w:val="00CF4284"/>
    <w:rsid w:val="00CF491D"/>
    <w:rsid w:val="00CF5B8D"/>
    <w:rsid w:val="00D01DB6"/>
    <w:rsid w:val="00D02414"/>
    <w:rsid w:val="00D11C8D"/>
    <w:rsid w:val="00D154B1"/>
    <w:rsid w:val="00D17872"/>
    <w:rsid w:val="00D215BA"/>
    <w:rsid w:val="00D21A8A"/>
    <w:rsid w:val="00D22D84"/>
    <w:rsid w:val="00D22D8A"/>
    <w:rsid w:val="00D231D6"/>
    <w:rsid w:val="00D267B9"/>
    <w:rsid w:val="00D2684E"/>
    <w:rsid w:val="00D27895"/>
    <w:rsid w:val="00D32395"/>
    <w:rsid w:val="00D32B32"/>
    <w:rsid w:val="00D35294"/>
    <w:rsid w:val="00D36073"/>
    <w:rsid w:val="00D364BF"/>
    <w:rsid w:val="00D40F7C"/>
    <w:rsid w:val="00D424A5"/>
    <w:rsid w:val="00D42695"/>
    <w:rsid w:val="00D42B3E"/>
    <w:rsid w:val="00D465A2"/>
    <w:rsid w:val="00D46A23"/>
    <w:rsid w:val="00D60444"/>
    <w:rsid w:val="00D61082"/>
    <w:rsid w:val="00D62271"/>
    <w:rsid w:val="00D63175"/>
    <w:rsid w:val="00D65AD2"/>
    <w:rsid w:val="00D660BA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4408"/>
    <w:rsid w:val="00D95EED"/>
    <w:rsid w:val="00D96828"/>
    <w:rsid w:val="00D97E3E"/>
    <w:rsid w:val="00DA0EE6"/>
    <w:rsid w:val="00DA13BE"/>
    <w:rsid w:val="00DA1B97"/>
    <w:rsid w:val="00DA4D40"/>
    <w:rsid w:val="00DA52B4"/>
    <w:rsid w:val="00DA6DD2"/>
    <w:rsid w:val="00DA79D4"/>
    <w:rsid w:val="00DB461D"/>
    <w:rsid w:val="00DB4758"/>
    <w:rsid w:val="00DB4A11"/>
    <w:rsid w:val="00DB5BB9"/>
    <w:rsid w:val="00DB659F"/>
    <w:rsid w:val="00DC06BA"/>
    <w:rsid w:val="00DC5709"/>
    <w:rsid w:val="00DD22E9"/>
    <w:rsid w:val="00DD2324"/>
    <w:rsid w:val="00DD256B"/>
    <w:rsid w:val="00DD5512"/>
    <w:rsid w:val="00DD5623"/>
    <w:rsid w:val="00DD7AC6"/>
    <w:rsid w:val="00DE1E9F"/>
    <w:rsid w:val="00DE37C1"/>
    <w:rsid w:val="00DE405F"/>
    <w:rsid w:val="00DE47BA"/>
    <w:rsid w:val="00DF0355"/>
    <w:rsid w:val="00DF4659"/>
    <w:rsid w:val="00DF4CA9"/>
    <w:rsid w:val="00E00C01"/>
    <w:rsid w:val="00E0421C"/>
    <w:rsid w:val="00E045F8"/>
    <w:rsid w:val="00E07904"/>
    <w:rsid w:val="00E1176B"/>
    <w:rsid w:val="00E23832"/>
    <w:rsid w:val="00E27019"/>
    <w:rsid w:val="00E27B99"/>
    <w:rsid w:val="00E335F1"/>
    <w:rsid w:val="00E3493E"/>
    <w:rsid w:val="00E36224"/>
    <w:rsid w:val="00E36B39"/>
    <w:rsid w:val="00E36FB7"/>
    <w:rsid w:val="00E36FCD"/>
    <w:rsid w:val="00E37C66"/>
    <w:rsid w:val="00E43559"/>
    <w:rsid w:val="00E50C50"/>
    <w:rsid w:val="00E529EC"/>
    <w:rsid w:val="00E52A55"/>
    <w:rsid w:val="00E5304D"/>
    <w:rsid w:val="00E56ECE"/>
    <w:rsid w:val="00E570EF"/>
    <w:rsid w:val="00E57179"/>
    <w:rsid w:val="00E63360"/>
    <w:rsid w:val="00E65F05"/>
    <w:rsid w:val="00E6731C"/>
    <w:rsid w:val="00E67D5C"/>
    <w:rsid w:val="00E702AD"/>
    <w:rsid w:val="00E717AE"/>
    <w:rsid w:val="00E75C8C"/>
    <w:rsid w:val="00E76292"/>
    <w:rsid w:val="00E766DA"/>
    <w:rsid w:val="00E8087D"/>
    <w:rsid w:val="00E80E02"/>
    <w:rsid w:val="00E813B5"/>
    <w:rsid w:val="00E835D5"/>
    <w:rsid w:val="00E84A35"/>
    <w:rsid w:val="00E857C3"/>
    <w:rsid w:val="00E859E4"/>
    <w:rsid w:val="00E90F62"/>
    <w:rsid w:val="00E941E9"/>
    <w:rsid w:val="00E96920"/>
    <w:rsid w:val="00E971FF"/>
    <w:rsid w:val="00E97C0E"/>
    <w:rsid w:val="00E97E78"/>
    <w:rsid w:val="00E97F39"/>
    <w:rsid w:val="00EA175C"/>
    <w:rsid w:val="00EA2CEE"/>
    <w:rsid w:val="00EA3863"/>
    <w:rsid w:val="00EA4566"/>
    <w:rsid w:val="00EA6C99"/>
    <w:rsid w:val="00EA71DF"/>
    <w:rsid w:val="00EB1C53"/>
    <w:rsid w:val="00EB30A4"/>
    <w:rsid w:val="00EB424E"/>
    <w:rsid w:val="00EB4C42"/>
    <w:rsid w:val="00EB4FFB"/>
    <w:rsid w:val="00EB5C0B"/>
    <w:rsid w:val="00EB6088"/>
    <w:rsid w:val="00EB7C45"/>
    <w:rsid w:val="00EC5C14"/>
    <w:rsid w:val="00EC625F"/>
    <w:rsid w:val="00ED0FB0"/>
    <w:rsid w:val="00ED3016"/>
    <w:rsid w:val="00ED36A1"/>
    <w:rsid w:val="00ED550D"/>
    <w:rsid w:val="00ED67BC"/>
    <w:rsid w:val="00EE0700"/>
    <w:rsid w:val="00EE192F"/>
    <w:rsid w:val="00EE2C78"/>
    <w:rsid w:val="00EE4277"/>
    <w:rsid w:val="00EE4E98"/>
    <w:rsid w:val="00EF19C7"/>
    <w:rsid w:val="00EF1B93"/>
    <w:rsid w:val="00F033DC"/>
    <w:rsid w:val="00F03D33"/>
    <w:rsid w:val="00F04258"/>
    <w:rsid w:val="00F05501"/>
    <w:rsid w:val="00F06C16"/>
    <w:rsid w:val="00F0799E"/>
    <w:rsid w:val="00F11EC5"/>
    <w:rsid w:val="00F12F49"/>
    <w:rsid w:val="00F15545"/>
    <w:rsid w:val="00F159FD"/>
    <w:rsid w:val="00F20EAC"/>
    <w:rsid w:val="00F21A59"/>
    <w:rsid w:val="00F227E7"/>
    <w:rsid w:val="00F24104"/>
    <w:rsid w:val="00F27111"/>
    <w:rsid w:val="00F32E11"/>
    <w:rsid w:val="00F3339A"/>
    <w:rsid w:val="00F40A82"/>
    <w:rsid w:val="00F468E0"/>
    <w:rsid w:val="00F473FE"/>
    <w:rsid w:val="00F47E08"/>
    <w:rsid w:val="00F5114C"/>
    <w:rsid w:val="00F5626E"/>
    <w:rsid w:val="00F56EF6"/>
    <w:rsid w:val="00F61FDE"/>
    <w:rsid w:val="00F70F4D"/>
    <w:rsid w:val="00F77F87"/>
    <w:rsid w:val="00F810AD"/>
    <w:rsid w:val="00F81975"/>
    <w:rsid w:val="00F82185"/>
    <w:rsid w:val="00F83899"/>
    <w:rsid w:val="00F8503A"/>
    <w:rsid w:val="00F87543"/>
    <w:rsid w:val="00F92101"/>
    <w:rsid w:val="00F96BD7"/>
    <w:rsid w:val="00FA0D31"/>
    <w:rsid w:val="00FA2968"/>
    <w:rsid w:val="00FA3D30"/>
    <w:rsid w:val="00FA662D"/>
    <w:rsid w:val="00FA7B28"/>
    <w:rsid w:val="00FB0495"/>
    <w:rsid w:val="00FB2416"/>
    <w:rsid w:val="00FB2774"/>
    <w:rsid w:val="00FB2945"/>
    <w:rsid w:val="00FB42F5"/>
    <w:rsid w:val="00FB43F7"/>
    <w:rsid w:val="00FB77A1"/>
    <w:rsid w:val="00FC019D"/>
    <w:rsid w:val="00FC3791"/>
    <w:rsid w:val="00FC402E"/>
    <w:rsid w:val="00FD10D2"/>
    <w:rsid w:val="00FD1218"/>
    <w:rsid w:val="00FD1D01"/>
    <w:rsid w:val="00FD20A2"/>
    <w:rsid w:val="00FD257B"/>
    <w:rsid w:val="00FD594C"/>
    <w:rsid w:val="00FE0629"/>
    <w:rsid w:val="00FE3931"/>
    <w:rsid w:val="00FE4348"/>
    <w:rsid w:val="00FE4BB6"/>
    <w:rsid w:val="00FE4FE7"/>
    <w:rsid w:val="00FE7DD8"/>
    <w:rsid w:val="00FF047E"/>
    <w:rsid w:val="00FF1E52"/>
    <w:rsid w:val="00FF205A"/>
    <w:rsid w:val="00FF5D96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43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0599B-D566-4275-9206-80BB865E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5854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86</cp:revision>
  <cp:lastPrinted>2025-01-22T11:31:00Z</cp:lastPrinted>
  <dcterms:created xsi:type="dcterms:W3CDTF">2024-09-30T17:14:00Z</dcterms:created>
  <dcterms:modified xsi:type="dcterms:W3CDTF">2025-06-25T12:18:00Z</dcterms:modified>
</cp:coreProperties>
</file>