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70" w:rsidRDefault="00176270" w:rsidP="00176270">
      <w:pPr>
        <w:ind w:right="170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D8072E"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6270">
        <w:rPr>
          <w:sz w:val="28"/>
          <w:szCs w:val="28"/>
        </w:rPr>
        <w:t>_____</w:t>
      </w:r>
      <w:r w:rsidR="007C1408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074ED1">
        <w:rPr>
          <w:sz w:val="28"/>
          <w:szCs w:val="28"/>
        </w:rPr>
        <w:t>5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176270">
        <w:rPr>
          <w:sz w:val="28"/>
          <w:szCs w:val="28"/>
        </w:rPr>
        <w:t>____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9B0B6B" w:rsidRPr="009B0B6B" w:rsidRDefault="00F74A20" w:rsidP="009B0B6B">
      <w:pPr>
        <w:tabs>
          <w:tab w:val="left" w:pos="4387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/>
          <w:sz w:val="28"/>
          <w:szCs w:val="28"/>
        </w:rPr>
      </w:pPr>
      <w:proofErr w:type="gramStart"/>
      <w:r w:rsidRPr="00F74A20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19.06.2025 №143  "О внесении изменений в решение Собрания депутатов Пролетарского сельского поселения от 24.12.2024  № 126 "О бюджете Пролетарского сельского поселения </w:t>
      </w:r>
      <w:proofErr w:type="spellStart"/>
      <w:r w:rsidRPr="00F74A20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F74A20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годов",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r w:rsidRPr="00F74A20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="009B0B6B" w:rsidRPr="009B0B6B">
        <w:rPr>
          <w:rFonts w:ascii="Calibri" w:hAnsi="Calibri"/>
          <w:sz w:val="28"/>
          <w:szCs w:val="28"/>
        </w:rPr>
        <w:tab/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9011F0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 xml:space="preserve">» </w:t>
      </w:r>
      <w:r w:rsidR="00074ED1" w:rsidRPr="00074ED1">
        <w:rPr>
          <w:sz w:val="28"/>
          <w:szCs w:val="28"/>
        </w:rPr>
        <w:t>изменения согласно приложению к настоящему постановлению</w:t>
      </w:r>
      <w:r w:rsidR="00074ED1">
        <w:rPr>
          <w:sz w:val="28"/>
          <w:szCs w:val="28"/>
        </w:rPr>
        <w:t>.</w:t>
      </w:r>
    </w:p>
    <w:p w:rsidR="00074ED1" w:rsidRPr="00A3687A" w:rsidRDefault="00074ED1" w:rsidP="00A3687A">
      <w:pPr>
        <w:ind w:firstLine="709"/>
        <w:jc w:val="both"/>
        <w:rPr>
          <w:sz w:val="28"/>
          <w:szCs w:val="28"/>
        </w:rPr>
      </w:pPr>
    </w:p>
    <w:p w:rsidR="003F5EAE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074ED1" w:rsidRPr="00074ED1">
        <w:rPr>
          <w:sz w:val="28"/>
          <w:szCs w:val="28"/>
        </w:rPr>
        <w:t>Настоящее постановление вступает в силу с момента его обнародования</w:t>
      </w:r>
      <w:r w:rsidR="003F5EAE"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7C1408" w:rsidRPr="00E43559" w:rsidRDefault="007C1408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7C1408" w:rsidRDefault="007C140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</w:p>
    <w:p w:rsidR="00DC4415" w:rsidRPr="009554D7" w:rsidRDefault="00DC4415" w:rsidP="00DC4415">
      <w:pPr>
        <w:tabs>
          <w:tab w:val="left" w:pos="6379"/>
        </w:tabs>
        <w:ind w:left="9639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DC4415" w:rsidRPr="009554D7" w:rsidRDefault="00DC4415" w:rsidP="00DC4415">
      <w:pPr>
        <w:tabs>
          <w:tab w:val="left" w:pos="6379"/>
        </w:tabs>
        <w:ind w:left="9639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176270">
        <w:rPr>
          <w:sz w:val="22"/>
          <w:szCs w:val="22"/>
        </w:rPr>
        <w:t>______</w:t>
      </w:r>
      <w:r>
        <w:rPr>
          <w:sz w:val="22"/>
          <w:szCs w:val="22"/>
        </w:rPr>
        <w:t>.2025</w:t>
      </w:r>
      <w:r w:rsidRPr="009554D7">
        <w:rPr>
          <w:sz w:val="22"/>
          <w:szCs w:val="22"/>
        </w:rPr>
        <w:t xml:space="preserve">  № </w:t>
      </w:r>
      <w:r w:rsidR="00176270">
        <w:rPr>
          <w:sz w:val="22"/>
          <w:szCs w:val="22"/>
        </w:rPr>
        <w:t>____</w:t>
      </w:r>
      <w:bookmarkStart w:id="0" w:name="_GoBack"/>
      <w:bookmarkEnd w:id="0"/>
    </w:p>
    <w:p w:rsidR="00DC4415" w:rsidRPr="00970ED2" w:rsidRDefault="00DC4415" w:rsidP="00DC4415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21B88" w:rsidRDefault="00DC4415" w:rsidP="00DC4415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постановлени</w:t>
      </w:r>
      <w:r>
        <w:rPr>
          <w:rFonts w:eastAsia="SimSun"/>
          <w:sz w:val="28"/>
          <w:szCs w:val="28"/>
          <w:lang w:eastAsia="zh-CN" w:bidi="hi-IN"/>
        </w:rPr>
        <w:t>е</w:t>
      </w:r>
      <w:r w:rsidRPr="00970ED2">
        <w:rPr>
          <w:rFonts w:eastAsia="SimSun"/>
          <w:sz w:val="28"/>
          <w:szCs w:val="28"/>
          <w:lang w:eastAsia="zh-CN" w:bidi="hi-IN"/>
        </w:rPr>
        <w:t xml:space="preserve"> Администрации Пролетарского</w:t>
      </w:r>
      <w:r w:rsidR="00B21B88">
        <w:rPr>
          <w:rFonts w:eastAsia="SimSun"/>
          <w:sz w:val="28"/>
          <w:szCs w:val="28"/>
          <w:lang w:eastAsia="zh-CN" w:bidi="hi-IN"/>
        </w:rPr>
        <w:t xml:space="preserve"> </w:t>
      </w:r>
      <w:r w:rsidRPr="00970ED2">
        <w:rPr>
          <w:rFonts w:eastAsia="SimSun"/>
          <w:sz w:val="28"/>
          <w:szCs w:val="28"/>
          <w:lang w:eastAsia="zh-CN" w:bidi="hi-IN"/>
        </w:rPr>
        <w:t xml:space="preserve">сельского поселения </w:t>
      </w:r>
    </w:p>
    <w:p w:rsidR="00B21B88" w:rsidRDefault="00DC4415" w:rsidP="00DC4415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от 17.12.2018 №19</w:t>
      </w:r>
      <w:r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Pr="00665381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DC4415" w:rsidRPr="00970ED2" w:rsidRDefault="00DC4415" w:rsidP="00DC4415">
      <w:pPr>
        <w:jc w:val="center"/>
        <w:rPr>
          <w:rFonts w:eastAsia="SimSun"/>
          <w:sz w:val="28"/>
          <w:szCs w:val="28"/>
          <w:lang w:eastAsia="zh-CN" w:bidi="hi-IN"/>
        </w:rPr>
      </w:pPr>
      <w:r w:rsidRPr="00665381">
        <w:rPr>
          <w:rFonts w:eastAsia="SimSun"/>
          <w:sz w:val="28"/>
          <w:szCs w:val="28"/>
          <w:lang w:eastAsia="zh-CN" w:bidi="hi-IN"/>
        </w:rPr>
        <w:t>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DC4415" w:rsidRDefault="00DC4415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DC4415" w:rsidRPr="00DC4415" w:rsidRDefault="00DC4415" w:rsidP="00DC4415">
      <w:pPr>
        <w:widowControl w:val="0"/>
        <w:spacing w:line="264" w:lineRule="auto"/>
        <w:ind w:firstLine="709"/>
        <w:rPr>
          <w:color w:val="000000"/>
          <w:sz w:val="28"/>
        </w:rPr>
      </w:pPr>
      <w:r w:rsidRPr="00DC4415">
        <w:rPr>
          <w:color w:val="000000"/>
          <w:sz w:val="28"/>
        </w:rPr>
        <w:t>В приложении №1:</w:t>
      </w:r>
    </w:p>
    <w:p w:rsidR="00DC4415" w:rsidRDefault="00DC4415" w:rsidP="00DC4415">
      <w:pPr>
        <w:widowControl w:val="0"/>
        <w:spacing w:line="264" w:lineRule="auto"/>
        <w:ind w:firstLine="709"/>
        <w:rPr>
          <w:color w:val="000000"/>
          <w:sz w:val="28"/>
        </w:rPr>
      </w:pPr>
      <w:r w:rsidRPr="00DC4415">
        <w:rPr>
          <w:color w:val="000000"/>
          <w:sz w:val="28"/>
        </w:rPr>
        <w:t>1. Пункт 1.5 подраздела 1 раздел</w:t>
      </w:r>
      <w:r>
        <w:rPr>
          <w:color w:val="000000"/>
          <w:sz w:val="28"/>
        </w:rPr>
        <w:t>а</w:t>
      </w:r>
      <w:r w:rsidRPr="00DC4415">
        <w:rPr>
          <w:color w:val="000000"/>
          <w:sz w:val="28"/>
        </w:rPr>
        <w:t xml:space="preserve"> II изложить в редакции:</w:t>
      </w:r>
    </w:p>
    <w:p w:rsidR="00DC4415" w:rsidRDefault="00DC4415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104B1C" w:rsidRPr="00104B1C">
        <w:rPr>
          <w:color w:val="000000"/>
          <w:sz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DC4415">
        <w:tc>
          <w:tcPr>
            <w:tcW w:w="787" w:type="dxa"/>
          </w:tcPr>
          <w:p w:rsidR="00B71929" w:rsidRPr="00737F7B" w:rsidRDefault="00DC4415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B71929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F433CD" w:rsidRPr="00F433CD" w:rsidRDefault="004A6362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="00F433CD" w:rsidRPr="00F433CD">
              <w:rPr>
                <w:color w:val="000000"/>
                <w:sz w:val="28"/>
              </w:rPr>
              <w:t>0</w:t>
            </w:r>
            <w:r w:rsidR="00DC4415">
              <w:rPr>
                <w:color w:val="000000"/>
                <w:sz w:val="28"/>
              </w:rPr>
              <w:t>1</w:t>
            </w:r>
            <w:r w:rsidR="00F433CD" w:rsidRPr="00F433CD">
              <w:rPr>
                <w:color w:val="000000"/>
                <w:sz w:val="28"/>
              </w:rPr>
              <w:t>,6 тыс. рублей:</w:t>
            </w:r>
          </w:p>
          <w:p w:rsidR="00F433CD" w:rsidRPr="00F433CD" w:rsidRDefault="00F433CD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>этап I: 16</w:t>
            </w:r>
            <w:r w:rsidR="00DC4415">
              <w:rPr>
                <w:color w:val="000000"/>
                <w:sz w:val="28"/>
              </w:rPr>
              <w:t>3</w:t>
            </w:r>
            <w:r w:rsidRPr="00F433CD">
              <w:rPr>
                <w:color w:val="000000"/>
                <w:sz w:val="28"/>
              </w:rPr>
              <w:t>,6 тыс. рублей;</w:t>
            </w:r>
          </w:p>
          <w:p w:rsidR="00B71929" w:rsidRPr="00737F7B" w:rsidRDefault="00F433CD" w:rsidP="004A6362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 xml:space="preserve">этап II: </w:t>
            </w:r>
            <w:r w:rsidR="004A6362">
              <w:rPr>
                <w:color w:val="000000"/>
                <w:sz w:val="28"/>
              </w:rPr>
              <w:t>2</w:t>
            </w:r>
            <w:r w:rsidRPr="00F433CD">
              <w:rPr>
                <w:color w:val="000000"/>
                <w:sz w:val="28"/>
              </w:rPr>
              <w:t>38,0 тыс. рублей</w:t>
            </w:r>
            <w:r w:rsidR="00DC4415">
              <w:rPr>
                <w:color w:val="000000"/>
                <w:sz w:val="28"/>
              </w:rPr>
              <w:t>».</w:t>
            </w:r>
          </w:p>
        </w:tc>
      </w:tr>
      <w:tr w:rsidR="00B71929" w:rsidRPr="00737F7B" w:rsidTr="00DC4415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4A6362" w:rsidRDefault="004A6362" w:rsidP="004A6362">
      <w:pPr>
        <w:ind w:firstLine="709"/>
        <w:jc w:val="both"/>
        <w:rPr>
          <w:color w:val="000000"/>
          <w:sz w:val="28"/>
        </w:rPr>
      </w:pPr>
      <w:r w:rsidRPr="004A6362">
        <w:rPr>
          <w:color w:val="000000"/>
          <w:sz w:val="28"/>
        </w:rPr>
        <w:t>1.2. Подраздел 4 изложить в редакции:</w:t>
      </w:r>
    </w:p>
    <w:p w:rsidR="004A6362" w:rsidRPr="004A6362" w:rsidRDefault="004A6362" w:rsidP="004A6362">
      <w:pPr>
        <w:ind w:firstLine="709"/>
        <w:jc w:val="both"/>
        <w:rPr>
          <w:color w:val="000000"/>
          <w:sz w:val="28"/>
        </w:rPr>
      </w:pPr>
    </w:p>
    <w:p w:rsidR="00B71929" w:rsidRDefault="004A6362" w:rsidP="004A6362">
      <w:pPr>
        <w:widowControl w:val="0"/>
        <w:suppressLineNumbers/>
        <w:suppressAutoHyphens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1505BA">
        <w:rPr>
          <w:color w:val="000000"/>
          <w:sz w:val="28"/>
        </w:rPr>
        <w:t>4. Финансовое обеспечение муниципальной программы</w:t>
      </w:r>
    </w:p>
    <w:p w:rsidR="004A6362" w:rsidRDefault="004A6362" w:rsidP="004A6362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4A6362" w:rsidRPr="001505BA" w:rsidTr="00593EBB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4A6362" w:rsidRPr="001505BA" w:rsidRDefault="004A6362" w:rsidP="00593EBB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4A6362" w:rsidRPr="001505BA" w:rsidTr="00593EBB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4A6362" w:rsidRPr="001505BA" w:rsidTr="00593EBB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«Обеспечение пожарной безопасности, безопасности людей на водных объектах, профилактика терроризма и экстремизма» (всего), </w:t>
            </w:r>
          </w:p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BF6B0C">
              <w:rPr>
                <w:b/>
                <w:color w:val="000000"/>
                <w:sz w:val="28"/>
              </w:rPr>
              <w:t>46,0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46,0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  <w:r w:rsidRPr="00BF6B0C">
              <w:rPr>
                <w:b/>
                <w:color w:val="000000"/>
                <w:sz w:val="28"/>
              </w:rPr>
              <w:t>38,0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BF6B0C">
              <w:rPr>
                <w:color w:val="000000"/>
                <w:sz w:val="28"/>
              </w:rPr>
              <w:t>46,0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46,0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BF6B0C">
              <w:rPr>
                <w:color w:val="000000"/>
                <w:sz w:val="28"/>
              </w:rPr>
              <w:t>38,0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0E1118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«Пожарная безопасность» (всего), </w:t>
            </w:r>
          </w:p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BF6B0C">
              <w:rPr>
                <w:b/>
                <w:color w:val="000000"/>
                <w:sz w:val="28"/>
              </w:rPr>
              <w:t>40,0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220</w:t>
            </w:r>
            <w:r w:rsidRPr="00BF6B0C">
              <w:rPr>
                <w:b/>
                <w:color w:val="000000"/>
                <w:sz w:val="28"/>
              </w:rPr>
              <w:t>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BF6B0C">
              <w:rPr>
                <w:color w:val="000000"/>
                <w:sz w:val="28"/>
              </w:rPr>
              <w:t>40,0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  <w:r w:rsidRPr="00BF6B0C">
              <w:rPr>
                <w:color w:val="000000"/>
                <w:sz w:val="28"/>
              </w:rPr>
              <w:t>0,0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0E1118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«Обеспечение безопасности на воде» (всего), </w:t>
            </w:r>
          </w:p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5,0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BF6B0C">
              <w:rPr>
                <w:b/>
                <w:color w:val="000000"/>
                <w:sz w:val="28"/>
              </w:rPr>
              <w:t>5,0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5,0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BF6B0C">
              <w:rPr>
                <w:color w:val="000000"/>
                <w:sz w:val="28"/>
              </w:rPr>
              <w:t>5,0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0E1118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4.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Комплекс процессных мероприятий «Профилактика терроризма и экстремизма» (всего), </w:t>
            </w:r>
          </w:p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3,0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3,0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</w:tbl>
    <w:p w:rsidR="00431500" w:rsidRPr="00431500" w:rsidRDefault="00431500" w:rsidP="00431500">
      <w:pPr>
        <w:ind w:firstLine="709"/>
        <w:jc w:val="both"/>
        <w:rPr>
          <w:color w:val="000000"/>
          <w:sz w:val="28"/>
        </w:rPr>
      </w:pPr>
      <w:r w:rsidRPr="00431500">
        <w:rPr>
          <w:color w:val="000000"/>
          <w:sz w:val="28"/>
        </w:rPr>
        <w:lastRenderedPageBreak/>
        <w:t xml:space="preserve">2. Подраздел 4 раздела </w:t>
      </w:r>
      <w:r w:rsidRPr="00160FD0">
        <w:rPr>
          <w:color w:val="000000"/>
          <w:sz w:val="28"/>
        </w:rPr>
        <w:t>III</w:t>
      </w:r>
      <w:r w:rsidRPr="00431500">
        <w:rPr>
          <w:color w:val="000000"/>
          <w:sz w:val="28"/>
        </w:rPr>
        <w:t xml:space="preserve"> изложить в редакции:</w:t>
      </w:r>
    </w:p>
    <w:p w:rsidR="004A6362" w:rsidRDefault="004A6362" w:rsidP="00B21B88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431500" w:rsidRPr="00AD673A" w:rsidRDefault="00431500" w:rsidP="00431500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AD673A">
        <w:rPr>
          <w:color w:val="000000"/>
          <w:sz w:val="28"/>
        </w:rPr>
        <w:t>4. Финансовое обеспечение комплекса процессных мероприятий</w:t>
      </w:r>
    </w:p>
    <w:p w:rsidR="00431500" w:rsidRPr="00AD673A" w:rsidRDefault="00431500" w:rsidP="00431500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431500" w:rsidRPr="00AD673A" w:rsidTr="00593EB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431500" w:rsidRPr="00AD673A" w:rsidTr="00593EB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431500" w:rsidRPr="00AD673A" w:rsidTr="00593EB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Default="00431500" w:rsidP="00593EB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D11C8D">
              <w:rPr>
                <w:color w:val="000000"/>
                <w:sz w:val="24"/>
              </w:rPr>
              <w:t>Пожарная безопасность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431500" w:rsidRPr="00AD673A" w:rsidRDefault="00431500" w:rsidP="00593EB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Default="00431500" w:rsidP="00593EBB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431500" w:rsidRDefault="00431500" w:rsidP="00593EBB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D11C8D">
              <w:rPr>
                <w:color w:val="000000"/>
                <w:sz w:val="24"/>
              </w:rPr>
              <w:t>Повышение уровня пожарной безопасности населения и территории поселения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431500" w:rsidRPr="00AD673A" w:rsidRDefault="00431500" w:rsidP="00593EBB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rPr>
          <w:trHeight w:val="17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 xml:space="preserve">951 </w:t>
            </w:r>
            <w:r>
              <w:rPr>
                <w:color w:val="000000"/>
                <w:sz w:val="24"/>
              </w:rPr>
              <w:t>0310</w:t>
            </w:r>
            <w:r w:rsidRPr="000E717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0340120030 240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</w:t>
            </w:r>
          </w:p>
        </w:tc>
      </w:tr>
    </w:tbl>
    <w:p w:rsidR="00431500" w:rsidRPr="00AD673A" w:rsidRDefault="00431500" w:rsidP="00431500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431500" w:rsidRPr="00AD673A" w:rsidRDefault="00431500" w:rsidP="0043150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431500" w:rsidRPr="00AD673A" w:rsidRDefault="00431500" w:rsidP="0043150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431500" w:rsidRPr="00AD673A" w:rsidRDefault="00431500" w:rsidP="0043150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</w:t>
      </w:r>
      <w:r>
        <w:rPr>
          <w:color w:val="000000"/>
          <w:sz w:val="28"/>
        </w:rPr>
        <w:t>– данные ячейки не заполняются</w:t>
      </w:r>
      <w:proofErr w:type="gramStart"/>
      <w:r>
        <w:rPr>
          <w:color w:val="000000"/>
          <w:sz w:val="28"/>
        </w:rPr>
        <w:t>.».</w:t>
      </w:r>
      <w:proofErr w:type="gramEnd"/>
    </w:p>
    <w:p w:rsidR="00431500" w:rsidRPr="00737F7B" w:rsidRDefault="00431500" w:rsidP="00431500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D673A">
        <w:rPr>
          <w:color w:val="000000"/>
          <w:sz w:val="28"/>
        </w:rPr>
        <w:br w:type="page"/>
      </w:r>
    </w:p>
    <w:sectPr w:rsidR="00431500" w:rsidRPr="00737F7B" w:rsidSect="00E76F65">
      <w:pgSz w:w="16840" w:h="23814" w:code="9"/>
      <w:pgMar w:top="709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F5" w:rsidRDefault="001171F5">
      <w:r>
        <w:separator/>
      </w:r>
    </w:p>
  </w:endnote>
  <w:endnote w:type="continuationSeparator" w:id="0">
    <w:p w:rsidR="001171F5" w:rsidRDefault="001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ED1" w:rsidRDefault="00074ED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4ED1" w:rsidRDefault="00074ED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ED1" w:rsidRDefault="00074ED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6270">
      <w:rPr>
        <w:rStyle w:val="ab"/>
        <w:noProof/>
      </w:rPr>
      <w:t>2</w:t>
    </w:r>
    <w:r>
      <w:rPr>
        <w:rStyle w:val="ab"/>
      </w:rPr>
      <w:fldChar w:fldCharType="end"/>
    </w:r>
  </w:p>
  <w:p w:rsidR="00074ED1" w:rsidRDefault="00074ED1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F5" w:rsidRDefault="001171F5">
      <w:r>
        <w:separator/>
      </w:r>
    </w:p>
  </w:footnote>
  <w:footnote w:type="continuationSeparator" w:id="0">
    <w:p w:rsidR="001171F5" w:rsidRDefault="00117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1F8E"/>
    <w:rsid w:val="000149DD"/>
    <w:rsid w:val="00020F4D"/>
    <w:rsid w:val="000213F5"/>
    <w:rsid w:val="000315B4"/>
    <w:rsid w:val="00037209"/>
    <w:rsid w:val="00041EF9"/>
    <w:rsid w:val="00042414"/>
    <w:rsid w:val="000437CB"/>
    <w:rsid w:val="000472AE"/>
    <w:rsid w:val="00050EFC"/>
    <w:rsid w:val="000553CB"/>
    <w:rsid w:val="00055658"/>
    <w:rsid w:val="0005629B"/>
    <w:rsid w:val="00064EF1"/>
    <w:rsid w:val="000676E0"/>
    <w:rsid w:val="00072471"/>
    <w:rsid w:val="00073812"/>
    <w:rsid w:val="00074ED1"/>
    <w:rsid w:val="0007547D"/>
    <w:rsid w:val="00080454"/>
    <w:rsid w:val="000813B6"/>
    <w:rsid w:val="000817A0"/>
    <w:rsid w:val="00087B11"/>
    <w:rsid w:val="00092F2F"/>
    <w:rsid w:val="000960D3"/>
    <w:rsid w:val="000A1D2A"/>
    <w:rsid w:val="000A6888"/>
    <w:rsid w:val="000A6AEB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118"/>
    <w:rsid w:val="000E1E20"/>
    <w:rsid w:val="000E5F10"/>
    <w:rsid w:val="000E7175"/>
    <w:rsid w:val="000F06A4"/>
    <w:rsid w:val="000F1558"/>
    <w:rsid w:val="000F2D50"/>
    <w:rsid w:val="000F509F"/>
    <w:rsid w:val="000F7074"/>
    <w:rsid w:val="0010184F"/>
    <w:rsid w:val="00102DA7"/>
    <w:rsid w:val="0010321F"/>
    <w:rsid w:val="00104B1C"/>
    <w:rsid w:val="00105A58"/>
    <w:rsid w:val="00106987"/>
    <w:rsid w:val="00113027"/>
    <w:rsid w:val="001144FD"/>
    <w:rsid w:val="001157AE"/>
    <w:rsid w:val="001171F5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76270"/>
    <w:rsid w:val="001823D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B686C"/>
    <w:rsid w:val="001B7BA6"/>
    <w:rsid w:val="001C1398"/>
    <w:rsid w:val="001C3C0F"/>
    <w:rsid w:val="001C4AA6"/>
    <w:rsid w:val="001D192A"/>
    <w:rsid w:val="001D37E7"/>
    <w:rsid w:val="001D38A1"/>
    <w:rsid w:val="001D49B9"/>
    <w:rsid w:val="001D5D9E"/>
    <w:rsid w:val="001E0FAF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04C4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545B"/>
    <w:rsid w:val="00247984"/>
    <w:rsid w:val="00247EF7"/>
    <w:rsid w:val="00250FDA"/>
    <w:rsid w:val="002538DA"/>
    <w:rsid w:val="00253935"/>
    <w:rsid w:val="0025407A"/>
    <w:rsid w:val="0025736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5BD"/>
    <w:rsid w:val="002B22E6"/>
    <w:rsid w:val="002B270C"/>
    <w:rsid w:val="002B436E"/>
    <w:rsid w:val="002B5BB9"/>
    <w:rsid w:val="002B6AE4"/>
    <w:rsid w:val="002C111C"/>
    <w:rsid w:val="002C2DF4"/>
    <w:rsid w:val="002C6C4B"/>
    <w:rsid w:val="002C7F7E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5532"/>
    <w:rsid w:val="002F6FA7"/>
    <w:rsid w:val="003009FA"/>
    <w:rsid w:val="00302A1A"/>
    <w:rsid w:val="00305371"/>
    <w:rsid w:val="003077EB"/>
    <w:rsid w:val="003104D2"/>
    <w:rsid w:val="00310A25"/>
    <w:rsid w:val="00310B50"/>
    <w:rsid w:val="00311C1E"/>
    <w:rsid w:val="003141A0"/>
    <w:rsid w:val="00315063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C6B35"/>
    <w:rsid w:val="003D1D15"/>
    <w:rsid w:val="003D1FAB"/>
    <w:rsid w:val="003D2AC6"/>
    <w:rsid w:val="003D7341"/>
    <w:rsid w:val="003E7F7C"/>
    <w:rsid w:val="003F0051"/>
    <w:rsid w:val="003F1149"/>
    <w:rsid w:val="003F3FCC"/>
    <w:rsid w:val="003F4F14"/>
    <w:rsid w:val="003F5EAE"/>
    <w:rsid w:val="00400C18"/>
    <w:rsid w:val="00403801"/>
    <w:rsid w:val="00403BAB"/>
    <w:rsid w:val="004070CD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1500"/>
    <w:rsid w:val="0043653D"/>
    <w:rsid w:val="004402DE"/>
    <w:rsid w:val="004418DF"/>
    <w:rsid w:val="00443960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254B"/>
    <w:rsid w:val="00473326"/>
    <w:rsid w:val="00476F55"/>
    <w:rsid w:val="00481B18"/>
    <w:rsid w:val="00487EE6"/>
    <w:rsid w:val="004912A7"/>
    <w:rsid w:val="00492AA0"/>
    <w:rsid w:val="00496401"/>
    <w:rsid w:val="004A094F"/>
    <w:rsid w:val="004A6362"/>
    <w:rsid w:val="004B5BC3"/>
    <w:rsid w:val="004B5C0E"/>
    <w:rsid w:val="004B692F"/>
    <w:rsid w:val="004C08ED"/>
    <w:rsid w:val="004C0A50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7293"/>
    <w:rsid w:val="00507BEC"/>
    <w:rsid w:val="0051176B"/>
    <w:rsid w:val="0051312A"/>
    <w:rsid w:val="00514FF4"/>
    <w:rsid w:val="00523E32"/>
    <w:rsid w:val="005273EA"/>
    <w:rsid w:val="00530176"/>
    <w:rsid w:val="00532989"/>
    <w:rsid w:val="00537B01"/>
    <w:rsid w:val="0054166B"/>
    <w:rsid w:val="00542B73"/>
    <w:rsid w:val="00544BB6"/>
    <w:rsid w:val="005501F8"/>
    <w:rsid w:val="00551E51"/>
    <w:rsid w:val="00560208"/>
    <w:rsid w:val="00560427"/>
    <w:rsid w:val="00563970"/>
    <w:rsid w:val="00571132"/>
    <w:rsid w:val="0057575C"/>
    <w:rsid w:val="00577970"/>
    <w:rsid w:val="00577C63"/>
    <w:rsid w:val="00582C97"/>
    <w:rsid w:val="005839ED"/>
    <w:rsid w:val="00584659"/>
    <w:rsid w:val="0058763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135B"/>
    <w:rsid w:val="005B2713"/>
    <w:rsid w:val="005B471E"/>
    <w:rsid w:val="005C2295"/>
    <w:rsid w:val="005C3138"/>
    <w:rsid w:val="005C42CB"/>
    <w:rsid w:val="005D0FBA"/>
    <w:rsid w:val="005D707F"/>
    <w:rsid w:val="005D7087"/>
    <w:rsid w:val="005D7D52"/>
    <w:rsid w:val="005E53BF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6F5C43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36B1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1065"/>
    <w:rsid w:val="007C1408"/>
    <w:rsid w:val="007C2D29"/>
    <w:rsid w:val="007C411B"/>
    <w:rsid w:val="007C7FB0"/>
    <w:rsid w:val="007D46C6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C66"/>
    <w:rsid w:val="00827DD9"/>
    <w:rsid w:val="00830060"/>
    <w:rsid w:val="00831CF6"/>
    <w:rsid w:val="00836DB3"/>
    <w:rsid w:val="00841CA7"/>
    <w:rsid w:val="008470C7"/>
    <w:rsid w:val="00850B49"/>
    <w:rsid w:val="0085109E"/>
    <w:rsid w:val="008531DF"/>
    <w:rsid w:val="00853CD2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63E5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53A"/>
    <w:rsid w:val="008D7397"/>
    <w:rsid w:val="008E038E"/>
    <w:rsid w:val="008E20F2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7D57"/>
    <w:rsid w:val="00993EF4"/>
    <w:rsid w:val="00997F51"/>
    <w:rsid w:val="009A0307"/>
    <w:rsid w:val="009A2761"/>
    <w:rsid w:val="009A4F9F"/>
    <w:rsid w:val="009A7C06"/>
    <w:rsid w:val="009B0B6B"/>
    <w:rsid w:val="009B1176"/>
    <w:rsid w:val="009B11E4"/>
    <w:rsid w:val="009C1D7C"/>
    <w:rsid w:val="009C3F7A"/>
    <w:rsid w:val="009C4546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53FC"/>
    <w:rsid w:val="00A028D8"/>
    <w:rsid w:val="00A02E86"/>
    <w:rsid w:val="00A039C6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4604B"/>
    <w:rsid w:val="00A46D93"/>
    <w:rsid w:val="00A54221"/>
    <w:rsid w:val="00A63BF7"/>
    <w:rsid w:val="00A64977"/>
    <w:rsid w:val="00A64A21"/>
    <w:rsid w:val="00A66741"/>
    <w:rsid w:val="00A667B1"/>
    <w:rsid w:val="00A753BD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D5990"/>
    <w:rsid w:val="00AF1AE0"/>
    <w:rsid w:val="00AF1AFD"/>
    <w:rsid w:val="00B01499"/>
    <w:rsid w:val="00B015CE"/>
    <w:rsid w:val="00B03D20"/>
    <w:rsid w:val="00B04BF8"/>
    <w:rsid w:val="00B07968"/>
    <w:rsid w:val="00B103BF"/>
    <w:rsid w:val="00B14FC9"/>
    <w:rsid w:val="00B1684A"/>
    <w:rsid w:val="00B21B88"/>
    <w:rsid w:val="00B226AF"/>
    <w:rsid w:val="00B23F67"/>
    <w:rsid w:val="00B24AB9"/>
    <w:rsid w:val="00B27189"/>
    <w:rsid w:val="00B30178"/>
    <w:rsid w:val="00B31C15"/>
    <w:rsid w:val="00B36F56"/>
    <w:rsid w:val="00B40D3F"/>
    <w:rsid w:val="00B41B6B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67A4D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169"/>
    <w:rsid w:val="00BB36A6"/>
    <w:rsid w:val="00BB3F2D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3916"/>
    <w:rsid w:val="00CB4B77"/>
    <w:rsid w:val="00CB5D13"/>
    <w:rsid w:val="00CB741F"/>
    <w:rsid w:val="00CB74D5"/>
    <w:rsid w:val="00CB7B5C"/>
    <w:rsid w:val="00CC5F10"/>
    <w:rsid w:val="00CC774F"/>
    <w:rsid w:val="00CD3069"/>
    <w:rsid w:val="00CD7EDD"/>
    <w:rsid w:val="00CE0CD6"/>
    <w:rsid w:val="00CE354A"/>
    <w:rsid w:val="00CE3C40"/>
    <w:rsid w:val="00CE5535"/>
    <w:rsid w:val="00CE5BF5"/>
    <w:rsid w:val="00CE7C8C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B32"/>
    <w:rsid w:val="00D35294"/>
    <w:rsid w:val="00D36073"/>
    <w:rsid w:val="00D40F7C"/>
    <w:rsid w:val="00D424A5"/>
    <w:rsid w:val="00D42695"/>
    <w:rsid w:val="00D42B3E"/>
    <w:rsid w:val="00D46A23"/>
    <w:rsid w:val="00D60444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52B4"/>
    <w:rsid w:val="00DA6DD2"/>
    <w:rsid w:val="00DA79D4"/>
    <w:rsid w:val="00DB4A11"/>
    <w:rsid w:val="00DB5BB9"/>
    <w:rsid w:val="00DB659F"/>
    <w:rsid w:val="00DC4415"/>
    <w:rsid w:val="00DC570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2AC0"/>
    <w:rsid w:val="00E75C8C"/>
    <w:rsid w:val="00E766DA"/>
    <w:rsid w:val="00E76F65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6CAA"/>
    <w:rsid w:val="00EA71DF"/>
    <w:rsid w:val="00EB1C53"/>
    <w:rsid w:val="00EB30A4"/>
    <w:rsid w:val="00EB424E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EF1B93"/>
    <w:rsid w:val="00EF2871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4104"/>
    <w:rsid w:val="00F27111"/>
    <w:rsid w:val="00F3339A"/>
    <w:rsid w:val="00F40A82"/>
    <w:rsid w:val="00F433CD"/>
    <w:rsid w:val="00F473FE"/>
    <w:rsid w:val="00F47E08"/>
    <w:rsid w:val="00F5114C"/>
    <w:rsid w:val="00F5626E"/>
    <w:rsid w:val="00F56EF6"/>
    <w:rsid w:val="00F61FDE"/>
    <w:rsid w:val="00F70F4D"/>
    <w:rsid w:val="00F74A20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594C"/>
    <w:rsid w:val="00FE0629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74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EF29-14BD-4DA4-8E48-525284AE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5297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149</cp:revision>
  <cp:lastPrinted>2025-06-25T11:56:00Z</cp:lastPrinted>
  <dcterms:created xsi:type="dcterms:W3CDTF">2019-12-17T08:12:00Z</dcterms:created>
  <dcterms:modified xsi:type="dcterms:W3CDTF">2025-06-25T12:17:00Z</dcterms:modified>
</cp:coreProperties>
</file>