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53" w:rsidRPr="004F7453" w:rsidRDefault="006D64D7" w:rsidP="004F7453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353EEA" w:rsidRPr="004F7453">
        <w:rPr>
          <w:b/>
          <w:i/>
          <w:sz w:val="28"/>
          <w:szCs w:val="28"/>
        </w:rPr>
        <w:t xml:space="preserve">             </w:t>
      </w:r>
    </w:p>
    <w:p w:rsidR="00AD3101" w:rsidRPr="00E43559" w:rsidRDefault="00D8072E" w:rsidP="002829B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64D7">
        <w:rPr>
          <w:sz w:val="28"/>
          <w:szCs w:val="28"/>
        </w:rPr>
        <w:t>______</w:t>
      </w:r>
      <w:r w:rsidR="002829B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85F44">
        <w:rPr>
          <w:sz w:val="28"/>
          <w:szCs w:val="28"/>
        </w:rPr>
        <w:t>4</w:t>
      </w:r>
      <w:r w:rsidR="00594933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№ </w:t>
      </w:r>
      <w:r w:rsidR="006D64D7">
        <w:rPr>
          <w:sz w:val="28"/>
          <w:szCs w:val="28"/>
        </w:rPr>
        <w:t>___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85F44" w:rsidRPr="009D2DAE" w:rsidRDefault="00685F44" w:rsidP="00685F44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№11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4F7453" w:rsidRPr="004F7453" w:rsidRDefault="004F7453" w:rsidP="004F74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453">
        <w:rPr>
          <w:sz w:val="28"/>
          <w:szCs w:val="28"/>
        </w:rPr>
        <w:t>2. </w:t>
      </w:r>
      <w:r w:rsidR="00685F44" w:rsidRPr="00685F4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035394" w:rsidRDefault="00035394" w:rsidP="00331235">
      <w:pPr>
        <w:ind w:firstLine="709"/>
        <w:rPr>
          <w:sz w:val="28"/>
          <w:szCs w:val="28"/>
        </w:rPr>
      </w:pPr>
    </w:p>
    <w:p w:rsidR="00685F44" w:rsidRDefault="00685F44" w:rsidP="00331235">
      <w:pPr>
        <w:ind w:firstLine="709"/>
        <w:rPr>
          <w:sz w:val="28"/>
          <w:szCs w:val="28"/>
        </w:rPr>
      </w:pPr>
    </w:p>
    <w:p w:rsidR="00685F44" w:rsidRDefault="00685F44" w:rsidP="00331235">
      <w:pPr>
        <w:ind w:firstLine="709"/>
        <w:rPr>
          <w:sz w:val="28"/>
          <w:szCs w:val="28"/>
        </w:rPr>
      </w:pPr>
    </w:p>
    <w:p w:rsidR="00685F44" w:rsidRPr="00E43559" w:rsidRDefault="00685F4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r w:rsidR="00AE5278" w:rsidRPr="00AE5278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85F44" w:rsidRDefault="00685F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829BC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D64D7">
        <w:rPr>
          <w:sz w:val="22"/>
          <w:szCs w:val="22"/>
        </w:rPr>
        <w:t>_________</w:t>
      </w:r>
      <w:r w:rsidR="001F0F58">
        <w:rPr>
          <w:sz w:val="22"/>
          <w:szCs w:val="22"/>
        </w:rPr>
        <w:t>.202</w:t>
      </w:r>
      <w:r w:rsidR="00685F44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№ </w:t>
      </w:r>
      <w:r w:rsidR="006D64D7">
        <w:rPr>
          <w:sz w:val="22"/>
          <w:szCs w:val="22"/>
        </w:rPr>
        <w:t>____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4F7453" w:rsidRPr="00970ED2" w:rsidRDefault="004F7453" w:rsidP="004F745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4F7453" w:rsidRDefault="004F7453" w:rsidP="004F745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4F7453" w:rsidRPr="00E43559" w:rsidTr="004712DC">
        <w:tc>
          <w:tcPr>
            <w:tcW w:w="2408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4F7453" w:rsidRPr="00C61C5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685F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10,0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685F44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4</w:t>
            </w:r>
            <w:r w:rsidR="004F7453"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4F7453" w:rsidRPr="00E43559" w:rsidRDefault="004F7453" w:rsidP="004712DC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685F44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F7453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F7453" w:rsidRPr="00970ED2">
        <w:rPr>
          <w:rFonts w:ascii="Arial" w:hAnsi="Arial" w:cs="Arial"/>
          <w:sz w:val="28"/>
          <w:szCs w:val="28"/>
        </w:rPr>
        <w:t xml:space="preserve"> </w:t>
      </w:r>
      <w:r w:rsidR="004F7453" w:rsidRPr="00970ED2">
        <w:rPr>
          <w:rFonts w:cs="Arial"/>
          <w:sz w:val="28"/>
          <w:szCs w:val="28"/>
        </w:rPr>
        <w:t>подпрограммы «</w:t>
      </w:r>
      <w:r w:rsidR="004F7453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4F7453" w:rsidRPr="00970ED2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="004F7453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2 осуществляется за счет средств бюджета Пролетарского сельского поселения Красносулинского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685F44">
              <w:rPr>
                <w:sz w:val="28"/>
                <w:szCs w:val="28"/>
              </w:rPr>
              <w:t>11</w:t>
            </w:r>
            <w:r w:rsidR="001F0F5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>2020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 w:rsidR="001F0F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2024 год – </w:t>
            </w:r>
            <w:r w:rsidR="00685F44">
              <w:rPr>
                <w:sz w:val="28"/>
                <w:szCs w:val="28"/>
              </w:rPr>
              <w:t>4</w:t>
            </w:r>
            <w:r w:rsidR="00D83E5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2025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2026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Pr="00DD5512" w:rsidRDefault="00685F44" w:rsidP="00BF7C5F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BF7C5F" w:rsidRPr="00DD5512">
        <w:rPr>
          <w:sz w:val="28"/>
          <w:szCs w:val="28"/>
        </w:rPr>
        <w:t>.</w:t>
      </w:r>
      <w:r w:rsidR="00BF7C5F" w:rsidRPr="00DD5512">
        <w:rPr>
          <w:color w:val="000000"/>
          <w:sz w:val="24"/>
          <w:szCs w:val="24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F7C5F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BF7C5F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</w:t>
            </w:r>
            <w:r w:rsidR="004F745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685F44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4F7453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685F44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1F2F67" w:rsidRPr="00DD1197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1F0F5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4F745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685F44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685F44" w:rsidP="001F0F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1F0F58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4F745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685F4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 w:rsidRPr="001F2F6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1F0F5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685F4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4F7453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2829BC" w:rsidRPr="00DD5512" w:rsidRDefault="00685F44" w:rsidP="002829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2829BC" w:rsidRPr="00DD5512">
        <w:rPr>
          <w:sz w:val="28"/>
          <w:szCs w:val="28"/>
        </w:rPr>
        <w:t>.</w:t>
      </w:r>
      <w:r w:rsidR="002829BC" w:rsidRPr="00DD5512">
        <w:rPr>
          <w:color w:val="000000"/>
          <w:sz w:val="24"/>
          <w:szCs w:val="24"/>
          <w:lang w:eastAsia="zh-CN"/>
        </w:rPr>
        <w:t xml:space="preserve"> </w:t>
      </w:r>
      <w:r w:rsidR="002829BC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2829BC"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2829BC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2829BC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829BC" w:rsidRPr="00DD1197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DD1197">
        <w:rPr>
          <w:sz w:val="22"/>
          <w:szCs w:val="22"/>
          <w:lang w:eastAsia="zh-CN"/>
        </w:rPr>
        <w:t>Приложение № 4</w:t>
      </w:r>
    </w:p>
    <w:p w:rsidR="002829BC" w:rsidRPr="00AB5703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Pr="00AB5703">
        <w:rPr>
          <w:sz w:val="22"/>
          <w:szCs w:val="22"/>
          <w:lang w:eastAsia="zh-CN"/>
        </w:rPr>
        <w:t>»</w:t>
      </w:r>
    </w:p>
    <w:p w:rsidR="002829BC" w:rsidRDefault="002829BC" w:rsidP="002829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829BC" w:rsidRPr="00DD1197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829BC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lastRenderedPageBreak/>
        <w:t>«Развитие физической культуры и спорта»</w:t>
      </w:r>
    </w:p>
    <w:p w:rsidR="002829BC" w:rsidRPr="002F7BE7" w:rsidRDefault="002829BC" w:rsidP="002829B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D83E5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D83E5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  <w:r w:rsidR="002829BC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829BC" w:rsidRPr="007C7FB0" w:rsidRDefault="002829BC" w:rsidP="002829BC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2829BC" w:rsidRPr="002F7BE7" w:rsidRDefault="002829BC" w:rsidP="002829B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F6" w:rsidRDefault="002706F6">
      <w:r>
        <w:separator/>
      </w:r>
    </w:p>
  </w:endnote>
  <w:endnote w:type="continuationSeparator" w:id="0">
    <w:p w:rsidR="002706F6" w:rsidRDefault="0027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64D7">
      <w:rPr>
        <w:rStyle w:val="ab"/>
        <w:noProof/>
      </w:rPr>
      <w:t>2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F6" w:rsidRDefault="002706F6">
      <w:r>
        <w:separator/>
      </w:r>
    </w:p>
  </w:footnote>
  <w:footnote w:type="continuationSeparator" w:id="0">
    <w:p w:rsidR="002706F6" w:rsidRDefault="0027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0F58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06F6"/>
    <w:rsid w:val="00275F86"/>
    <w:rsid w:val="0027683B"/>
    <w:rsid w:val="00281D57"/>
    <w:rsid w:val="002829BC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0757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7453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41AA"/>
    <w:rsid w:val="005F7C41"/>
    <w:rsid w:val="006000DD"/>
    <w:rsid w:val="00613351"/>
    <w:rsid w:val="006158FC"/>
    <w:rsid w:val="006171F4"/>
    <w:rsid w:val="00621EBD"/>
    <w:rsid w:val="006220BD"/>
    <w:rsid w:val="00633558"/>
    <w:rsid w:val="00634676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85F44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D64D7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274E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601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E5C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6D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3523-0EF0-47EB-9EC1-05C71E6C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</cp:revision>
  <cp:lastPrinted>2023-12-13T05:44:00Z</cp:lastPrinted>
  <dcterms:created xsi:type="dcterms:W3CDTF">2024-10-03T18:27:00Z</dcterms:created>
  <dcterms:modified xsi:type="dcterms:W3CDTF">2024-10-04T12:32:00Z</dcterms:modified>
</cp:coreProperties>
</file>