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11" w:rsidRPr="00655EC4" w:rsidRDefault="00655EC4" w:rsidP="00655EC4">
      <w:pPr>
        <w:ind w:right="-29"/>
        <w:jc w:val="right"/>
        <w:rPr>
          <w:b/>
          <w:i/>
          <w:sz w:val="28"/>
          <w:szCs w:val="28"/>
        </w:rPr>
      </w:pPr>
      <w:r w:rsidRPr="00655EC4"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5EC4">
        <w:rPr>
          <w:sz w:val="28"/>
          <w:szCs w:val="28"/>
        </w:rPr>
        <w:t>_______</w:t>
      </w:r>
      <w:r w:rsidR="00266F00">
        <w:rPr>
          <w:sz w:val="28"/>
          <w:szCs w:val="28"/>
        </w:rPr>
        <w:t>.202</w:t>
      </w:r>
      <w:r w:rsidR="009D2DAE">
        <w:rPr>
          <w:sz w:val="28"/>
          <w:szCs w:val="28"/>
        </w:rPr>
        <w:t>4</w:t>
      </w:r>
      <w:r w:rsidR="00400C18" w:rsidRPr="00E43559">
        <w:rPr>
          <w:sz w:val="28"/>
          <w:szCs w:val="28"/>
        </w:rPr>
        <w:t xml:space="preserve"> № </w:t>
      </w:r>
      <w:r w:rsidR="00655EC4">
        <w:rPr>
          <w:sz w:val="28"/>
          <w:szCs w:val="28"/>
        </w:rPr>
        <w:t>____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D2DAE" w:rsidRPr="009D2DAE" w:rsidRDefault="009D2DAE" w:rsidP="009D2DAE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5C20BE">
        <w:rPr>
          <w:rFonts w:eastAsia="SimSun" w:cs="Mangal"/>
          <w:kern w:val="3"/>
          <w:sz w:val="28"/>
          <w:szCs w:val="28"/>
          <w:lang w:eastAsia="zh-CN" w:bidi="hi-IN"/>
        </w:rPr>
        <w:t>4.09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.2024 №11</w:t>
      </w:r>
      <w:r w:rsidR="005C20BE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Красносулинского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D2DAE" w:rsidRPr="009D2DAE" w:rsidRDefault="009D2DAE" w:rsidP="009D2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DAE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1D37E7" w:rsidRPr="001D37E7" w:rsidRDefault="001D37E7" w:rsidP="008046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E37B9B" w:rsidRPr="00E43559" w:rsidRDefault="00E37B9B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44A98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655EC4">
        <w:rPr>
          <w:sz w:val="22"/>
          <w:szCs w:val="22"/>
        </w:rPr>
        <w:t>_____</w:t>
      </w:r>
      <w:r w:rsidR="00266F00">
        <w:rPr>
          <w:sz w:val="22"/>
          <w:szCs w:val="22"/>
        </w:rPr>
        <w:t>.202</w:t>
      </w:r>
      <w:r w:rsidR="009D2DAE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№ </w:t>
      </w:r>
      <w:r w:rsidR="00655EC4">
        <w:rPr>
          <w:sz w:val="22"/>
          <w:szCs w:val="22"/>
        </w:rPr>
        <w:t>____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10033" w:rsidRPr="00970ED2" w:rsidRDefault="00610033" w:rsidP="0061003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610033" w:rsidRDefault="00610033" w:rsidP="0061003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610033" w:rsidRPr="00C61C57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28 300,9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1 328,4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293,6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3 305,2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23 702,9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3 939,2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293,6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3 305,2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E43559" w:rsidRDefault="00610033" w:rsidP="00610033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610033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0033" w:rsidRPr="00E43559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0033" w:rsidRDefault="00610033" w:rsidP="0061003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8046CE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10033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5C20BE">
              <w:rPr>
                <w:sz w:val="28"/>
                <w:szCs w:val="28"/>
              </w:rPr>
              <w:t>27 988,9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6 752,1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>1 233,0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2024 год – </w:t>
            </w:r>
            <w:r w:rsidR="005C20BE">
              <w:rPr>
                <w:sz w:val="28"/>
                <w:szCs w:val="28"/>
              </w:rPr>
              <w:t>5 197</w:t>
            </w:r>
            <w:r w:rsidR="009D2DAE">
              <w:rPr>
                <w:sz w:val="28"/>
                <w:szCs w:val="28"/>
              </w:rPr>
              <w:t>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2025 год – </w:t>
            </w:r>
            <w:r w:rsidR="005C20BE">
              <w:rPr>
                <w:sz w:val="28"/>
                <w:szCs w:val="28"/>
              </w:rPr>
              <w:t>3 305,2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5C20BE">
              <w:rPr>
                <w:sz w:val="28"/>
                <w:szCs w:val="28"/>
              </w:rPr>
              <w:t>23 390,9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>2022 год – 6 752,1 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>2023 год – 1 233,0 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>2024 год – 5 197,6 тыс. рублей;</w:t>
            </w:r>
          </w:p>
          <w:p w:rsid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 xml:space="preserve">2025 год – 3 305,2 тыс. рублей </w:t>
            </w:r>
          </w:p>
          <w:p w:rsidR="000B2F64" w:rsidRPr="000B2F64" w:rsidRDefault="000B2F64" w:rsidP="005C20BE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420611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5C20BE" w:rsidRDefault="005C20BE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63EC0" w:rsidRPr="00970ED2" w:rsidRDefault="00363EC0" w:rsidP="00363EC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363EC0" w:rsidRDefault="00363EC0" w:rsidP="00363EC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363EC0" w:rsidRPr="00E43559" w:rsidTr="00363EC0">
        <w:tc>
          <w:tcPr>
            <w:tcW w:w="2801" w:type="dxa"/>
          </w:tcPr>
          <w:p w:rsidR="00363EC0" w:rsidRPr="00E43559" w:rsidRDefault="00363EC0" w:rsidP="00363E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363EC0" w:rsidRPr="00E43559" w:rsidRDefault="00363EC0" w:rsidP="00363E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63EC0" w:rsidRPr="00E43559" w:rsidRDefault="00363EC0" w:rsidP="00363EC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>
              <w:rPr>
                <w:sz w:val="28"/>
                <w:szCs w:val="28"/>
              </w:rPr>
              <w:t>31</w:t>
            </w:r>
            <w:r w:rsidR="00E23D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58,3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30,6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</w:t>
            </w:r>
            <w:r w:rsidR="00E23DF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>
              <w:rPr>
                <w:sz w:val="28"/>
                <w:szCs w:val="28"/>
              </w:rPr>
              <w:t>31</w:t>
            </w:r>
            <w:r w:rsidR="00E23D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sz w:val="28"/>
                <w:szCs w:val="28"/>
              </w:rPr>
              <w:t>58,3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30,6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</w:t>
            </w:r>
            <w:r w:rsidR="00E23DF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363EC0" w:rsidRPr="00933686" w:rsidRDefault="00363EC0" w:rsidP="00363EC0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363EC0" w:rsidRPr="008017FC" w:rsidRDefault="00363EC0" w:rsidP="00363EC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63EC0" w:rsidRDefault="00363EC0" w:rsidP="00363EC0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7 - 2030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363EC0" w:rsidRDefault="00363EC0" w:rsidP="00363EC0">
      <w:pPr>
        <w:suppressAutoHyphens/>
        <w:ind w:firstLine="709"/>
        <w:jc w:val="both"/>
        <w:rPr>
          <w:sz w:val="28"/>
          <w:szCs w:val="28"/>
        </w:rPr>
      </w:pPr>
    </w:p>
    <w:p w:rsidR="00363EC0" w:rsidRPr="00DD5512" w:rsidRDefault="00363EC0" w:rsidP="00363EC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DD5512">
        <w:rPr>
          <w:sz w:val="28"/>
          <w:szCs w:val="28"/>
        </w:rPr>
        <w:t>.</w:t>
      </w:r>
      <w:r w:rsidRPr="00DD5512">
        <w:rPr>
          <w:color w:val="000000"/>
          <w:sz w:val="24"/>
          <w:szCs w:val="24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5C20BE" w:rsidRDefault="005C20BE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20611" w:rsidRDefault="00420611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E00CA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23DF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995,7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07B4A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E23DF8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7E00CA">
              <w:rPr>
                <w:b/>
                <w:color w:val="000000"/>
                <w:sz w:val="22"/>
                <w:szCs w:val="22"/>
                <w:lang w:eastAsia="zh-CN"/>
              </w:rPr>
              <w:t> 293,6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7E00CA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23DF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995,7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707B4A" w:rsidP="00707B4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374BDE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E23DF8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7E00CA">
              <w:rPr>
                <w:color w:val="000000"/>
                <w:sz w:val="22"/>
                <w:szCs w:val="22"/>
                <w:lang w:eastAsia="zh-CN"/>
              </w:rPr>
              <w:t> 293,6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E00CA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23DF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68</w:t>
            </w:r>
            <w:r w:rsidR="00E23DF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E23DF8" w:rsidP="00E23DF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7E00CA">
              <w:rPr>
                <w:b/>
                <w:color w:val="000000"/>
                <w:sz w:val="22"/>
                <w:szCs w:val="22"/>
                <w:lang w:eastAsia="zh-CN"/>
              </w:rPr>
              <w:t> 19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7E00CA">
              <w:rPr>
                <w:b/>
                <w:color w:val="000000"/>
                <w:sz w:val="22"/>
                <w:szCs w:val="22"/>
                <w:lang w:eastAsia="zh-CN"/>
              </w:rPr>
              <w:t>,6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E23DF8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20 039,2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E23DF8" w:rsidP="00E23DF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7E00CA">
              <w:rPr>
                <w:color w:val="000000"/>
                <w:sz w:val="22"/>
                <w:szCs w:val="22"/>
                <w:lang w:eastAsia="zh-CN"/>
              </w:rPr>
              <w:t> 19</w:t>
            </w: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  <w:r w:rsidR="007E00CA">
              <w:rPr>
                <w:color w:val="000000"/>
                <w:sz w:val="22"/>
                <w:szCs w:val="22"/>
                <w:lang w:eastAsia="zh-CN"/>
              </w:rPr>
              <w:t>,6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14111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</w:t>
            </w:r>
            <w:r w:rsidR="00E23DF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E23DF8" w:rsidP="00E23DF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96,</w:t>
            </w:r>
            <w:r w:rsidR="00AA6334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214111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</w:t>
            </w:r>
            <w:r w:rsidR="00E23DF8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A6334" w:rsidP="00E23DF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</w:t>
            </w:r>
            <w:r w:rsidR="00E23DF8">
              <w:rPr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9E0419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9E0419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24 995,7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9E0419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17A88">
              <w:rPr>
                <w:b/>
                <w:color w:val="000000"/>
                <w:sz w:val="22"/>
                <w:szCs w:val="22"/>
                <w:lang w:eastAsia="zh-CN"/>
              </w:rPr>
              <w:t> 293,6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9E0419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20 397,7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374BDE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9E0419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</w:t>
            </w:r>
            <w:r w:rsidR="00A17A88">
              <w:rPr>
                <w:rFonts w:cs="Calibri"/>
                <w:color w:val="000000"/>
                <w:sz w:val="22"/>
                <w:szCs w:val="22"/>
                <w:lang w:eastAsia="zh-CN"/>
              </w:rPr>
              <w:t> 293,6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25461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24 683,7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4E3C1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F757B0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025461" w:rsidP="0002546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17A88">
              <w:rPr>
                <w:b/>
                <w:color w:val="000000"/>
                <w:sz w:val="22"/>
                <w:szCs w:val="22"/>
                <w:lang w:eastAsia="zh-CN"/>
              </w:rPr>
              <w:t> 19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A17A88">
              <w:rPr>
                <w:b/>
                <w:color w:val="000000"/>
                <w:sz w:val="22"/>
                <w:szCs w:val="22"/>
                <w:lang w:eastAsia="zh-CN"/>
              </w:rPr>
              <w:t>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025461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20 085,7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757B0" w:rsidP="00F757B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025461" w:rsidP="00025461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</w:t>
            </w:r>
            <w:r w:rsidR="00A17A88">
              <w:rPr>
                <w:rFonts w:cs="Calibri"/>
                <w:color w:val="000000"/>
                <w:sz w:val="22"/>
                <w:szCs w:val="22"/>
                <w:lang w:eastAsia="zh-CN"/>
              </w:rPr>
              <w:t> 19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</w:t>
            </w:r>
            <w:r w:rsidR="00A17A88">
              <w:rPr>
                <w:rFonts w:cs="Calibri"/>
                <w:color w:val="000000"/>
                <w:sz w:val="22"/>
                <w:szCs w:val="22"/>
                <w:lang w:eastAsia="zh-CN"/>
              </w:rPr>
              <w:t>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4E570B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</w:t>
            </w:r>
            <w:r w:rsidR="0002546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4E570B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AA6334" w:rsidP="0002546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025461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4E570B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</w:t>
            </w:r>
            <w:r w:rsidR="00025461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5B10BF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4E570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A6334" w:rsidP="00025461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</w:t>
            </w:r>
            <w:r w:rsidR="00025461">
              <w:rPr>
                <w:rFonts w:cs="Calibri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65" w:rsidRDefault="00981465">
      <w:r>
        <w:separator/>
      </w:r>
    </w:p>
  </w:endnote>
  <w:endnote w:type="continuationSeparator" w:id="0">
    <w:p w:rsidR="00981465" w:rsidRDefault="0098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C0" w:rsidRDefault="00363EC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63EC0" w:rsidRDefault="00363EC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C0" w:rsidRDefault="00363EC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55EC4">
      <w:rPr>
        <w:rStyle w:val="ab"/>
        <w:noProof/>
      </w:rPr>
      <w:t>2</w:t>
    </w:r>
    <w:r>
      <w:rPr>
        <w:rStyle w:val="ab"/>
      </w:rPr>
      <w:fldChar w:fldCharType="end"/>
    </w:r>
  </w:p>
  <w:p w:rsidR="00363EC0" w:rsidRDefault="00363EC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65" w:rsidRDefault="00981465">
      <w:r>
        <w:separator/>
      </w:r>
    </w:p>
  </w:footnote>
  <w:footnote w:type="continuationSeparator" w:id="0">
    <w:p w:rsidR="00981465" w:rsidRDefault="0098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25461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1F6F5C"/>
    <w:rsid w:val="00200010"/>
    <w:rsid w:val="002015E3"/>
    <w:rsid w:val="00203618"/>
    <w:rsid w:val="00204667"/>
    <w:rsid w:val="002052ED"/>
    <w:rsid w:val="00206936"/>
    <w:rsid w:val="00211C4B"/>
    <w:rsid w:val="00214111"/>
    <w:rsid w:val="00222400"/>
    <w:rsid w:val="00223447"/>
    <w:rsid w:val="00223BD0"/>
    <w:rsid w:val="00223FCB"/>
    <w:rsid w:val="0022400C"/>
    <w:rsid w:val="00224DAB"/>
    <w:rsid w:val="00227415"/>
    <w:rsid w:val="00230D68"/>
    <w:rsid w:val="002359E3"/>
    <w:rsid w:val="0024187C"/>
    <w:rsid w:val="002428A4"/>
    <w:rsid w:val="00244A98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EC0"/>
    <w:rsid w:val="003646A7"/>
    <w:rsid w:val="00373317"/>
    <w:rsid w:val="00373B82"/>
    <w:rsid w:val="00374452"/>
    <w:rsid w:val="00374BDE"/>
    <w:rsid w:val="0037521A"/>
    <w:rsid w:val="003821C4"/>
    <w:rsid w:val="003836E5"/>
    <w:rsid w:val="00383BE9"/>
    <w:rsid w:val="00387896"/>
    <w:rsid w:val="00391853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0611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A4B4C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70B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2647"/>
    <w:rsid w:val="00523E32"/>
    <w:rsid w:val="005273EA"/>
    <w:rsid w:val="00532989"/>
    <w:rsid w:val="005346E1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10BF"/>
    <w:rsid w:val="005B243B"/>
    <w:rsid w:val="005B471E"/>
    <w:rsid w:val="005C20B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3D22"/>
    <w:rsid w:val="006158FC"/>
    <w:rsid w:val="006163C1"/>
    <w:rsid w:val="00616512"/>
    <w:rsid w:val="006171F4"/>
    <w:rsid w:val="00621EBD"/>
    <w:rsid w:val="006220BD"/>
    <w:rsid w:val="00633558"/>
    <w:rsid w:val="00636AF0"/>
    <w:rsid w:val="00642ECD"/>
    <w:rsid w:val="006464BD"/>
    <w:rsid w:val="00650093"/>
    <w:rsid w:val="0065149B"/>
    <w:rsid w:val="006536EC"/>
    <w:rsid w:val="006558C4"/>
    <w:rsid w:val="00655E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07B4A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0BE5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4AB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00CA"/>
    <w:rsid w:val="007E2897"/>
    <w:rsid w:val="007F1067"/>
    <w:rsid w:val="007F1872"/>
    <w:rsid w:val="007F6167"/>
    <w:rsid w:val="00800A0A"/>
    <w:rsid w:val="00802A17"/>
    <w:rsid w:val="008037EE"/>
    <w:rsid w:val="008046CE"/>
    <w:rsid w:val="008067EB"/>
    <w:rsid w:val="00807445"/>
    <w:rsid w:val="008120E0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97B4C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1465"/>
    <w:rsid w:val="00982DC4"/>
    <w:rsid w:val="00993EF4"/>
    <w:rsid w:val="009960B0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2DAE"/>
    <w:rsid w:val="009D682E"/>
    <w:rsid w:val="009D789B"/>
    <w:rsid w:val="009E0419"/>
    <w:rsid w:val="009F28F8"/>
    <w:rsid w:val="009F3BE4"/>
    <w:rsid w:val="009F3DE3"/>
    <w:rsid w:val="009F44DC"/>
    <w:rsid w:val="009F53FC"/>
    <w:rsid w:val="009F6F8D"/>
    <w:rsid w:val="00A028D8"/>
    <w:rsid w:val="00A02C6C"/>
    <w:rsid w:val="00A039C6"/>
    <w:rsid w:val="00A16AED"/>
    <w:rsid w:val="00A17A88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6334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F35"/>
    <w:rsid w:val="00D852C3"/>
    <w:rsid w:val="00D86247"/>
    <w:rsid w:val="00D90C2D"/>
    <w:rsid w:val="00D92AD5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1366"/>
    <w:rsid w:val="00E23832"/>
    <w:rsid w:val="00E23DF8"/>
    <w:rsid w:val="00E27019"/>
    <w:rsid w:val="00E27B99"/>
    <w:rsid w:val="00E3493E"/>
    <w:rsid w:val="00E36B39"/>
    <w:rsid w:val="00E36FB7"/>
    <w:rsid w:val="00E37B9B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267ED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57B0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E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8302-C998-48CF-B76D-7157CA5A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7</cp:revision>
  <cp:lastPrinted>2023-12-12T06:15:00Z</cp:lastPrinted>
  <dcterms:created xsi:type="dcterms:W3CDTF">2024-10-03T18:37:00Z</dcterms:created>
  <dcterms:modified xsi:type="dcterms:W3CDTF">2024-10-04T12:33:00Z</dcterms:modified>
</cp:coreProperties>
</file>