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3D1D15" w:rsidRDefault="0038431C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3D1D15">
        <w:rPr>
          <w:sz w:val="28"/>
          <w:szCs w:val="28"/>
        </w:rPr>
        <w:t>.12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E23EB9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5021EF">
        <w:rPr>
          <w:sz w:val="28"/>
          <w:szCs w:val="28"/>
        </w:rPr>
        <w:t>174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E23EB9" w:rsidRPr="009D2DAE" w:rsidRDefault="00E23EB9" w:rsidP="00E23EB9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</w:t>
      </w:r>
      <w:r w:rsidRPr="0038431C">
        <w:rPr>
          <w:rFonts w:eastAsia="SimSun" w:cs="Mangal"/>
          <w:kern w:val="3"/>
          <w:sz w:val="28"/>
          <w:szCs w:val="28"/>
          <w:lang w:eastAsia="zh-CN" w:bidi="hi-IN"/>
        </w:rPr>
        <w:t>поселения от 26.1</w:t>
      </w:r>
      <w:r w:rsidR="0038431C" w:rsidRPr="0038431C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38431C">
        <w:rPr>
          <w:rFonts w:eastAsia="SimSun" w:cs="Mangal"/>
          <w:kern w:val="3"/>
          <w:sz w:val="28"/>
          <w:szCs w:val="28"/>
          <w:lang w:eastAsia="zh-CN" w:bidi="hi-IN"/>
        </w:rPr>
        <w:t>.2024 №12</w:t>
      </w:r>
      <w:r w:rsidR="0038431C" w:rsidRPr="0038431C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E23EB9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E23EB9" w:rsidRPr="00E23EB9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23EB9" w:rsidRDefault="00E23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23EB9" w:rsidRDefault="00E23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23EB9" w:rsidRDefault="00E23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23EB9" w:rsidRDefault="00E23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23EB9" w:rsidRDefault="00E23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8431C">
        <w:rPr>
          <w:sz w:val="22"/>
          <w:szCs w:val="22"/>
        </w:rPr>
        <w:t>27</w:t>
      </w:r>
      <w:r w:rsidR="003D1D15">
        <w:rPr>
          <w:sz w:val="22"/>
          <w:szCs w:val="22"/>
        </w:rPr>
        <w:t>.12</w:t>
      </w:r>
      <w:r w:rsidR="008C2F5C">
        <w:rPr>
          <w:sz w:val="22"/>
          <w:szCs w:val="22"/>
        </w:rPr>
        <w:t>.202</w:t>
      </w:r>
      <w:r w:rsidR="0038431C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5021EF">
        <w:rPr>
          <w:sz w:val="22"/>
          <w:szCs w:val="22"/>
        </w:rPr>
        <w:t>174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80393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639,6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F68C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29,5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D1D1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0393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32,0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32D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932D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932DF0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944" w:rsidRPr="00970ED2" w:rsidRDefault="0080393C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C93944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C93944" w:rsidRPr="00970ED2">
        <w:rPr>
          <w:rFonts w:ascii="Arial" w:hAnsi="Arial" w:cs="Arial"/>
          <w:sz w:val="28"/>
          <w:szCs w:val="28"/>
        </w:rPr>
        <w:t xml:space="preserve"> </w:t>
      </w:r>
      <w:r w:rsidR="00C93944" w:rsidRPr="00970ED2">
        <w:rPr>
          <w:rFonts w:cs="Arial"/>
          <w:sz w:val="28"/>
          <w:szCs w:val="28"/>
        </w:rPr>
        <w:t>подпрограммы  «</w:t>
      </w:r>
      <w:r w:rsidR="00C93944" w:rsidRPr="00665381">
        <w:rPr>
          <w:rFonts w:cs="Arial"/>
          <w:sz w:val="28"/>
          <w:szCs w:val="28"/>
        </w:rPr>
        <w:t>Обеспечение безопасности на воде</w:t>
      </w:r>
      <w:r w:rsidR="00C93944" w:rsidRPr="00970ED2">
        <w:rPr>
          <w:rFonts w:cs="Arial"/>
          <w:sz w:val="28"/>
          <w:szCs w:val="28"/>
        </w:rPr>
        <w:t xml:space="preserve">» </w:t>
      </w:r>
      <w:r w:rsidR="00C93944" w:rsidRPr="00970ED2">
        <w:rPr>
          <w:rFonts w:cs="Arial"/>
          <w:b/>
          <w:sz w:val="28"/>
          <w:szCs w:val="28"/>
        </w:rPr>
        <w:t xml:space="preserve"> </w:t>
      </w:r>
      <w:r w:rsidR="00C93944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932DF0">
              <w:rPr>
                <w:sz w:val="28"/>
                <w:szCs w:val="28"/>
              </w:rPr>
              <w:t>8</w:t>
            </w:r>
            <w:r w:rsidR="0080393C">
              <w:rPr>
                <w:sz w:val="28"/>
                <w:szCs w:val="28"/>
              </w:rPr>
              <w:t>0</w:t>
            </w:r>
            <w:r w:rsidR="006F68C4">
              <w:rPr>
                <w:sz w:val="28"/>
                <w:szCs w:val="28"/>
              </w:rPr>
              <w:t>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D1D15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0393C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932DF0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C93944"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A4E9E" w:rsidRDefault="0080393C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80393C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0258F5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F68C4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D1D15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80393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039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3D1D15" w:rsidP="0080393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</w:t>
            </w:r>
            <w:r w:rsidR="0080393C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0258F5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3D1D15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22</w:t>
            </w:r>
            <w:r w:rsidR="007540CA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80393C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6F68C4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7,3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6F68C4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D1D15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3D1D15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147,3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6F68C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D1D15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80393C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D1D15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80393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80393C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D1D15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80393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0258F5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0258F5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932DF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932DF0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80393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80393C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163,6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0258F5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80393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039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3D1D15" w:rsidP="0080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</w:t>
            </w:r>
            <w:r w:rsidR="0080393C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0258F5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3D1D15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22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80393C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80393C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3D1D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3D1D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3D1D15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80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0393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80393C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80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0393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80393C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0258F5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476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0258F5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B711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F5" w:rsidRDefault="000258F5">
      <w:r>
        <w:separator/>
      </w:r>
    </w:p>
  </w:endnote>
  <w:endnote w:type="continuationSeparator" w:id="0">
    <w:p w:rsidR="000258F5" w:rsidRDefault="000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0" w:rsidRDefault="00932D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2DF0" w:rsidRDefault="00932D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0" w:rsidRDefault="00932D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21EF">
      <w:rPr>
        <w:rStyle w:val="ab"/>
        <w:noProof/>
      </w:rPr>
      <w:t>1</w:t>
    </w:r>
    <w:r>
      <w:rPr>
        <w:rStyle w:val="ab"/>
      </w:rPr>
      <w:fldChar w:fldCharType="end"/>
    </w:r>
  </w:p>
  <w:p w:rsidR="00932DF0" w:rsidRDefault="00932DF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F5" w:rsidRDefault="000258F5">
      <w:r>
        <w:separator/>
      </w:r>
    </w:p>
  </w:footnote>
  <w:footnote w:type="continuationSeparator" w:id="0">
    <w:p w:rsidR="000258F5" w:rsidRDefault="0002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258F5"/>
    <w:rsid w:val="000315B4"/>
    <w:rsid w:val="0003632F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D5D9E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45DF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31C"/>
    <w:rsid w:val="00387896"/>
    <w:rsid w:val="003963DC"/>
    <w:rsid w:val="003A3FB0"/>
    <w:rsid w:val="003B0B63"/>
    <w:rsid w:val="003B1D18"/>
    <w:rsid w:val="003B2A6D"/>
    <w:rsid w:val="003B4C6C"/>
    <w:rsid w:val="003C0BBD"/>
    <w:rsid w:val="003D1D15"/>
    <w:rsid w:val="003D1FAB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21EF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0FBA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393C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42BB"/>
    <w:rsid w:val="00A16AED"/>
    <w:rsid w:val="00A20834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4AB9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1AB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0B37"/>
    <w:rsid w:val="00E00C01"/>
    <w:rsid w:val="00E0421C"/>
    <w:rsid w:val="00E045F8"/>
    <w:rsid w:val="00E07904"/>
    <w:rsid w:val="00E23832"/>
    <w:rsid w:val="00E23EB9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C347-F5AE-4A13-98A0-584B26BC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12957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40</cp:revision>
  <cp:lastPrinted>2024-12-27T09:09:00Z</cp:lastPrinted>
  <dcterms:created xsi:type="dcterms:W3CDTF">2019-12-17T08:12:00Z</dcterms:created>
  <dcterms:modified xsi:type="dcterms:W3CDTF">2024-12-27T09:10:00Z</dcterms:modified>
</cp:coreProperties>
</file>