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35" w:rsidRPr="003A61D9" w:rsidRDefault="00D8072E" w:rsidP="007B3A35">
      <w:pPr>
        <w:ind w:right="-29"/>
        <w:jc w:val="right"/>
        <w:rPr>
          <w:b/>
          <w:i/>
          <w:sz w:val="28"/>
          <w:szCs w:val="28"/>
        </w:rPr>
      </w:pPr>
      <w:r w:rsidRPr="003A61D9">
        <w:rPr>
          <w:b/>
          <w:i/>
          <w:sz w:val="28"/>
          <w:szCs w:val="28"/>
        </w:rPr>
        <w:t xml:space="preserve">  </w:t>
      </w:r>
      <w:r w:rsidR="00353EEA" w:rsidRPr="003A61D9">
        <w:rPr>
          <w:b/>
          <w:i/>
          <w:sz w:val="28"/>
          <w:szCs w:val="28"/>
        </w:rPr>
        <w:t xml:space="preserve">            </w:t>
      </w:r>
    </w:p>
    <w:p w:rsidR="00AD3101" w:rsidRPr="00E43559" w:rsidRDefault="00353EEA" w:rsidP="007B3A35">
      <w:pPr>
        <w:ind w:right="-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8072E" w:rsidRPr="00E43559">
        <w:rPr>
          <w:b/>
          <w:sz w:val="28"/>
          <w:szCs w:val="28"/>
        </w:rPr>
        <w:t>РОССИЙСКАЯ ФЕДЕРАЦИЯ</w:t>
      </w:r>
    </w:p>
    <w:p w:rsidR="00F026FB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ПРОЛЕТАРСКОГО </w:t>
      </w:r>
    </w:p>
    <w:p w:rsidR="00D8072E" w:rsidRPr="00E43559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F026FB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C61C57" w:rsidRPr="00E43559" w:rsidRDefault="00C61C57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93463D" w:rsidRPr="00E43559" w:rsidRDefault="00AD3101" w:rsidP="00E857C3">
      <w:pPr>
        <w:ind w:right="5499"/>
        <w:rPr>
          <w:color w:val="000000"/>
          <w:spacing w:val="-2"/>
          <w:sz w:val="28"/>
          <w:szCs w:val="28"/>
        </w:rPr>
      </w:pPr>
      <w:r w:rsidRPr="00E43559">
        <w:rPr>
          <w:color w:val="000000"/>
          <w:spacing w:val="-2"/>
          <w:sz w:val="28"/>
          <w:szCs w:val="28"/>
        </w:rPr>
        <w:t xml:space="preserve"> </w:t>
      </w:r>
    </w:p>
    <w:p w:rsidR="00F026FB" w:rsidRDefault="00B310EA" w:rsidP="00F026F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92569">
        <w:rPr>
          <w:sz w:val="28"/>
          <w:szCs w:val="28"/>
        </w:rPr>
        <w:t>27</w:t>
      </w:r>
      <w:r w:rsidR="00FF0124">
        <w:rPr>
          <w:sz w:val="28"/>
          <w:szCs w:val="28"/>
        </w:rPr>
        <w:t>.12</w:t>
      </w:r>
      <w:r w:rsidR="00B7104A">
        <w:rPr>
          <w:sz w:val="28"/>
          <w:szCs w:val="28"/>
        </w:rPr>
        <w:t>.</w:t>
      </w:r>
      <w:r w:rsidR="000B43A7">
        <w:rPr>
          <w:sz w:val="28"/>
          <w:szCs w:val="28"/>
        </w:rPr>
        <w:t>20</w:t>
      </w:r>
      <w:r w:rsidR="00AB24B8">
        <w:rPr>
          <w:sz w:val="28"/>
          <w:szCs w:val="28"/>
        </w:rPr>
        <w:t>2</w:t>
      </w:r>
      <w:r w:rsidR="00457046">
        <w:rPr>
          <w:sz w:val="28"/>
          <w:szCs w:val="28"/>
        </w:rPr>
        <w:t>4</w:t>
      </w:r>
      <w:r w:rsidR="00920F62">
        <w:rPr>
          <w:sz w:val="28"/>
          <w:szCs w:val="28"/>
        </w:rPr>
        <w:t xml:space="preserve"> № </w:t>
      </w:r>
      <w:r w:rsidR="00392569">
        <w:rPr>
          <w:sz w:val="28"/>
          <w:szCs w:val="28"/>
        </w:rPr>
        <w:t>1</w:t>
      </w:r>
      <w:r w:rsidR="00CA3808">
        <w:rPr>
          <w:sz w:val="28"/>
          <w:szCs w:val="28"/>
        </w:rPr>
        <w:t>73</w:t>
      </w:r>
    </w:p>
    <w:p w:rsidR="00400C18" w:rsidRPr="00E43559" w:rsidRDefault="00400C18" w:rsidP="00F026FB">
      <w:pPr>
        <w:tabs>
          <w:tab w:val="center" w:pos="3686"/>
        </w:tabs>
        <w:jc w:val="center"/>
        <w:rPr>
          <w:sz w:val="28"/>
          <w:szCs w:val="28"/>
        </w:rPr>
      </w:pPr>
      <w:r w:rsidRPr="00E43559">
        <w:rPr>
          <w:sz w:val="28"/>
          <w:szCs w:val="28"/>
        </w:rPr>
        <w:t xml:space="preserve"> </w:t>
      </w:r>
      <w:r w:rsidR="00F026FB">
        <w:rPr>
          <w:sz w:val="28"/>
          <w:szCs w:val="28"/>
        </w:rPr>
        <w:t>х</w:t>
      </w:r>
      <w:r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942DB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>О внесени</w:t>
      </w:r>
      <w:r w:rsidR="00786ECF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</w:t>
      </w:r>
    </w:p>
    <w:p w:rsidR="000B43A7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>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91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F026FB">
      <w:pPr>
        <w:tabs>
          <w:tab w:val="left" w:pos="8222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A3687A" w:rsidRPr="00E43559">
        <w:rPr>
          <w:sz w:val="28"/>
          <w:szCs w:val="28"/>
        </w:rPr>
        <w:t>Об утверждении муниципальной программы Пролетарского сельского поселения «Муниципальная политика»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6E40D1" w:rsidRPr="009D2DAE" w:rsidRDefault="006E40D1" w:rsidP="006E40D1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</w:t>
      </w:r>
      <w:r w:rsidRPr="00392569">
        <w:rPr>
          <w:rFonts w:eastAsia="SimSun" w:cs="Mangal"/>
          <w:kern w:val="3"/>
          <w:sz w:val="28"/>
          <w:szCs w:val="28"/>
          <w:lang w:eastAsia="zh-CN" w:bidi="hi-IN"/>
        </w:rPr>
        <w:t>от 2</w:t>
      </w:r>
      <w:r w:rsidR="009C43A7" w:rsidRPr="00392569"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Pr="00392569">
        <w:rPr>
          <w:rFonts w:eastAsia="SimSun" w:cs="Mangal"/>
          <w:kern w:val="3"/>
          <w:sz w:val="28"/>
          <w:szCs w:val="28"/>
          <w:lang w:eastAsia="zh-CN" w:bidi="hi-IN"/>
        </w:rPr>
        <w:t>.</w:t>
      </w:r>
      <w:r w:rsidR="009C43A7" w:rsidRPr="00392569"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="00392569" w:rsidRPr="00392569">
        <w:rPr>
          <w:rFonts w:eastAsia="SimSun" w:cs="Mangal"/>
          <w:kern w:val="3"/>
          <w:sz w:val="28"/>
          <w:szCs w:val="28"/>
          <w:lang w:eastAsia="zh-CN" w:bidi="hi-IN"/>
        </w:rPr>
        <w:t>2</w:t>
      </w:r>
      <w:r w:rsidRPr="00392569">
        <w:rPr>
          <w:rFonts w:eastAsia="SimSun" w:cs="Mangal"/>
          <w:kern w:val="3"/>
          <w:sz w:val="28"/>
          <w:szCs w:val="28"/>
          <w:lang w:eastAsia="zh-CN" w:bidi="hi-IN"/>
        </w:rPr>
        <w:t>.2024 №1</w:t>
      </w:r>
      <w:r w:rsidR="009C43A7" w:rsidRPr="00392569">
        <w:rPr>
          <w:rFonts w:eastAsia="SimSun" w:cs="Mangal"/>
          <w:kern w:val="3"/>
          <w:sz w:val="28"/>
          <w:szCs w:val="28"/>
          <w:lang w:eastAsia="zh-CN" w:bidi="hi-IN"/>
        </w:rPr>
        <w:t>2</w:t>
      </w:r>
      <w:r w:rsidR="00392569" w:rsidRPr="00392569">
        <w:rPr>
          <w:rFonts w:eastAsia="SimSun" w:cs="Mangal"/>
          <w:kern w:val="3"/>
          <w:sz w:val="28"/>
          <w:szCs w:val="28"/>
          <w:lang w:eastAsia="zh-CN" w:bidi="hi-IN"/>
        </w:rPr>
        <w:t>7</w:t>
      </w:r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25.12.2023 № 96 «О бюджете Пролетарского сельского поселения Красносулинского района на 2024 год и на плановый период 2025 и 2026 годов»,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234EB9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380459" w:rsidRPr="00380459">
        <w:rPr>
          <w:sz w:val="28"/>
          <w:szCs w:val="28"/>
        </w:rPr>
        <w:t xml:space="preserve">Внести в приложение №1 к постановлению Администрации Пролетарского сельского поселения от 17.12.2018 № 191 «Об утверждении муниципальной программы Пролетарского сельского поселения «Муниципальная политика» изменения согласно </w:t>
      </w:r>
      <w:r w:rsidR="006E40D1" w:rsidRPr="00380459">
        <w:rPr>
          <w:sz w:val="28"/>
          <w:szCs w:val="28"/>
        </w:rPr>
        <w:t>приложению,</w:t>
      </w:r>
      <w:r w:rsidR="006E40D1">
        <w:rPr>
          <w:sz w:val="28"/>
          <w:szCs w:val="28"/>
        </w:rPr>
        <w:t xml:space="preserve"> </w:t>
      </w:r>
      <w:r w:rsidR="00380459" w:rsidRPr="00380459">
        <w:rPr>
          <w:sz w:val="28"/>
          <w:szCs w:val="28"/>
        </w:rPr>
        <w:t>к настоящему постановлению</w:t>
      </w:r>
      <w:r w:rsidR="00234EB9">
        <w:rPr>
          <w:sz w:val="28"/>
          <w:szCs w:val="28"/>
        </w:rPr>
        <w:t>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050507" w:rsidRPr="001D37E7" w:rsidRDefault="00457046" w:rsidP="0005050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A1D50">
        <w:rPr>
          <w:sz w:val="28"/>
          <w:szCs w:val="28"/>
        </w:rPr>
        <w:t> </w:t>
      </w:r>
      <w:r w:rsidRPr="00371ED4">
        <w:rPr>
          <w:sz w:val="28"/>
          <w:szCs w:val="28"/>
        </w:rPr>
        <w:t>Настоящее постановление вступает в силу с момента его обнародования.</w:t>
      </w:r>
      <w:r w:rsidR="00050507" w:rsidRPr="001D37E7">
        <w:rPr>
          <w:sz w:val="28"/>
          <w:szCs w:val="28"/>
        </w:rPr>
        <w:tab/>
      </w:r>
    </w:p>
    <w:p w:rsidR="00331235" w:rsidRDefault="00050507" w:rsidP="00050507">
      <w:pPr>
        <w:ind w:firstLine="709"/>
        <w:rPr>
          <w:sz w:val="28"/>
          <w:szCs w:val="28"/>
        </w:rPr>
      </w:pPr>
      <w:r w:rsidRPr="001D37E7">
        <w:rPr>
          <w:sz w:val="28"/>
          <w:szCs w:val="28"/>
        </w:rPr>
        <w:t>3. Контроль за выполнением постановления оставляю за собой.</w:t>
      </w:r>
    </w:p>
    <w:p w:rsidR="00050507" w:rsidRDefault="00050507" w:rsidP="00050507">
      <w:pPr>
        <w:ind w:firstLine="709"/>
        <w:rPr>
          <w:sz w:val="28"/>
          <w:szCs w:val="28"/>
        </w:rPr>
      </w:pPr>
    </w:p>
    <w:p w:rsidR="00457046" w:rsidRDefault="00457046" w:rsidP="00050507">
      <w:pPr>
        <w:ind w:firstLine="709"/>
        <w:rPr>
          <w:sz w:val="28"/>
          <w:szCs w:val="28"/>
        </w:rPr>
      </w:pPr>
    </w:p>
    <w:p w:rsidR="00457046" w:rsidRDefault="00457046" w:rsidP="00050507">
      <w:pPr>
        <w:ind w:firstLine="709"/>
        <w:rPr>
          <w:sz w:val="28"/>
          <w:szCs w:val="28"/>
        </w:rPr>
      </w:pPr>
    </w:p>
    <w:p w:rsidR="006C7D10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Pr="00E43559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 сельского поселения</w:t>
      </w:r>
      <w:r w:rsidR="006C7D10"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r w:rsidR="006C7D10">
        <w:rPr>
          <w:sz w:val="28"/>
          <w:szCs w:val="28"/>
        </w:rPr>
        <w:t>А.И.Богатых</w:t>
      </w:r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457046" w:rsidRDefault="00457046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457046" w:rsidRDefault="00457046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457046" w:rsidRDefault="00457046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62F58" w:rsidRPr="009554D7" w:rsidRDefault="00B62F58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B62F58" w:rsidRDefault="00B62F58" w:rsidP="00B62F58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 w:rsidR="00E31F0D"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392569">
        <w:rPr>
          <w:sz w:val="22"/>
          <w:szCs w:val="22"/>
        </w:rPr>
        <w:t>27.12</w:t>
      </w:r>
      <w:r w:rsidR="004B0B1C">
        <w:rPr>
          <w:sz w:val="22"/>
          <w:szCs w:val="22"/>
        </w:rPr>
        <w:t>.</w:t>
      </w:r>
      <w:r>
        <w:rPr>
          <w:sz w:val="22"/>
          <w:szCs w:val="22"/>
        </w:rPr>
        <w:t>202</w:t>
      </w:r>
      <w:r w:rsidR="00457046">
        <w:rPr>
          <w:sz w:val="22"/>
          <w:szCs w:val="22"/>
        </w:rPr>
        <w:t>4</w:t>
      </w:r>
      <w:r w:rsidRPr="009554D7">
        <w:rPr>
          <w:sz w:val="22"/>
          <w:szCs w:val="22"/>
        </w:rPr>
        <w:t xml:space="preserve">  № </w:t>
      </w:r>
      <w:r w:rsidR="00392569">
        <w:rPr>
          <w:sz w:val="22"/>
          <w:szCs w:val="22"/>
        </w:rPr>
        <w:t>1</w:t>
      </w:r>
      <w:r w:rsidR="00CA3808">
        <w:rPr>
          <w:sz w:val="22"/>
          <w:szCs w:val="22"/>
        </w:rPr>
        <w:t>73</w:t>
      </w:r>
      <w:bookmarkStart w:id="0" w:name="_GoBack"/>
      <w:bookmarkEnd w:id="0"/>
    </w:p>
    <w:p w:rsidR="00B62F58" w:rsidRPr="00E43559" w:rsidRDefault="00B62F58" w:rsidP="00B62F58">
      <w:pPr>
        <w:tabs>
          <w:tab w:val="left" w:pos="6379"/>
        </w:tabs>
        <w:ind w:left="5670"/>
        <w:jc w:val="both"/>
        <w:rPr>
          <w:color w:val="000000"/>
          <w:sz w:val="28"/>
          <w:szCs w:val="28"/>
        </w:rPr>
      </w:pPr>
    </w:p>
    <w:p w:rsidR="00B62F58" w:rsidRPr="00970ED2" w:rsidRDefault="00B62F58" w:rsidP="00B62F58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вносимые в приложение №1 к постановлению Администрации Пролетарского</w:t>
      </w:r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1</w:t>
      </w:r>
      <w:r w:rsidRPr="00970ED2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B62F58" w:rsidRDefault="00B62F58" w:rsidP="00B62F58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B62F58" w:rsidRPr="00970ED2" w:rsidRDefault="00B62F58" w:rsidP="00B62F58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B62F58" w:rsidRDefault="00B62F58" w:rsidP="00B62F58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B62F58" w:rsidRPr="00E43559" w:rsidTr="006C7D10">
        <w:tc>
          <w:tcPr>
            <w:tcW w:w="2408" w:type="dxa"/>
          </w:tcPr>
          <w:p w:rsidR="00B62F58" w:rsidRPr="00E43559" w:rsidRDefault="00B62F58" w:rsidP="006C7D10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B62F58" w:rsidRPr="00C61C57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финансирование муниципальной программы осуществляется за счет средств бюджета Пролетарского сельского поселения Красносулинского района.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FF012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3 201,5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по годам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: 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156,6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177,0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1521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41</w:t>
            </w:r>
            <w:r w:rsidR="005B66A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="001521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</w:t>
            </w:r>
            <w:r w:rsidR="005B66A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655C9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364,9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332131" w:rsidRPr="0033213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279,9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FF012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323,8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3A61D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302,</w:t>
            </w:r>
            <w:r w:rsidR="0045704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="003A61D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310,</w:t>
            </w:r>
            <w:r w:rsidR="0045704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232,4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2028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2029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E43559" w:rsidRDefault="007B3A35" w:rsidP="007B3A35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B62F58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2030 год – </w:t>
            </w:r>
            <w:r w:rsidR="00B62F58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="00B62F58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рублей.</w:t>
            </w:r>
          </w:p>
        </w:tc>
      </w:tr>
    </w:tbl>
    <w:p w:rsidR="00B62F58" w:rsidRDefault="00B62F58" w:rsidP="00B62F5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</w:t>
      </w:r>
      <w:r w:rsidR="003A61D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7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FF0124" w:rsidRDefault="00FF0124" w:rsidP="00FF0124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FF0124" w:rsidRPr="00970ED2" w:rsidRDefault="00FF0124" w:rsidP="00FF0124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9011F0">
        <w:rPr>
          <w:rFonts w:cs="Arial"/>
          <w:sz w:val="28"/>
          <w:szCs w:val="28"/>
        </w:rPr>
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FF0124" w:rsidRDefault="00FF0124" w:rsidP="00FF0124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FF0124" w:rsidRPr="00E43559" w:rsidTr="00FF0124">
        <w:tc>
          <w:tcPr>
            <w:tcW w:w="2801" w:type="dxa"/>
          </w:tcPr>
          <w:p w:rsidR="00FF0124" w:rsidRPr="00E43559" w:rsidRDefault="00FF0124" w:rsidP="00FF0124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FF0124" w:rsidRPr="00E43559" w:rsidRDefault="00FF0124" w:rsidP="00FF0124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FF0124" w:rsidRPr="00E43559" w:rsidRDefault="00FF0124" w:rsidP="00FF012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FF0124" w:rsidRPr="009011F0" w:rsidRDefault="00FF0124" w:rsidP="00FF0124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финансирование подпрограммы 1 осуществляется за счет средств бюджета Пролетарского сельского поселения Красносулинского района.</w:t>
            </w:r>
          </w:p>
          <w:p w:rsidR="00FF0124" w:rsidRPr="009011F0" w:rsidRDefault="00FF0124" w:rsidP="00FF0124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Общий объем финансирования подпрогра</w:t>
            </w:r>
            <w:r>
              <w:rPr>
                <w:sz w:val="28"/>
                <w:szCs w:val="28"/>
              </w:rPr>
              <w:t>ммы 1 составляет – 169,8</w:t>
            </w:r>
            <w:r w:rsidRPr="009011F0">
              <w:rPr>
                <w:sz w:val="28"/>
                <w:szCs w:val="28"/>
              </w:rPr>
              <w:t xml:space="preserve"> тыс. рублей, в том числе: </w:t>
            </w:r>
          </w:p>
          <w:p w:rsidR="00FF0124" w:rsidRPr="009011F0" w:rsidRDefault="00FF0124" w:rsidP="00FF0124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2019 год – 2,0 тыс. рублей;</w:t>
            </w:r>
          </w:p>
          <w:p w:rsidR="00FF0124" w:rsidRPr="009011F0" w:rsidRDefault="00FF0124" w:rsidP="00FF0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 год – 11</w:t>
            </w:r>
            <w:r w:rsidRPr="009011F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9011F0">
              <w:rPr>
                <w:sz w:val="28"/>
                <w:szCs w:val="28"/>
              </w:rPr>
              <w:t xml:space="preserve"> тыс. рублей;</w:t>
            </w:r>
          </w:p>
          <w:p w:rsidR="00FF0124" w:rsidRPr="009011F0" w:rsidRDefault="00FF0124" w:rsidP="00FF0124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18,8</w:t>
            </w:r>
            <w:r w:rsidRPr="009011F0">
              <w:rPr>
                <w:sz w:val="28"/>
                <w:szCs w:val="28"/>
              </w:rPr>
              <w:t xml:space="preserve"> тыс. рублей;</w:t>
            </w:r>
          </w:p>
          <w:p w:rsidR="00FF0124" w:rsidRPr="009011F0" w:rsidRDefault="00FF0124" w:rsidP="00FF0124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15,8</w:t>
            </w:r>
            <w:r w:rsidRPr="009011F0">
              <w:rPr>
                <w:sz w:val="28"/>
                <w:szCs w:val="28"/>
              </w:rPr>
              <w:t xml:space="preserve"> тыс. рублей;</w:t>
            </w:r>
          </w:p>
          <w:p w:rsidR="00FF0124" w:rsidRPr="009011F0" w:rsidRDefault="00FF0124" w:rsidP="00FF0124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6,4</w:t>
            </w:r>
            <w:r w:rsidRPr="009011F0">
              <w:rPr>
                <w:sz w:val="28"/>
                <w:szCs w:val="28"/>
              </w:rPr>
              <w:t xml:space="preserve"> тыс. рублей;</w:t>
            </w:r>
          </w:p>
          <w:p w:rsidR="00FF0124" w:rsidRPr="009011F0" w:rsidRDefault="00FF0124" w:rsidP="00FF0124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15,3</w:t>
            </w:r>
            <w:r w:rsidRPr="009011F0">
              <w:rPr>
                <w:sz w:val="28"/>
                <w:szCs w:val="28"/>
              </w:rPr>
              <w:t xml:space="preserve"> тыс. рублей;</w:t>
            </w:r>
          </w:p>
          <w:p w:rsidR="00FF0124" w:rsidRPr="009011F0" w:rsidRDefault="00FF0124" w:rsidP="00FF0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</w:t>
            </w:r>
            <w:r w:rsidRPr="009011F0">
              <w:rPr>
                <w:sz w:val="28"/>
                <w:szCs w:val="28"/>
              </w:rPr>
              <w:t>0,0 тыс. рублей;</w:t>
            </w:r>
          </w:p>
          <w:p w:rsidR="00FF0124" w:rsidRPr="009011F0" w:rsidRDefault="00FF0124" w:rsidP="00FF0124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1</w:t>
            </w:r>
            <w:r w:rsidRPr="009011F0">
              <w:rPr>
                <w:sz w:val="28"/>
                <w:szCs w:val="28"/>
              </w:rPr>
              <w:t>0,0 тыс. рублей;</w:t>
            </w:r>
          </w:p>
          <w:p w:rsidR="00FF0124" w:rsidRPr="009011F0" w:rsidRDefault="00FF0124" w:rsidP="00FF0124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2027 год – 20,0 тыс. рублей;</w:t>
            </w:r>
          </w:p>
          <w:p w:rsidR="00FF0124" w:rsidRPr="009011F0" w:rsidRDefault="00FF0124" w:rsidP="00FF0124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2028 год – 20,0 тыс. рублей;</w:t>
            </w:r>
          </w:p>
          <w:p w:rsidR="00FF0124" w:rsidRPr="009011F0" w:rsidRDefault="00FF0124" w:rsidP="00FF0124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2029 год – 20,0 тыс. рублей;</w:t>
            </w:r>
          </w:p>
          <w:p w:rsidR="00FF0124" w:rsidRPr="008017FC" w:rsidRDefault="00FF0124" w:rsidP="00FF012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20,0 тыс. рублей.</w:t>
            </w:r>
          </w:p>
        </w:tc>
      </w:tr>
    </w:tbl>
    <w:p w:rsidR="00FF0124" w:rsidRDefault="00FF0124" w:rsidP="00FF0124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1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7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457046" w:rsidRDefault="00457046" w:rsidP="00424A4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FF0124" w:rsidRDefault="00FF0124" w:rsidP="006E40D1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6E40D1" w:rsidRPr="00970ED2" w:rsidRDefault="00FF0124" w:rsidP="006E40D1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="00424A48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. </w:t>
      </w:r>
      <w:r w:rsidR="006E40D1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="006E40D1" w:rsidRPr="00970ED2">
        <w:rPr>
          <w:rFonts w:ascii="Arial" w:hAnsi="Arial" w:cs="Arial"/>
          <w:sz w:val="28"/>
          <w:szCs w:val="28"/>
        </w:rPr>
        <w:t xml:space="preserve"> </w:t>
      </w:r>
      <w:r w:rsidR="006E40D1" w:rsidRPr="00970ED2">
        <w:rPr>
          <w:rFonts w:cs="Arial"/>
          <w:sz w:val="28"/>
          <w:szCs w:val="28"/>
        </w:rPr>
        <w:t>подпрограммы  «</w:t>
      </w:r>
      <w:r w:rsidR="006E40D1">
        <w:rPr>
          <w:rFonts w:cs="Arial"/>
          <w:sz w:val="28"/>
          <w:szCs w:val="28"/>
        </w:rPr>
        <w:t xml:space="preserve">Реализация муниципальной </w:t>
      </w:r>
      <w:r w:rsidR="006E40D1" w:rsidRPr="00970ED2">
        <w:rPr>
          <w:rFonts w:cs="Arial"/>
          <w:sz w:val="28"/>
          <w:szCs w:val="28"/>
        </w:rPr>
        <w:t>программы Пролетарского сельского поселения</w:t>
      </w:r>
      <w:r w:rsidR="006E40D1">
        <w:rPr>
          <w:rFonts w:cs="Arial"/>
          <w:sz w:val="28"/>
          <w:szCs w:val="28"/>
        </w:rPr>
        <w:t xml:space="preserve"> </w:t>
      </w:r>
      <w:r w:rsidR="006E40D1" w:rsidRPr="00970ED2">
        <w:rPr>
          <w:rFonts w:cs="Arial"/>
          <w:sz w:val="28"/>
          <w:szCs w:val="28"/>
        </w:rPr>
        <w:t xml:space="preserve">«Муниципальная политика» </w:t>
      </w:r>
      <w:r w:rsidR="006E40D1" w:rsidRPr="00970ED2">
        <w:rPr>
          <w:rFonts w:cs="Arial"/>
          <w:b/>
          <w:sz w:val="28"/>
          <w:szCs w:val="28"/>
        </w:rPr>
        <w:t xml:space="preserve"> </w:t>
      </w:r>
      <w:r w:rsidR="006E40D1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6E40D1" w:rsidRDefault="006E40D1" w:rsidP="006E40D1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6E40D1" w:rsidRPr="00E43559" w:rsidTr="006E40D1">
        <w:tc>
          <w:tcPr>
            <w:tcW w:w="2801" w:type="dxa"/>
          </w:tcPr>
          <w:p w:rsidR="006E40D1" w:rsidRPr="00E43559" w:rsidRDefault="006E40D1" w:rsidP="006E40D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6E40D1" w:rsidRPr="00E43559" w:rsidRDefault="006E40D1" w:rsidP="006E40D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6E40D1" w:rsidRPr="00E43559" w:rsidRDefault="006E40D1" w:rsidP="006E40D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финансирование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осуществляется за счет средств бюджета Пролетарского сельского поселения Красносулинского района.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составляет – </w:t>
            </w:r>
            <w:r w:rsidR="00FF0124">
              <w:rPr>
                <w:sz w:val="28"/>
                <w:szCs w:val="28"/>
              </w:rPr>
              <w:t>892,5</w:t>
            </w:r>
            <w:r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рублей, в 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9C4A31">
              <w:rPr>
                <w:sz w:val="28"/>
                <w:szCs w:val="28"/>
              </w:rPr>
              <w:t xml:space="preserve">: 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48,8</w:t>
            </w:r>
            <w:r w:rsidRPr="009C4A31">
              <w:rPr>
                <w:sz w:val="28"/>
                <w:szCs w:val="28"/>
              </w:rPr>
              <w:t xml:space="preserve"> тыс. рублей;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56,1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67,3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100,6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66,8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2024 год – </w:t>
            </w:r>
            <w:r w:rsidR="00FF0124">
              <w:rPr>
                <w:sz w:val="28"/>
                <w:szCs w:val="28"/>
              </w:rPr>
              <w:t>88,9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63,2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63,2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2027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2028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2029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6E40D1" w:rsidRPr="008017FC" w:rsidRDefault="006E40D1" w:rsidP="006E40D1">
            <w:pPr>
              <w:jc w:val="both"/>
              <w:rPr>
                <w:color w:val="000000"/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2030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рублей.</w:t>
            </w:r>
          </w:p>
        </w:tc>
      </w:tr>
    </w:tbl>
    <w:p w:rsidR="006E40D1" w:rsidRDefault="006E40D1" w:rsidP="006E40D1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2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7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424A48" w:rsidRDefault="00424A48" w:rsidP="006E40D1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FF0124" w:rsidRPr="00970ED2" w:rsidRDefault="00FF0124" w:rsidP="00FF0124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4D53A8">
        <w:rPr>
          <w:rFonts w:cs="Arial"/>
          <w:sz w:val="28"/>
          <w:szCs w:val="28"/>
        </w:rPr>
        <w:t>Улучшение условий и охраны труда муниципальных служащих в Пролетарском сельском поселении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FF0124" w:rsidRDefault="00FF0124" w:rsidP="00FF0124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FF0124" w:rsidRPr="00E43559" w:rsidTr="00FF0124">
        <w:tc>
          <w:tcPr>
            <w:tcW w:w="2801" w:type="dxa"/>
          </w:tcPr>
          <w:p w:rsidR="00FF0124" w:rsidRPr="00E43559" w:rsidRDefault="00FF0124" w:rsidP="00FF0124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FF0124" w:rsidRPr="00E43559" w:rsidRDefault="00FF0124" w:rsidP="00FF0124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FF0124" w:rsidRPr="00E43559" w:rsidRDefault="00FF0124" w:rsidP="00FF012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FF0124" w:rsidRPr="004D53A8" w:rsidRDefault="00FF0124" w:rsidP="00FF0124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финансирование подпрограммы 4 осуществляется за счет средств бюджета Пролетарского сельского поселения Красносулинского района.</w:t>
            </w:r>
          </w:p>
          <w:p w:rsidR="00FF0124" w:rsidRPr="004D53A8" w:rsidRDefault="00FF0124" w:rsidP="00FF0124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lastRenderedPageBreak/>
              <w:t xml:space="preserve">Общий объем финансирования подпрограммы 4 составляет – </w:t>
            </w:r>
            <w:r>
              <w:rPr>
                <w:sz w:val="28"/>
                <w:szCs w:val="28"/>
              </w:rPr>
              <w:t>308,7</w:t>
            </w:r>
            <w:r w:rsidRPr="004D53A8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FF0124" w:rsidRPr="004D53A8" w:rsidRDefault="00FF0124" w:rsidP="00FF0124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15,8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FF0124" w:rsidRPr="004D53A8" w:rsidRDefault="00FF0124" w:rsidP="00FF0124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19,4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FF0124" w:rsidRPr="004D53A8" w:rsidRDefault="00FF0124" w:rsidP="00FF0124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18,2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FF0124" w:rsidRPr="004D53A8" w:rsidRDefault="00FF0124" w:rsidP="00FF0124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62,0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FF0124" w:rsidRPr="004D53A8" w:rsidRDefault="00FF0124" w:rsidP="00FF0124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25,0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FF0124" w:rsidRPr="004D53A8" w:rsidRDefault="00FF0124" w:rsidP="00FF0124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24,3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FF0124" w:rsidRPr="004D53A8" w:rsidRDefault="00FF0124" w:rsidP="00FF0124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26,0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FF0124" w:rsidRPr="004D53A8" w:rsidRDefault="00FF0124" w:rsidP="00FF0124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26</w:t>
            </w:r>
            <w:r w:rsidRPr="004D53A8">
              <w:rPr>
                <w:sz w:val="28"/>
                <w:szCs w:val="28"/>
              </w:rPr>
              <w:t>,0 тыс. рублей;</w:t>
            </w:r>
          </w:p>
          <w:p w:rsidR="00FF0124" w:rsidRPr="004D53A8" w:rsidRDefault="00FF0124" w:rsidP="00FF0124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2027 год – 38,0 тыс. рублей;</w:t>
            </w:r>
          </w:p>
          <w:p w:rsidR="00FF0124" w:rsidRPr="004D53A8" w:rsidRDefault="00FF0124" w:rsidP="00FF0124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2028 год – 18,0 тыс. рублей;</w:t>
            </w:r>
          </w:p>
          <w:p w:rsidR="00FF0124" w:rsidRPr="004D53A8" w:rsidRDefault="00FF0124" w:rsidP="00FF0124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2029 год – 18,0 тыс. рублей;</w:t>
            </w:r>
          </w:p>
          <w:p w:rsidR="00FF0124" w:rsidRPr="008017FC" w:rsidRDefault="00FF0124" w:rsidP="00FF0124">
            <w:pPr>
              <w:rPr>
                <w:color w:val="000000"/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2030 год – 18,0 тыс. 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F0124" w:rsidRDefault="00FF0124" w:rsidP="00FF0124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4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7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FF0124" w:rsidRDefault="00FF0124" w:rsidP="00FF0124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B62F58" w:rsidRDefault="00FF0124" w:rsidP="00F96E25">
      <w:pPr>
        <w:suppressAutoHyphens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5</w:t>
      </w:r>
      <w:r w:rsidR="009C327B" w:rsidRPr="00DD5512">
        <w:rPr>
          <w:sz w:val="28"/>
          <w:szCs w:val="28"/>
        </w:rPr>
        <w:t>.</w:t>
      </w:r>
      <w:r w:rsidR="009C327B" w:rsidRPr="00DD5512">
        <w:rPr>
          <w:color w:val="000000"/>
          <w:sz w:val="24"/>
          <w:szCs w:val="24"/>
          <w:lang w:eastAsia="zh-CN"/>
        </w:rPr>
        <w:t xml:space="preserve"> </w:t>
      </w:r>
      <w:r w:rsidR="009C327B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«Муниципальная политика» изложить в следующей редакции:</w:t>
      </w:r>
    </w:p>
    <w:p w:rsidR="00234EB9" w:rsidRDefault="00234EB9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  <w:sectPr w:rsidR="00234EB9" w:rsidSect="0033213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3F4F14" w:rsidRDefault="00DD5512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3F4F14" w:rsidRPr="00AB5703">
        <w:rPr>
          <w:sz w:val="22"/>
          <w:szCs w:val="22"/>
          <w:lang w:eastAsia="zh-CN"/>
        </w:rPr>
        <w:t xml:space="preserve">Приложение № </w:t>
      </w:r>
      <w:r w:rsidR="00662347">
        <w:rPr>
          <w:sz w:val="22"/>
          <w:szCs w:val="22"/>
          <w:lang w:eastAsia="zh-CN"/>
        </w:rPr>
        <w:t>3</w:t>
      </w:r>
      <w:r w:rsidR="003F4F14">
        <w:rPr>
          <w:sz w:val="22"/>
          <w:szCs w:val="22"/>
          <w:lang w:eastAsia="zh-CN"/>
        </w:rPr>
        <w:t xml:space="preserve"> </w:t>
      </w:r>
    </w:p>
    <w:p w:rsidR="003F4F14" w:rsidRPr="00AB5703" w:rsidRDefault="003F4F14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D192A" w:rsidRPr="00170572" w:rsidRDefault="001D192A" w:rsidP="001D192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D192A" w:rsidRPr="00170572" w:rsidRDefault="001D192A" w:rsidP="001D192A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поселения Красносулинского района на реализацию муниципальной программы </w:t>
      </w:r>
    </w:p>
    <w:p w:rsidR="001D192A" w:rsidRPr="00881C70" w:rsidRDefault="001D192A" w:rsidP="001D192A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>
        <w:rPr>
          <w:b/>
          <w:sz w:val="24"/>
          <w:szCs w:val="24"/>
        </w:rPr>
        <w:t>Муниципальная политика</w:t>
      </w:r>
      <w:r w:rsidRPr="00881C70">
        <w:rPr>
          <w:b/>
          <w:sz w:val="24"/>
          <w:szCs w:val="24"/>
        </w:rPr>
        <w:t>»</w:t>
      </w:r>
    </w:p>
    <w:p w:rsidR="003836E5" w:rsidRDefault="003836E5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810" w:rsidRPr="00170572" w:rsidRDefault="0017081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810" w:rsidRPr="00170572" w:rsidTr="002B270C">
        <w:tc>
          <w:tcPr>
            <w:tcW w:w="2507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810" w:rsidRPr="00170572" w:rsidTr="002B270C"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 w:rsid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FF0124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1 718,8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23ED7" w:rsidP="00CB5D1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C60C8C" w:rsidP="0059410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E05C6D" w:rsidP="0033213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332131">
              <w:rPr>
                <w:b/>
                <w:color w:val="000000"/>
                <w:sz w:val="22"/>
                <w:szCs w:val="22"/>
                <w:lang w:eastAsia="zh-CN"/>
              </w:rPr>
              <w:t>79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,9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FF0124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323,8</w:t>
            </w:r>
          </w:p>
        </w:tc>
      </w:tr>
      <w:tr w:rsidR="00C60C8C" w:rsidRPr="00170572" w:rsidTr="002B270C">
        <w:tc>
          <w:tcPr>
            <w:tcW w:w="2507" w:type="dxa"/>
            <w:vMerge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C60C8C" w:rsidRPr="00C60C8C" w:rsidRDefault="00FF0124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1 718,8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332131" w:rsidP="005C24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279,9</w:t>
            </w:r>
          </w:p>
        </w:tc>
        <w:tc>
          <w:tcPr>
            <w:tcW w:w="1005" w:type="dxa"/>
            <w:shd w:val="clear" w:color="auto" w:fill="FFFFFF"/>
          </w:tcPr>
          <w:p w:rsidR="00C60C8C" w:rsidRPr="00C60C8C" w:rsidRDefault="00FF0124" w:rsidP="00E05C6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323,8</w:t>
            </w:r>
          </w:p>
        </w:tc>
      </w:tr>
      <w:tr w:rsidR="00170810" w:rsidRPr="00170572" w:rsidTr="002B270C">
        <w:trPr>
          <w:trHeight w:val="15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="001D192A"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008B0" w:rsidRDefault="00FF0124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69,8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94108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70810" w:rsidRPr="003008B0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0547B" w:rsidP="0050547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6B03A4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332131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6,4</w:t>
            </w:r>
          </w:p>
        </w:tc>
        <w:tc>
          <w:tcPr>
            <w:tcW w:w="1005" w:type="dxa"/>
            <w:shd w:val="clear" w:color="auto" w:fill="FFFFFF"/>
          </w:tcPr>
          <w:p w:rsidR="00170810" w:rsidRPr="003008B0" w:rsidRDefault="00FF0124" w:rsidP="0059410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15,3</w:t>
            </w:r>
          </w:p>
        </w:tc>
      </w:tr>
      <w:tr w:rsidR="00594108" w:rsidRPr="00170572" w:rsidTr="002B270C">
        <w:trPr>
          <w:trHeight w:val="598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 xml:space="preserve">Стимулирование органов местного самоуправления к наращиванию собственного экономического </w:t>
            </w:r>
            <w:r w:rsidRPr="001D192A">
              <w:rPr>
                <w:color w:val="000000"/>
                <w:sz w:val="22"/>
                <w:szCs w:val="22"/>
              </w:rPr>
              <w:lastRenderedPageBreak/>
              <w:t>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1405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61405" w:rsidRPr="00661405" w:rsidRDefault="00FF0124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69,8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1004" w:type="dxa"/>
            <w:shd w:val="clear" w:color="auto" w:fill="FFFFFF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61405" w:rsidP="00942F5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B03A4" w:rsidP="00942F59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332131" w:rsidP="00942F59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6,4</w:t>
            </w:r>
          </w:p>
        </w:tc>
        <w:tc>
          <w:tcPr>
            <w:tcW w:w="1005" w:type="dxa"/>
            <w:shd w:val="clear" w:color="auto" w:fill="FFFFFF"/>
          </w:tcPr>
          <w:p w:rsidR="00661405" w:rsidRPr="00661405" w:rsidRDefault="00FF0124" w:rsidP="00942F59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15,3</w:t>
            </w:r>
          </w:p>
        </w:tc>
      </w:tr>
      <w:tr w:rsidR="00170810" w:rsidRPr="00170572" w:rsidTr="001D192A">
        <w:trPr>
          <w:trHeight w:val="13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70810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70810" w:rsidRPr="00077959" w:rsidRDefault="00170810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192A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D192A" w:rsidRPr="001D192A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1D192A" w:rsidRPr="00170572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D192A" w:rsidRPr="00D76FB2" w:rsidRDefault="00FF0124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428,5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1004" w:type="dxa"/>
            <w:shd w:val="clear" w:color="auto" w:fill="FFFFFF"/>
          </w:tcPr>
          <w:p w:rsidR="001D192A" w:rsidRPr="00D76FB2" w:rsidRDefault="00523ED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0D30E0" w:rsidP="00CB5D1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C60C8C" w:rsidP="000D30E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100,6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5C24D4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</w:t>
            </w:r>
            <w:r w:rsidR="004764C5">
              <w:rPr>
                <w:b/>
                <w:sz w:val="22"/>
                <w:szCs w:val="22"/>
                <w:lang w:eastAsia="zh-CN"/>
              </w:rPr>
              <w:t>6,8</w:t>
            </w:r>
          </w:p>
        </w:tc>
        <w:tc>
          <w:tcPr>
            <w:tcW w:w="1005" w:type="dxa"/>
            <w:shd w:val="clear" w:color="auto" w:fill="FFFFFF"/>
          </w:tcPr>
          <w:p w:rsidR="001D192A" w:rsidRPr="00D76FB2" w:rsidRDefault="00FF0124" w:rsidP="00EB26A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88,9</w:t>
            </w:r>
          </w:p>
        </w:tc>
      </w:tr>
      <w:tr w:rsidR="001D192A" w:rsidRPr="00170572" w:rsidTr="003836E5">
        <w:trPr>
          <w:trHeight w:val="418"/>
        </w:trPr>
        <w:tc>
          <w:tcPr>
            <w:tcW w:w="2507" w:type="dxa"/>
            <w:shd w:val="clear" w:color="auto" w:fill="FFFFFF"/>
          </w:tcPr>
          <w:p w:rsidR="001D192A" w:rsidRPr="00077959" w:rsidRDefault="001D192A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D192A" w:rsidRPr="00594108" w:rsidRDefault="00FF0124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332,5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AB24B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DD5512">
              <w:rPr>
                <w:rFonts w:eastAsia="Arial"/>
                <w:color w:val="000000"/>
                <w:sz w:val="22"/>
                <w:szCs w:val="22"/>
                <w:lang w:eastAsia="zh-CN"/>
              </w:rPr>
              <w:t>4,4</w:t>
            </w:r>
          </w:p>
        </w:tc>
        <w:tc>
          <w:tcPr>
            <w:tcW w:w="1004" w:type="dxa"/>
            <w:shd w:val="clear" w:color="auto" w:fill="FFFFFF"/>
          </w:tcPr>
          <w:p w:rsidR="001D192A" w:rsidRPr="00594108" w:rsidRDefault="00523ED7" w:rsidP="00523ED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</w:t>
            </w:r>
            <w:r w:rsidR="00A039C6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0D30E0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51,7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0D30E0" w:rsidP="00C60C8C">
            <w:pPr>
              <w:widowControl w:val="0"/>
              <w:tabs>
                <w:tab w:val="center" w:pos="388"/>
              </w:tabs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ab/>
            </w:r>
            <w:r w:rsid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C24D4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4764C5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1D192A" w:rsidRPr="00594108" w:rsidRDefault="00FF0124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70,9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077959" w:rsidRDefault="00594108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94108" w:rsidRPr="00594108" w:rsidRDefault="004764C5" w:rsidP="009C79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</w:t>
            </w:r>
            <w:r w:rsidR="00967B1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16,8</w:t>
            </w:r>
          </w:p>
        </w:tc>
        <w:tc>
          <w:tcPr>
            <w:tcW w:w="1005" w:type="dxa"/>
            <w:shd w:val="clear" w:color="auto" w:fill="FFFFFF"/>
          </w:tcPr>
          <w:p w:rsidR="00594108" w:rsidRPr="00594108" w:rsidRDefault="004764C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1D192A" w:rsidRDefault="00594108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594108" w:rsidRPr="001313AD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94108" w:rsidRPr="00170572" w:rsidTr="003836E5">
        <w:trPr>
          <w:trHeight w:val="276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 w:rsidR="002B270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008B0" w:rsidRDefault="0033213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1 055,8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DA26A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6B03A4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32131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181,7</w:t>
            </w:r>
          </w:p>
        </w:tc>
        <w:tc>
          <w:tcPr>
            <w:tcW w:w="1005" w:type="dxa"/>
            <w:shd w:val="clear" w:color="auto" w:fill="FFFFFF"/>
          </w:tcPr>
          <w:p w:rsidR="00594108" w:rsidRPr="003008B0" w:rsidRDefault="00EB26AC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195,3</w:t>
            </w:r>
          </w:p>
        </w:tc>
      </w:tr>
      <w:tr w:rsidR="004C7896" w:rsidRPr="00170572" w:rsidTr="004C7896">
        <w:trPr>
          <w:trHeight w:val="410"/>
        </w:trPr>
        <w:tc>
          <w:tcPr>
            <w:tcW w:w="2507" w:type="dxa"/>
            <w:vMerge w:val="restart"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332131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1 055,8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6B03A4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332131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181,7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EB26A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195,3</w:t>
            </w:r>
          </w:p>
        </w:tc>
      </w:tr>
      <w:tr w:rsidR="004C7896" w:rsidRPr="00170572" w:rsidTr="004C7896">
        <w:trPr>
          <w:trHeight w:val="372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</w:t>
            </w:r>
            <w:r w:rsidR="00E516F3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4C7896">
        <w:trPr>
          <w:trHeight w:val="457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</w:t>
            </w:r>
            <w:r w:rsidR="00E516F3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4C789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0230011020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332131" w:rsidP="00967B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906,8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163,3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6B03A4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332131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181,7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EB26AC" w:rsidP="00EB26A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195,3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008B0" w:rsidRDefault="0079786A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164,7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3008B0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6B03A4" w:rsidP="006B03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62,0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E05C6D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="004C789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4C7896" w:rsidRPr="003008B0" w:rsidRDefault="0079786A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24,3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3836E5">
        <w:trPr>
          <w:trHeight w:val="1073"/>
        </w:trPr>
        <w:tc>
          <w:tcPr>
            <w:tcW w:w="2507" w:type="dxa"/>
            <w:shd w:val="clear" w:color="auto" w:fill="FFFFFF"/>
          </w:tcPr>
          <w:p w:rsidR="004C7896" w:rsidRPr="003B1D18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79786A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125,7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6B03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6B03A4"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E05C6D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79786A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24,3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DD5512" w:rsidRPr="00170572" w:rsidTr="00DD5512"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1 482,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8138E0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302,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310,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8138E0" w:rsidRPr="00170572" w:rsidTr="00DD5512">
        <w:tc>
          <w:tcPr>
            <w:tcW w:w="2507" w:type="dxa"/>
            <w:vMerge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8138E0" w:rsidRPr="0059410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1 482,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8138E0" w:rsidRPr="008138E0" w:rsidRDefault="008138E0" w:rsidP="0033213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302,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04" w:type="dxa"/>
            <w:shd w:val="clear" w:color="auto" w:fill="FFFFFF"/>
          </w:tcPr>
          <w:p w:rsidR="008138E0" w:rsidRPr="008138E0" w:rsidRDefault="008138E0" w:rsidP="0033213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310,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8138E0" w:rsidRPr="0059410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FFFFFF"/>
          </w:tcPr>
          <w:p w:rsidR="008138E0" w:rsidRPr="00594108" w:rsidRDefault="008138E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8138E0" w:rsidRPr="00594108" w:rsidRDefault="008138E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shd w:val="clear" w:color="auto" w:fill="FFFFFF"/>
          </w:tcPr>
          <w:p w:rsidR="008138E0" w:rsidRPr="00594108" w:rsidRDefault="008138E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8138E0" w:rsidRPr="00594108" w:rsidRDefault="008138E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5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A60E98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8138E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598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DD5512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DD5512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3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D76FB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464,0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1004" w:type="dxa"/>
            <w:shd w:val="clear" w:color="auto" w:fill="FFFFFF"/>
          </w:tcPr>
          <w:p w:rsidR="00DD5512" w:rsidRPr="00D76FB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5" w:type="dxa"/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8138E0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368,0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8138E0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44</w:t>
            </w:r>
            <w:r w:rsidR="00DD5512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19,2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19,2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5512" w:rsidRPr="001313AD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774,3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203,1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211,2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</w:t>
            </w:r>
            <w:r w:rsidR="00AF7B67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234EB9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DD5512" w:rsidRPr="003B1D1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774,3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203,1</w:t>
            </w:r>
          </w:p>
        </w:tc>
        <w:tc>
          <w:tcPr>
            <w:tcW w:w="1004" w:type="dxa"/>
            <w:shd w:val="clear" w:color="auto" w:fill="FFFFFF"/>
          </w:tcPr>
          <w:p w:rsidR="00DD5512" w:rsidRPr="003B1D1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211,2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5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B1D18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8138E0" w:rsidP="003B7AD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144</w:t>
            </w:r>
            <w:r w:rsidR="00A60E9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8138E0" w:rsidP="0059453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26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8138E0" w:rsidP="0059453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26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76119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8138E0" w:rsidP="003B7AD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124</w:t>
            </w:r>
            <w:r w:rsidR="00DD5512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8138E0" w:rsidP="0059453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</w:t>
            </w:r>
            <w:r w:rsidR="00DD5512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8138E0" w:rsidP="0059453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</w:t>
            </w:r>
            <w:r w:rsidR="00DD5512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5512" w:rsidRDefault="00DD5512" w:rsidP="00DD5512">
            <w:pPr>
              <w:widowControl w:val="0"/>
              <w:suppressAutoHyphens/>
              <w:autoSpaceDE w:val="0"/>
              <w:ind w:left="-18"/>
              <w:jc w:val="right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DD5512" w:rsidRDefault="0079786A" w:rsidP="00C40F6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6</w:t>
      </w:r>
      <w:r w:rsidR="00C40F67" w:rsidRPr="00DD5512">
        <w:rPr>
          <w:sz w:val="28"/>
          <w:szCs w:val="28"/>
        </w:rPr>
        <w:t>.</w:t>
      </w:r>
      <w:r w:rsidR="00C40F67" w:rsidRPr="00DD5512">
        <w:rPr>
          <w:color w:val="000000"/>
          <w:sz w:val="24"/>
          <w:szCs w:val="24"/>
          <w:lang w:eastAsia="zh-CN"/>
        </w:rPr>
        <w:t xml:space="preserve"> </w:t>
      </w:r>
      <w:r w:rsidR="00C40F67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«Муниципальная политика» изложить в следующей редакции:</w:t>
      </w: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Pr="00AB5703">
        <w:rPr>
          <w:sz w:val="22"/>
          <w:szCs w:val="22"/>
          <w:lang w:eastAsia="zh-CN"/>
        </w:rPr>
        <w:t xml:space="preserve">Приложение № </w:t>
      </w:r>
      <w:r>
        <w:rPr>
          <w:sz w:val="22"/>
          <w:szCs w:val="22"/>
          <w:lang w:eastAsia="zh-CN"/>
        </w:rPr>
        <w:t xml:space="preserve">4 </w:t>
      </w:r>
    </w:p>
    <w:p w:rsidR="00C40F67" w:rsidRPr="00AB5703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C40F67" w:rsidRDefault="00C40F67" w:rsidP="00C40F6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2F7BE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C40F6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B0E44">
        <w:rPr>
          <w:b/>
          <w:sz w:val="24"/>
          <w:szCs w:val="24"/>
        </w:rPr>
        <w:t>Муниципальная политика</w:t>
      </w:r>
      <w:r w:rsidRPr="002F7BE7">
        <w:rPr>
          <w:b/>
          <w:sz w:val="24"/>
          <w:szCs w:val="24"/>
        </w:rPr>
        <w:t>»</w:t>
      </w:r>
    </w:p>
    <w:p w:rsidR="00C40F67" w:rsidRPr="002F7BE7" w:rsidRDefault="00C40F67" w:rsidP="00C40F6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C40F67" w:rsidRPr="002F7BE7" w:rsidTr="006C7D10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C40F67" w:rsidRPr="002F7BE7" w:rsidTr="006C7D1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C40F67" w:rsidRPr="002F7BE7" w:rsidTr="006C7D10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79786A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1 718,8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60C8C" w:rsidP="006C7D1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CE151F" w:rsidP="005C24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279,9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79786A" w:rsidP="000B2F5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323,8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E151F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E151F" w:rsidRPr="002F7BE7" w:rsidRDefault="00CE151F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E151F" w:rsidRPr="002F7BE7" w:rsidRDefault="00CE151F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E151F" w:rsidRPr="00CE151F" w:rsidRDefault="0079786A" w:rsidP="006E40D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1 718,8</w:t>
            </w:r>
          </w:p>
        </w:tc>
        <w:tc>
          <w:tcPr>
            <w:tcW w:w="1305" w:type="dxa"/>
            <w:shd w:val="clear" w:color="auto" w:fill="auto"/>
          </w:tcPr>
          <w:p w:rsidR="00CE151F" w:rsidRPr="00CE151F" w:rsidRDefault="00CE151F" w:rsidP="006E40D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E151F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CE151F" w:rsidRPr="00CE151F" w:rsidRDefault="00CE151F" w:rsidP="006E40D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E151F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CE151F" w:rsidRPr="00CE151F" w:rsidRDefault="00CE151F" w:rsidP="006E40D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E151F">
              <w:rPr>
                <w:rFonts w:eastAsia="Arial"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auto"/>
          </w:tcPr>
          <w:p w:rsidR="00CE151F" w:rsidRPr="00CE151F" w:rsidRDefault="00CE151F" w:rsidP="006E40D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E151F">
              <w:rPr>
                <w:rFonts w:eastAsia="Arial"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3" w:type="dxa"/>
            <w:shd w:val="clear" w:color="auto" w:fill="auto"/>
          </w:tcPr>
          <w:p w:rsidR="00CE151F" w:rsidRPr="00CE151F" w:rsidRDefault="00CE151F" w:rsidP="006E40D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E151F">
              <w:rPr>
                <w:color w:val="000000"/>
                <w:sz w:val="22"/>
                <w:szCs w:val="22"/>
                <w:lang w:eastAsia="zh-CN"/>
              </w:rPr>
              <w:t>279,9</w:t>
            </w:r>
          </w:p>
        </w:tc>
        <w:tc>
          <w:tcPr>
            <w:tcW w:w="1134" w:type="dxa"/>
            <w:shd w:val="clear" w:color="auto" w:fill="auto"/>
          </w:tcPr>
          <w:p w:rsidR="00CE151F" w:rsidRPr="00CE151F" w:rsidRDefault="0079786A" w:rsidP="006E40D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323,8</w:t>
            </w: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79786A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69,8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50547B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B1012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CE151F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6,4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79786A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15,3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79786A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69,8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50547B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B1012D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CE151F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6,4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79786A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15,3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487EE6" w:rsidRDefault="0079786A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428,5</w:t>
            </w:r>
          </w:p>
        </w:tc>
        <w:tc>
          <w:tcPr>
            <w:tcW w:w="1305" w:type="dxa"/>
            <w:shd w:val="clear" w:color="auto" w:fill="auto"/>
          </w:tcPr>
          <w:p w:rsidR="00C40F67" w:rsidRPr="006436B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50547B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C60C8C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100,6</w:t>
            </w:r>
          </w:p>
        </w:tc>
        <w:tc>
          <w:tcPr>
            <w:tcW w:w="993" w:type="dxa"/>
            <w:shd w:val="clear" w:color="auto" w:fill="auto"/>
          </w:tcPr>
          <w:p w:rsidR="00C40F67" w:rsidRPr="006436B7" w:rsidRDefault="005C24D4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</w:t>
            </w:r>
            <w:r w:rsidR="0037532C">
              <w:rPr>
                <w:b/>
                <w:sz w:val="22"/>
                <w:szCs w:val="22"/>
                <w:lang w:eastAsia="zh-CN"/>
              </w:rPr>
              <w:t>6,8</w:t>
            </w:r>
          </w:p>
        </w:tc>
        <w:tc>
          <w:tcPr>
            <w:tcW w:w="1134" w:type="dxa"/>
            <w:shd w:val="clear" w:color="auto" w:fill="auto"/>
          </w:tcPr>
          <w:p w:rsidR="00C40F67" w:rsidRPr="006436B7" w:rsidRDefault="0079786A" w:rsidP="00B24AA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88,9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79786A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428,5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50547B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60C8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100,6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5C24D4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</w:t>
            </w:r>
            <w:r w:rsidR="0037532C">
              <w:rPr>
                <w:sz w:val="22"/>
                <w:szCs w:val="22"/>
                <w:lang w:eastAsia="zh-CN"/>
              </w:rPr>
              <w:t>6,8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79786A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88,9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CE151F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1 055,8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DA26A0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B1012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E151F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181,7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B24AA1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195,3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E151F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1 055,8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B1012D" w:rsidP="004A72F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E151F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181,7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B24AA1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195,3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79786A" w:rsidP="00B24AA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164,7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B1012D" w:rsidP="004A72F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62</w:t>
            </w:r>
            <w:r w:rsidR="004A72F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0B2F5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79786A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24,3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79786A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164,7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B1012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62</w:t>
            </w:r>
            <w:r w:rsidR="004A72FD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0B2F5B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79786A" w:rsidP="00B24AA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24,3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C40F67" w:rsidRPr="002F7BE7" w:rsidRDefault="00C40F67" w:rsidP="00C40F6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C40F67" w:rsidRPr="002F7BE7" w:rsidTr="006C7D10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6C7D1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6C7D10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32691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1 482,</w:t>
            </w:r>
            <w:r w:rsidR="00C6392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32691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302,</w:t>
            </w:r>
            <w:r w:rsidR="00C6392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310,</w:t>
            </w:r>
            <w:r w:rsidR="00C6392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7532C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7532C" w:rsidRPr="002F7BE7" w:rsidRDefault="0037532C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7532C" w:rsidRPr="002F7BE7" w:rsidRDefault="0037532C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7532C" w:rsidRPr="00170572" w:rsidRDefault="0032691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1 482,</w:t>
            </w:r>
            <w:r w:rsidR="00C6392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305" w:type="dxa"/>
            <w:shd w:val="clear" w:color="auto" w:fill="auto"/>
          </w:tcPr>
          <w:p w:rsidR="0037532C" w:rsidRPr="00170572" w:rsidRDefault="0032691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302,</w:t>
            </w:r>
            <w:r w:rsidR="00C6392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7532C" w:rsidRPr="00170572" w:rsidRDefault="0032691C" w:rsidP="004B0B1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310,</w:t>
            </w:r>
            <w:r w:rsidR="00C6392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7532C" w:rsidRPr="00170572" w:rsidRDefault="0037532C" w:rsidP="004B0B1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37532C" w:rsidRPr="00170572" w:rsidRDefault="0037532C" w:rsidP="004B0B1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37532C" w:rsidRPr="00170572" w:rsidRDefault="0037532C" w:rsidP="004B0B1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37532C" w:rsidRPr="00170572" w:rsidRDefault="0037532C" w:rsidP="004B0B1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37532C" w:rsidRDefault="0037532C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32691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C40F67" w:rsidP="0032691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32691C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594108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464,0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464,0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774,3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203,1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211,2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774,3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203,1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211,2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32691C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144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26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32691C" w:rsidP="0032691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26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2691C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144,0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32691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32691C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C40F67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32691C" w:rsidP="0032691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</w:t>
            </w:r>
            <w:r w:rsidR="00C40F67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CA8" w:rsidRDefault="001F7CA8">
      <w:r>
        <w:separator/>
      </w:r>
    </w:p>
  </w:endnote>
  <w:endnote w:type="continuationSeparator" w:id="0">
    <w:p w:rsidR="001F7CA8" w:rsidRDefault="001F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124" w:rsidRDefault="00FF0124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F0124" w:rsidRDefault="00FF012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124" w:rsidRDefault="00FF0124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A3808">
      <w:rPr>
        <w:rStyle w:val="ab"/>
        <w:noProof/>
      </w:rPr>
      <w:t>1</w:t>
    </w:r>
    <w:r>
      <w:rPr>
        <w:rStyle w:val="ab"/>
      </w:rPr>
      <w:fldChar w:fldCharType="end"/>
    </w:r>
  </w:p>
  <w:p w:rsidR="00FF0124" w:rsidRDefault="00FF0124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CA8" w:rsidRDefault="001F7CA8">
      <w:r>
        <w:separator/>
      </w:r>
    </w:p>
  </w:footnote>
  <w:footnote w:type="continuationSeparator" w:id="0">
    <w:p w:rsidR="001F7CA8" w:rsidRDefault="001F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02D"/>
    <w:rsid w:val="00003B0D"/>
    <w:rsid w:val="000062E2"/>
    <w:rsid w:val="000065C5"/>
    <w:rsid w:val="000067D7"/>
    <w:rsid w:val="00012DBC"/>
    <w:rsid w:val="0001777C"/>
    <w:rsid w:val="000213F5"/>
    <w:rsid w:val="000315B4"/>
    <w:rsid w:val="00037209"/>
    <w:rsid w:val="00041EF9"/>
    <w:rsid w:val="00042414"/>
    <w:rsid w:val="000437CB"/>
    <w:rsid w:val="00050507"/>
    <w:rsid w:val="00050EFC"/>
    <w:rsid w:val="000553CB"/>
    <w:rsid w:val="00055658"/>
    <w:rsid w:val="0005797C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2F5B"/>
    <w:rsid w:val="000B43A7"/>
    <w:rsid w:val="000B4EB6"/>
    <w:rsid w:val="000D08B2"/>
    <w:rsid w:val="000D157C"/>
    <w:rsid w:val="000D30E0"/>
    <w:rsid w:val="000D6456"/>
    <w:rsid w:val="000E1E20"/>
    <w:rsid w:val="000E5F10"/>
    <w:rsid w:val="000F06A4"/>
    <w:rsid w:val="000F1558"/>
    <w:rsid w:val="000F2C9B"/>
    <w:rsid w:val="000F2D50"/>
    <w:rsid w:val="000F509F"/>
    <w:rsid w:val="000F7074"/>
    <w:rsid w:val="00101181"/>
    <w:rsid w:val="00102DA7"/>
    <w:rsid w:val="0010321F"/>
    <w:rsid w:val="00105A58"/>
    <w:rsid w:val="00106987"/>
    <w:rsid w:val="00113027"/>
    <w:rsid w:val="001151AD"/>
    <w:rsid w:val="001157AE"/>
    <w:rsid w:val="00122BEE"/>
    <w:rsid w:val="00122C41"/>
    <w:rsid w:val="00123961"/>
    <w:rsid w:val="001312D1"/>
    <w:rsid w:val="0013133D"/>
    <w:rsid w:val="001329BF"/>
    <w:rsid w:val="0013384D"/>
    <w:rsid w:val="001473CC"/>
    <w:rsid w:val="001521D1"/>
    <w:rsid w:val="001532E8"/>
    <w:rsid w:val="00153E1D"/>
    <w:rsid w:val="001540BC"/>
    <w:rsid w:val="001622DD"/>
    <w:rsid w:val="0016452F"/>
    <w:rsid w:val="00166864"/>
    <w:rsid w:val="00170810"/>
    <w:rsid w:val="00174845"/>
    <w:rsid w:val="00174A88"/>
    <w:rsid w:val="001844E0"/>
    <w:rsid w:val="00184E27"/>
    <w:rsid w:val="0019006B"/>
    <w:rsid w:val="00192C43"/>
    <w:rsid w:val="0019306B"/>
    <w:rsid w:val="001969E4"/>
    <w:rsid w:val="001A0C17"/>
    <w:rsid w:val="001A1B4E"/>
    <w:rsid w:val="001A35BB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D4AD5"/>
    <w:rsid w:val="001E1033"/>
    <w:rsid w:val="001E53D5"/>
    <w:rsid w:val="001E6FBE"/>
    <w:rsid w:val="001E7D7F"/>
    <w:rsid w:val="001F5743"/>
    <w:rsid w:val="001F7CA8"/>
    <w:rsid w:val="002015E3"/>
    <w:rsid w:val="0020188B"/>
    <w:rsid w:val="00203618"/>
    <w:rsid w:val="00204667"/>
    <w:rsid w:val="002052ED"/>
    <w:rsid w:val="00206936"/>
    <w:rsid w:val="00211C4B"/>
    <w:rsid w:val="0021394F"/>
    <w:rsid w:val="00222400"/>
    <w:rsid w:val="00223447"/>
    <w:rsid w:val="00223BD0"/>
    <w:rsid w:val="00223FCB"/>
    <w:rsid w:val="0022400C"/>
    <w:rsid w:val="00227415"/>
    <w:rsid w:val="00230D68"/>
    <w:rsid w:val="00234EB9"/>
    <w:rsid w:val="0024187C"/>
    <w:rsid w:val="002428A4"/>
    <w:rsid w:val="00250FDA"/>
    <w:rsid w:val="00251B74"/>
    <w:rsid w:val="00253935"/>
    <w:rsid w:val="0025407A"/>
    <w:rsid w:val="00257360"/>
    <w:rsid w:val="0026768C"/>
    <w:rsid w:val="00270CAA"/>
    <w:rsid w:val="00272704"/>
    <w:rsid w:val="00275F86"/>
    <w:rsid w:val="0027683B"/>
    <w:rsid w:val="00281D57"/>
    <w:rsid w:val="00284CAF"/>
    <w:rsid w:val="0028558B"/>
    <w:rsid w:val="00285A04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B7F12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213E0"/>
    <w:rsid w:val="003230AD"/>
    <w:rsid w:val="0032691C"/>
    <w:rsid w:val="00330367"/>
    <w:rsid w:val="00330C1E"/>
    <w:rsid w:val="00330EF4"/>
    <w:rsid w:val="00331003"/>
    <w:rsid w:val="00331235"/>
    <w:rsid w:val="00331E18"/>
    <w:rsid w:val="00331F49"/>
    <w:rsid w:val="00332131"/>
    <w:rsid w:val="00333B85"/>
    <w:rsid w:val="00335E56"/>
    <w:rsid w:val="00336326"/>
    <w:rsid w:val="0034208D"/>
    <w:rsid w:val="0034655F"/>
    <w:rsid w:val="00347A48"/>
    <w:rsid w:val="00350EC9"/>
    <w:rsid w:val="00353EEA"/>
    <w:rsid w:val="003551F3"/>
    <w:rsid w:val="00355A53"/>
    <w:rsid w:val="00361865"/>
    <w:rsid w:val="003629F0"/>
    <w:rsid w:val="003646A7"/>
    <w:rsid w:val="00373B82"/>
    <w:rsid w:val="00373ECC"/>
    <w:rsid w:val="00374452"/>
    <w:rsid w:val="0037532C"/>
    <w:rsid w:val="0037570A"/>
    <w:rsid w:val="00380459"/>
    <w:rsid w:val="003821C4"/>
    <w:rsid w:val="003836E5"/>
    <w:rsid w:val="00383BE9"/>
    <w:rsid w:val="00387896"/>
    <w:rsid w:val="00391EAD"/>
    <w:rsid w:val="00392569"/>
    <w:rsid w:val="003963DC"/>
    <w:rsid w:val="003A3FB0"/>
    <w:rsid w:val="003A54A6"/>
    <w:rsid w:val="003A61D9"/>
    <w:rsid w:val="003B0B63"/>
    <w:rsid w:val="003B1D18"/>
    <w:rsid w:val="003B2A6D"/>
    <w:rsid w:val="003B5B25"/>
    <w:rsid w:val="003B7AD7"/>
    <w:rsid w:val="003C0BBD"/>
    <w:rsid w:val="003D1FAB"/>
    <w:rsid w:val="003D7341"/>
    <w:rsid w:val="003F0051"/>
    <w:rsid w:val="003F1149"/>
    <w:rsid w:val="003F4F14"/>
    <w:rsid w:val="00400C18"/>
    <w:rsid w:val="004034C0"/>
    <w:rsid w:val="00403801"/>
    <w:rsid w:val="00403BAB"/>
    <w:rsid w:val="004111BA"/>
    <w:rsid w:val="00412C69"/>
    <w:rsid w:val="004130F2"/>
    <w:rsid w:val="00423877"/>
    <w:rsid w:val="0042489B"/>
    <w:rsid w:val="00424A48"/>
    <w:rsid w:val="00424F2A"/>
    <w:rsid w:val="00425525"/>
    <w:rsid w:val="00426638"/>
    <w:rsid w:val="00427B3E"/>
    <w:rsid w:val="0043653D"/>
    <w:rsid w:val="004402DE"/>
    <w:rsid w:val="004418DF"/>
    <w:rsid w:val="004458C4"/>
    <w:rsid w:val="004511C4"/>
    <w:rsid w:val="0045385C"/>
    <w:rsid w:val="00457046"/>
    <w:rsid w:val="004576CA"/>
    <w:rsid w:val="00463847"/>
    <w:rsid w:val="004647D8"/>
    <w:rsid w:val="00464BD4"/>
    <w:rsid w:val="00473326"/>
    <w:rsid w:val="004764C5"/>
    <w:rsid w:val="00476F55"/>
    <w:rsid w:val="00481B18"/>
    <w:rsid w:val="00487EE6"/>
    <w:rsid w:val="004912A7"/>
    <w:rsid w:val="00492AA0"/>
    <w:rsid w:val="0049506F"/>
    <w:rsid w:val="00496401"/>
    <w:rsid w:val="004A094F"/>
    <w:rsid w:val="004A72FD"/>
    <w:rsid w:val="004B0B1C"/>
    <w:rsid w:val="004B5784"/>
    <w:rsid w:val="004B5BC3"/>
    <w:rsid w:val="004B5C0E"/>
    <w:rsid w:val="004B692F"/>
    <w:rsid w:val="004C08ED"/>
    <w:rsid w:val="004C18B2"/>
    <w:rsid w:val="004C4C96"/>
    <w:rsid w:val="004C6D50"/>
    <w:rsid w:val="004C7896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140A"/>
    <w:rsid w:val="004F3423"/>
    <w:rsid w:val="004F4CBB"/>
    <w:rsid w:val="005033F0"/>
    <w:rsid w:val="0050547B"/>
    <w:rsid w:val="00507293"/>
    <w:rsid w:val="00507BEC"/>
    <w:rsid w:val="0051176B"/>
    <w:rsid w:val="0051312A"/>
    <w:rsid w:val="00514FF4"/>
    <w:rsid w:val="00523E32"/>
    <w:rsid w:val="00523ED7"/>
    <w:rsid w:val="005273EA"/>
    <w:rsid w:val="00532989"/>
    <w:rsid w:val="00537B01"/>
    <w:rsid w:val="00542B73"/>
    <w:rsid w:val="00544BB6"/>
    <w:rsid w:val="0054630E"/>
    <w:rsid w:val="00560427"/>
    <w:rsid w:val="0057575C"/>
    <w:rsid w:val="00577970"/>
    <w:rsid w:val="00577C63"/>
    <w:rsid w:val="00582C97"/>
    <w:rsid w:val="00582E55"/>
    <w:rsid w:val="0058438C"/>
    <w:rsid w:val="00584659"/>
    <w:rsid w:val="00594108"/>
    <w:rsid w:val="00594533"/>
    <w:rsid w:val="0059485E"/>
    <w:rsid w:val="005A1DBB"/>
    <w:rsid w:val="005A2168"/>
    <w:rsid w:val="005A253C"/>
    <w:rsid w:val="005A4E9E"/>
    <w:rsid w:val="005A5CE4"/>
    <w:rsid w:val="005A6DEA"/>
    <w:rsid w:val="005B0AC6"/>
    <w:rsid w:val="005B1CA3"/>
    <w:rsid w:val="005B471E"/>
    <w:rsid w:val="005B66AF"/>
    <w:rsid w:val="005C2295"/>
    <w:rsid w:val="005C24D4"/>
    <w:rsid w:val="005C3138"/>
    <w:rsid w:val="005C42CB"/>
    <w:rsid w:val="005D06DD"/>
    <w:rsid w:val="005D47CD"/>
    <w:rsid w:val="005D707F"/>
    <w:rsid w:val="005D7087"/>
    <w:rsid w:val="005D7D52"/>
    <w:rsid w:val="005E4591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2ECD"/>
    <w:rsid w:val="006436B7"/>
    <w:rsid w:val="006464BD"/>
    <w:rsid w:val="00650093"/>
    <w:rsid w:val="0065149B"/>
    <w:rsid w:val="006536EC"/>
    <w:rsid w:val="006558C4"/>
    <w:rsid w:val="00655C9E"/>
    <w:rsid w:val="00655ECF"/>
    <w:rsid w:val="006570C0"/>
    <w:rsid w:val="00661405"/>
    <w:rsid w:val="00661A15"/>
    <w:rsid w:val="00662347"/>
    <w:rsid w:val="006628CC"/>
    <w:rsid w:val="00662DAF"/>
    <w:rsid w:val="00665AF1"/>
    <w:rsid w:val="00666DAD"/>
    <w:rsid w:val="00672FB0"/>
    <w:rsid w:val="00675529"/>
    <w:rsid w:val="00680CE4"/>
    <w:rsid w:val="00681CB0"/>
    <w:rsid w:val="006827A9"/>
    <w:rsid w:val="00684E0A"/>
    <w:rsid w:val="0068516D"/>
    <w:rsid w:val="006A20AB"/>
    <w:rsid w:val="006A6260"/>
    <w:rsid w:val="006B03A4"/>
    <w:rsid w:val="006B3615"/>
    <w:rsid w:val="006B451E"/>
    <w:rsid w:val="006C46BF"/>
    <w:rsid w:val="006C7D10"/>
    <w:rsid w:val="006D033D"/>
    <w:rsid w:val="006D088E"/>
    <w:rsid w:val="006D5438"/>
    <w:rsid w:val="006D6326"/>
    <w:rsid w:val="006E3F5C"/>
    <w:rsid w:val="006E40D1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47D83"/>
    <w:rsid w:val="007505B5"/>
    <w:rsid w:val="00754844"/>
    <w:rsid w:val="00761195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6ECF"/>
    <w:rsid w:val="00787558"/>
    <w:rsid w:val="007877BF"/>
    <w:rsid w:val="00790A54"/>
    <w:rsid w:val="007932CD"/>
    <w:rsid w:val="007942DB"/>
    <w:rsid w:val="00794FD4"/>
    <w:rsid w:val="0079517D"/>
    <w:rsid w:val="00795E21"/>
    <w:rsid w:val="00795E41"/>
    <w:rsid w:val="0079786A"/>
    <w:rsid w:val="00797E47"/>
    <w:rsid w:val="007A10FD"/>
    <w:rsid w:val="007A4082"/>
    <w:rsid w:val="007A4730"/>
    <w:rsid w:val="007A7C89"/>
    <w:rsid w:val="007B1FAE"/>
    <w:rsid w:val="007B3A35"/>
    <w:rsid w:val="007B4135"/>
    <w:rsid w:val="007B63DF"/>
    <w:rsid w:val="007C03B4"/>
    <w:rsid w:val="007C2D29"/>
    <w:rsid w:val="007C411B"/>
    <w:rsid w:val="007D385C"/>
    <w:rsid w:val="007D449A"/>
    <w:rsid w:val="007D4FB1"/>
    <w:rsid w:val="007D5237"/>
    <w:rsid w:val="007E2897"/>
    <w:rsid w:val="007E7CD6"/>
    <w:rsid w:val="007F1067"/>
    <w:rsid w:val="007F6167"/>
    <w:rsid w:val="00802A17"/>
    <w:rsid w:val="008037EE"/>
    <w:rsid w:val="008067EB"/>
    <w:rsid w:val="00807445"/>
    <w:rsid w:val="00812A66"/>
    <w:rsid w:val="008138E0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1A7A"/>
    <w:rsid w:val="00884797"/>
    <w:rsid w:val="0088518D"/>
    <w:rsid w:val="00886F98"/>
    <w:rsid w:val="0089074D"/>
    <w:rsid w:val="00893714"/>
    <w:rsid w:val="00894987"/>
    <w:rsid w:val="0089723E"/>
    <w:rsid w:val="008A1C70"/>
    <w:rsid w:val="008A2C68"/>
    <w:rsid w:val="008A3C9F"/>
    <w:rsid w:val="008A4F36"/>
    <w:rsid w:val="008A526C"/>
    <w:rsid w:val="008B0820"/>
    <w:rsid w:val="008B0E44"/>
    <w:rsid w:val="008B4D65"/>
    <w:rsid w:val="008C03F6"/>
    <w:rsid w:val="008C0DF9"/>
    <w:rsid w:val="008C1385"/>
    <w:rsid w:val="008C44B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14FE5"/>
    <w:rsid w:val="00920540"/>
    <w:rsid w:val="00920F62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1D23"/>
    <w:rsid w:val="00942F59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67B11"/>
    <w:rsid w:val="00970ED2"/>
    <w:rsid w:val="00975A79"/>
    <w:rsid w:val="00982DC4"/>
    <w:rsid w:val="00993EF4"/>
    <w:rsid w:val="009A0307"/>
    <w:rsid w:val="009A2761"/>
    <w:rsid w:val="009A3699"/>
    <w:rsid w:val="009A4F9F"/>
    <w:rsid w:val="009A7C06"/>
    <w:rsid w:val="009B1176"/>
    <w:rsid w:val="009B11E4"/>
    <w:rsid w:val="009B1481"/>
    <w:rsid w:val="009C1D7C"/>
    <w:rsid w:val="009C327B"/>
    <w:rsid w:val="009C3F7A"/>
    <w:rsid w:val="009C43A7"/>
    <w:rsid w:val="009C6BB5"/>
    <w:rsid w:val="009C6D36"/>
    <w:rsid w:val="009C758D"/>
    <w:rsid w:val="009C79DC"/>
    <w:rsid w:val="009D682E"/>
    <w:rsid w:val="009D789B"/>
    <w:rsid w:val="009F28F8"/>
    <w:rsid w:val="009F44DC"/>
    <w:rsid w:val="009F53FC"/>
    <w:rsid w:val="00A028D8"/>
    <w:rsid w:val="00A039C6"/>
    <w:rsid w:val="00A059CD"/>
    <w:rsid w:val="00A13005"/>
    <w:rsid w:val="00A16AED"/>
    <w:rsid w:val="00A21D35"/>
    <w:rsid w:val="00A23923"/>
    <w:rsid w:val="00A24E07"/>
    <w:rsid w:val="00A30373"/>
    <w:rsid w:val="00A3687A"/>
    <w:rsid w:val="00A4604B"/>
    <w:rsid w:val="00A540F3"/>
    <w:rsid w:val="00A54221"/>
    <w:rsid w:val="00A60E98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3EFE"/>
    <w:rsid w:val="00A96B9A"/>
    <w:rsid w:val="00A9773B"/>
    <w:rsid w:val="00AA0CA0"/>
    <w:rsid w:val="00AA7EF5"/>
    <w:rsid w:val="00AB24B8"/>
    <w:rsid w:val="00AB32C0"/>
    <w:rsid w:val="00AB5B8E"/>
    <w:rsid w:val="00AB5EC6"/>
    <w:rsid w:val="00AC06AE"/>
    <w:rsid w:val="00AC4B59"/>
    <w:rsid w:val="00AC539A"/>
    <w:rsid w:val="00AC54B4"/>
    <w:rsid w:val="00AD0781"/>
    <w:rsid w:val="00AD2802"/>
    <w:rsid w:val="00AD3101"/>
    <w:rsid w:val="00AE16B6"/>
    <w:rsid w:val="00AE6071"/>
    <w:rsid w:val="00AF1AE0"/>
    <w:rsid w:val="00AF1AFD"/>
    <w:rsid w:val="00AF7B67"/>
    <w:rsid w:val="00B01499"/>
    <w:rsid w:val="00B03D20"/>
    <w:rsid w:val="00B04BF8"/>
    <w:rsid w:val="00B07968"/>
    <w:rsid w:val="00B1012D"/>
    <w:rsid w:val="00B103BF"/>
    <w:rsid w:val="00B14FC9"/>
    <w:rsid w:val="00B226AF"/>
    <w:rsid w:val="00B24AA1"/>
    <w:rsid w:val="00B27189"/>
    <w:rsid w:val="00B30178"/>
    <w:rsid w:val="00B310EA"/>
    <w:rsid w:val="00B31C15"/>
    <w:rsid w:val="00B3652B"/>
    <w:rsid w:val="00B36F56"/>
    <w:rsid w:val="00B41C59"/>
    <w:rsid w:val="00B431FE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2F58"/>
    <w:rsid w:val="00B67297"/>
    <w:rsid w:val="00B7104A"/>
    <w:rsid w:val="00B71D45"/>
    <w:rsid w:val="00B71F98"/>
    <w:rsid w:val="00B77947"/>
    <w:rsid w:val="00B80A86"/>
    <w:rsid w:val="00B8144D"/>
    <w:rsid w:val="00B8765D"/>
    <w:rsid w:val="00B93093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0E45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0F67"/>
    <w:rsid w:val="00C422AC"/>
    <w:rsid w:val="00C43085"/>
    <w:rsid w:val="00C470D7"/>
    <w:rsid w:val="00C47957"/>
    <w:rsid w:val="00C5069A"/>
    <w:rsid w:val="00C56ED2"/>
    <w:rsid w:val="00C57C0A"/>
    <w:rsid w:val="00C60C8C"/>
    <w:rsid w:val="00C61C57"/>
    <w:rsid w:val="00C63925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D2D"/>
    <w:rsid w:val="00CA3808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3961"/>
    <w:rsid w:val="00CC774F"/>
    <w:rsid w:val="00CD2E1A"/>
    <w:rsid w:val="00CD3069"/>
    <w:rsid w:val="00CD7EDD"/>
    <w:rsid w:val="00CE017D"/>
    <w:rsid w:val="00CE0CD6"/>
    <w:rsid w:val="00CE151F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0539"/>
    <w:rsid w:val="00D02414"/>
    <w:rsid w:val="00D117F4"/>
    <w:rsid w:val="00D154B1"/>
    <w:rsid w:val="00D17872"/>
    <w:rsid w:val="00D215BA"/>
    <w:rsid w:val="00D21A8A"/>
    <w:rsid w:val="00D22D84"/>
    <w:rsid w:val="00D231D6"/>
    <w:rsid w:val="00D2748A"/>
    <w:rsid w:val="00D27895"/>
    <w:rsid w:val="00D32395"/>
    <w:rsid w:val="00D32B32"/>
    <w:rsid w:val="00D36073"/>
    <w:rsid w:val="00D36AB2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391E"/>
    <w:rsid w:val="00D84180"/>
    <w:rsid w:val="00D84291"/>
    <w:rsid w:val="00D84383"/>
    <w:rsid w:val="00D852C3"/>
    <w:rsid w:val="00D86247"/>
    <w:rsid w:val="00D90C2D"/>
    <w:rsid w:val="00D93986"/>
    <w:rsid w:val="00D95EED"/>
    <w:rsid w:val="00D96828"/>
    <w:rsid w:val="00D97E3E"/>
    <w:rsid w:val="00DA0EE6"/>
    <w:rsid w:val="00DA13BE"/>
    <w:rsid w:val="00DA26A0"/>
    <w:rsid w:val="00DA432D"/>
    <w:rsid w:val="00DA5590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521E"/>
    <w:rsid w:val="00E056B1"/>
    <w:rsid w:val="00E05C6D"/>
    <w:rsid w:val="00E07904"/>
    <w:rsid w:val="00E23832"/>
    <w:rsid w:val="00E27019"/>
    <w:rsid w:val="00E27B99"/>
    <w:rsid w:val="00E31F0D"/>
    <w:rsid w:val="00E3493E"/>
    <w:rsid w:val="00E36B39"/>
    <w:rsid w:val="00E36FB7"/>
    <w:rsid w:val="00E37C66"/>
    <w:rsid w:val="00E43559"/>
    <w:rsid w:val="00E4613A"/>
    <w:rsid w:val="00E50C50"/>
    <w:rsid w:val="00E516F3"/>
    <w:rsid w:val="00E529EC"/>
    <w:rsid w:val="00E52A55"/>
    <w:rsid w:val="00E5304D"/>
    <w:rsid w:val="00E56ECE"/>
    <w:rsid w:val="00E65F05"/>
    <w:rsid w:val="00E6731C"/>
    <w:rsid w:val="00E702AD"/>
    <w:rsid w:val="00E71682"/>
    <w:rsid w:val="00E717AE"/>
    <w:rsid w:val="00E75C8C"/>
    <w:rsid w:val="00E766DA"/>
    <w:rsid w:val="00E8087D"/>
    <w:rsid w:val="00E813B5"/>
    <w:rsid w:val="00E835D5"/>
    <w:rsid w:val="00E84977"/>
    <w:rsid w:val="00E84A35"/>
    <w:rsid w:val="00E857C3"/>
    <w:rsid w:val="00E859E4"/>
    <w:rsid w:val="00E862CB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26AC"/>
    <w:rsid w:val="00EB30A4"/>
    <w:rsid w:val="00EB5C0B"/>
    <w:rsid w:val="00EB6088"/>
    <w:rsid w:val="00EB7C45"/>
    <w:rsid w:val="00EC5F54"/>
    <w:rsid w:val="00ED0FB0"/>
    <w:rsid w:val="00ED3016"/>
    <w:rsid w:val="00ED36A1"/>
    <w:rsid w:val="00ED550D"/>
    <w:rsid w:val="00ED67BC"/>
    <w:rsid w:val="00EE0517"/>
    <w:rsid w:val="00EE0700"/>
    <w:rsid w:val="00EE192F"/>
    <w:rsid w:val="00EE3B8D"/>
    <w:rsid w:val="00EE4277"/>
    <w:rsid w:val="00EE4E98"/>
    <w:rsid w:val="00EE6410"/>
    <w:rsid w:val="00EF0860"/>
    <w:rsid w:val="00EF19C7"/>
    <w:rsid w:val="00F00E73"/>
    <w:rsid w:val="00F026FB"/>
    <w:rsid w:val="00F033DC"/>
    <w:rsid w:val="00F03D33"/>
    <w:rsid w:val="00F06C16"/>
    <w:rsid w:val="00F0799E"/>
    <w:rsid w:val="00F11EC5"/>
    <w:rsid w:val="00F12F49"/>
    <w:rsid w:val="00F15545"/>
    <w:rsid w:val="00F159FD"/>
    <w:rsid w:val="00F16C0E"/>
    <w:rsid w:val="00F20EAC"/>
    <w:rsid w:val="00F21A59"/>
    <w:rsid w:val="00F3339A"/>
    <w:rsid w:val="00F40A82"/>
    <w:rsid w:val="00F473FE"/>
    <w:rsid w:val="00F5114C"/>
    <w:rsid w:val="00F55691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96E25"/>
    <w:rsid w:val="00FA2968"/>
    <w:rsid w:val="00FA2FC6"/>
    <w:rsid w:val="00FA3D30"/>
    <w:rsid w:val="00FA662D"/>
    <w:rsid w:val="00FA7B28"/>
    <w:rsid w:val="00FB2416"/>
    <w:rsid w:val="00FB2774"/>
    <w:rsid w:val="00FB2945"/>
    <w:rsid w:val="00FB42F5"/>
    <w:rsid w:val="00FB43F7"/>
    <w:rsid w:val="00FB5E33"/>
    <w:rsid w:val="00FB77A1"/>
    <w:rsid w:val="00FC019D"/>
    <w:rsid w:val="00FC3A95"/>
    <w:rsid w:val="00FC402E"/>
    <w:rsid w:val="00FC7905"/>
    <w:rsid w:val="00FD10D2"/>
    <w:rsid w:val="00FD1218"/>
    <w:rsid w:val="00FD1D01"/>
    <w:rsid w:val="00FD4D1E"/>
    <w:rsid w:val="00FE4BB6"/>
    <w:rsid w:val="00FE7DD8"/>
    <w:rsid w:val="00FF0124"/>
    <w:rsid w:val="00FF0B66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B3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C9BFA-C146-4809-B4F2-D2AD2421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2805</Words>
  <Characters>15992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11</cp:revision>
  <cp:lastPrinted>2024-12-27T09:08:00Z</cp:lastPrinted>
  <dcterms:created xsi:type="dcterms:W3CDTF">2024-10-03T19:01:00Z</dcterms:created>
  <dcterms:modified xsi:type="dcterms:W3CDTF">2024-12-27T09:08:00Z</dcterms:modified>
</cp:coreProperties>
</file>