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Default="00214111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20BE">
        <w:rPr>
          <w:sz w:val="28"/>
          <w:szCs w:val="28"/>
        </w:rPr>
        <w:t>2</w:t>
      </w:r>
      <w:r w:rsidR="00220094">
        <w:rPr>
          <w:sz w:val="28"/>
          <w:szCs w:val="28"/>
        </w:rPr>
        <w:t>8.11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220094">
        <w:rPr>
          <w:sz w:val="28"/>
          <w:szCs w:val="28"/>
        </w:rPr>
        <w:t>148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767074">
        <w:rPr>
          <w:rFonts w:eastAsia="SimSun" w:cs="Mangal"/>
          <w:kern w:val="3"/>
          <w:sz w:val="28"/>
          <w:szCs w:val="28"/>
          <w:lang w:eastAsia="zh-CN" w:bidi="hi-IN"/>
        </w:rPr>
        <w:t>6.11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</w:t>
      </w:r>
      <w:r w:rsidR="00767074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C20BE">
        <w:rPr>
          <w:sz w:val="22"/>
          <w:szCs w:val="22"/>
        </w:rPr>
        <w:t>2</w:t>
      </w:r>
      <w:r w:rsidR="00220094">
        <w:rPr>
          <w:sz w:val="22"/>
          <w:szCs w:val="22"/>
        </w:rPr>
        <w:t>8.11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5C20BE">
        <w:rPr>
          <w:sz w:val="22"/>
          <w:szCs w:val="22"/>
        </w:rPr>
        <w:t>1</w:t>
      </w:r>
      <w:r w:rsidR="00220094">
        <w:rPr>
          <w:sz w:val="22"/>
          <w:szCs w:val="22"/>
        </w:rPr>
        <w:t>48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28 400,5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5 393,2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23 802,5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5 393,2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767074">
              <w:rPr>
                <w:sz w:val="28"/>
                <w:szCs w:val="28"/>
              </w:rPr>
              <w:t>28 088,5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767074">
              <w:rPr>
                <w:sz w:val="28"/>
                <w:szCs w:val="28"/>
              </w:rPr>
              <w:t>5 297,2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2025 год – </w:t>
            </w:r>
            <w:r w:rsidR="005C20BE">
              <w:rPr>
                <w:sz w:val="28"/>
                <w:szCs w:val="28"/>
              </w:rPr>
              <w:t>3 305,2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767074">
              <w:rPr>
                <w:sz w:val="28"/>
                <w:szCs w:val="28"/>
              </w:rPr>
              <w:t>23 490,5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2022 год – 6 752,1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2023 год – 1 233,0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2024 год – </w:t>
            </w:r>
            <w:r w:rsidR="00767074">
              <w:rPr>
                <w:sz w:val="28"/>
                <w:szCs w:val="28"/>
              </w:rPr>
              <w:t>5 297,2</w:t>
            </w:r>
            <w:r w:rsidRPr="005C20BE">
              <w:rPr>
                <w:sz w:val="28"/>
                <w:szCs w:val="28"/>
              </w:rPr>
              <w:t xml:space="preserve"> тыс. рублей;</w:t>
            </w:r>
          </w:p>
          <w:p w:rsid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2025 год – 3 305,2 тыс. рублей </w:t>
            </w:r>
          </w:p>
          <w:p w:rsidR="000B2F64" w:rsidRPr="000B2F64" w:rsidRDefault="000B2F64" w:rsidP="005C20BE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63EC0" w:rsidRPr="00DD5512" w:rsidRDefault="00767074" w:rsidP="00363EC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363EC0" w:rsidRPr="00DD5512">
        <w:rPr>
          <w:sz w:val="28"/>
          <w:szCs w:val="28"/>
        </w:rPr>
        <w:t>.</w:t>
      </w:r>
      <w:r w:rsidR="00363EC0" w:rsidRPr="00DD5512">
        <w:rPr>
          <w:color w:val="000000"/>
          <w:sz w:val="24"/>
          <w:szCs w:val="24"/>
          <w:lang w:eastAsia="zh-CN"/>
        </w:rPr>
        <w:t xml:space="preserve"> </w:t>
      </w:r>
      <w:r w:rsidR="00363EC0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63EC0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363EC0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76707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767074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24 783,3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767074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20 138,8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76707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96,</w:t>
            </w:r>
            <w:r w:rsidR="00AA6334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E23DF8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767074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76707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76707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76707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20 497,3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76707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CE753A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24 783,3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76707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767074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20 185,3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76707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1" w:rsidRDefault="00390111">
      <w:r>
        <w:separator/>
      </w:r>
    </w:p>
  </w:endnote>
  <w:endnote w:type="continuationSeparator" w:id="0">
    <w:p w:rsidR="00390111" w:rsidRDefault="0039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4" w:rsidRDefault="0076707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074" w:rsidRDefault="0076707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4" w:rsidRDefault="0076707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0094">
      <w:rPr>
        <w:rStyle w:val="ab"/>
        <w:noProof/>
      </w:rPr>
      <w:t>3</w:t>
    </w:r>
    <w:r>
      <w:rPr>
        <w:rStyle w:val="ab"/>
      </w:rPr>
      <w:fldChar w:fldCharType="end"/>
    </w:r>
  </w:p>
  <w:p w:rsidR="00767074" w:rsidRDefault="0076707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1" w:rsidRDefault="00390111">
      <w:r>
        <w:separator/>
      </w:r>
    </w:p>
  </w:footnote>
  <w:footnote w:type="continuationSeparator" w:id="0">
    <w:p w:rsidR="00390111" w:rsidRDefault="0039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25461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0094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EC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0111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0B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074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97B4C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E0419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53A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3DF8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97D5F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E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6CD6-4D40-44B7-B27A-5E5194D4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7</cp:revision>
  <cp:lastPrinted>2023-12-12T06:15:00Z</cp:lastPrinted>
  <dcterms:created xsi:type="dcterms:W3CDTF">2024-10-03T18:37:00Z</dcterms:created>
  <dcterms:modified xsi:type="dcterms:W3CDTF">2024-11-29T07:14:00Z</dcterms:modified>
</cp:coreProperties>
</file>