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40D1">
        <w:rPr>
          <w:sz w:val="28"/>
          <w:szCs w:val="28"/>
        </w:rPr>
        <w:t>2</w:t>
      </w:r>
      <w:r w:rsidR="008C1385">
        <w:rPr>
          <w:sz w:val="28"/>
          <w:szCs w:val="28"/>
        </w:rPr>
        <w:t>8.11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8C1385">
        <w:rPr>
          <w:sz w:val="28"/>
          <w:szCs w:val="28"/>
        </w:rPr>
        <w:t>147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E40D1" w:rsidRPr="009D2DAE" w:rsidRDefault="006E40D1" w:rsidP="006E40D1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9C43A7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9C43A7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</w:t>
      </w:r>
      <w:r w:rsidR="009C43A7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 xml:space="preserve"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</w:t>
      </w:r>
      <w:r w:rsidR="006E40D1" w:rsidRPr="00380459">
        <w:rPr>
          <w:sz w:val="28"/>
          <w:szCs w:val="28"/>
        </w:rPr>
        <w:t>приложению,</w:t>
      </w:r>
      <w:r w:rsidR="006E40D1">
        <w:rPr>
          <w:sz w:val="28"/>
          <w:szCs w:val="28"/>
        </w:rPr>
        <w:t xml:space="preserve"> </w:t>
      </w:r>
      <w:r w:rsidR="00380459" w:rsidRPr="00380459">
        <w:rPr>
          <w:sz w:val="28"/>
          <w:szCs w:val="28"/>
        </w:rPr>
        <w:t>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E40D1">
        <w:rPr>
          <w:sz w:val="22"/>
          <w:szCs w:val="22"/>
        </w:rPr>
        <w:t>2</w:t>
      </w:r>
      <w:r w:rsidR="008C1385">
        <w:rPr>
          <w:sz w:val="22"/>
          <w:szCs w:val="22"/>
        </w:rPr>
        <w:t>8</w:t>
      </w:r>
      <w:r w:rsidR="006E40D1">
        <w:rPr>
          <w:sz w:val="22"/>
          <w:szCs w:val="22"/>
        </w:rPr>
        <w:t>.</w:t>
      </w:r>
      <w:r w:rsidR="008C1385">
        <w:rPr>
          <w:sz w:val="22"/>
          <w:szCs w:val="22"/>
        </w:rPr>
        <w:t>11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6E40D1">
        <w:rPr>
          <w:sz w:val="22"/>
          <w:szCs w:val="22"/>
        </w:rPr>
        <w:t>1</w:t>
      </w:r>
      <w:r w:rsidR="008C1385">
        <w:rPr>
          <w:sz w:val="22"/>
          <w:szCs w:val="22"/>
        </w:rPr>
        <w:t>47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9C4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1,</w:t>
            </w:r>
            <w:r w:rsidR="009C4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C4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364,1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E40D1" w:rsidRPr="00970ED2" w:rsidRDefault="00457046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6E40D1" w:rsidRPr="00970ED2">
        <w:rPr>
          <w:rFonts w:ascii="Arial" w:hAnsi="Arial"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>подпрограммы  «</w:t>
      </w:r>
      <w:r w:rsidR="006E40D1">
        <w:rPr>
          <w:rFonts w:cs="Arial"/>
          <w:sz w:val="28"/>
          <w:szCs w:val="28"/>
        </w:rPr>
        <w:t xml:space="preserve">Реализация муниципальной </w:t>
      </w:r>
      <w:r w:rsidR="006E40D1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6E40D1">
        <w:rPr>
          <w:rFonts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 xml:space="preserve">«Муниципальная политика» </w:t>
      </w:r>
      <w:r w:rsidR="006E40D1" w:rsidRPr="00970ED2">
        <w:rPr>
          <w:rFonts w:cs="Arial"/>
          <w:b/>
          <w:sz w:val="28"/>
          <w:szCs w:val="28"/>
        </w:rPr>
        <w:t xml:space="preserve">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E40D1" w:rsidRDefault="006E40D1" w:rsidP="006E40D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E40D1" w:rsidRPr="00E43559" w:rsidTr="006E40D1">
        <w:tc>
          <w:tcPr>
            <w:tcW w:w="2801" w:type="dxa"/>
          </w:tcPr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E40D1" w:rsidRPr="00E43559" w:rsidRDefault="006E40D1" w:rsidP="006E40D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C43A7">
              <w:rPr>
                <w:sz w:val="28"/>
                <w:szCs w:val="28"/>
              </w:rPr>
              <w:t>926,2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9C43A7">
              <w:rPr>
                <w:sz w:val="28"/>
                <w:szCs w:val="28"/>
              </w:rPr>
              <w:t>122,6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8017FC" w:rsidRDefault="006E40D1" w:rsidP="006E40D1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6E40D1" w:rsidRDefault="006E40D1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174A8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9C43A7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9C43A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9C43A7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9C43A7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C43A7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462,2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9C43A7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122,6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C43A7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366,2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C43A7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104,6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F140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9C43A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9C43A7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9C43A7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9C43A7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9C43A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462,2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9C43A7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122,6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9C43A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462,2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9C43A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122,6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B4" w:rsidRDefault="00AC54B4">
      <w:r>
        <w:separator/>
      </w:r>
    </w:p>
  </w:endnote>
  <w:endnote w:type="continuationSeparator" w:id="0">
    <w:p w:rsidR="00AC54B4" w:rsidRDefault="00AC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40D1" w:rsidRDefault="006E40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1385">
      <w:rPr>
        <w:rStyle w:val="ab"/>
        <w:noProof/>
      </w:rPr>
      <w:t>2</w:t>
    </w:r>
    <w:r>
      <w:rPr>
        <w:rStyle w:val="ab"/>
      </w:rPr>
      <w:fldChar w:fldCharType="end"/>
    </w:r>
  </w:p>
  <w:p w:rsidR="006E40D1" w:rsidRDefault="006E40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B4" w:rsidRDefault="00AC54B4">
      <w:r>
        <w:separator/>
      </w:r>
    </w:p>
  </w:footnote>
  <w:footnote w:type="continuationSeparator" w:id="0">
    <w:p w:rsidR="00AC54B4" w:rsidRDefault="00AC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1B74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40D1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1385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43A7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C54B4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1C59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17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3A95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B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33B8-DD82-433F-A344-AAE61548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</cp:revision>
  <cp:lastPrinted>2024-11-29T07:15:00Z</cp:lastPrinted>
  <dcterms:created xsi:type="dcterms:W3CDTF">2024-10-03T19:01:00Z</dcterms:created>
  <dcterms:modified xsi:type="dcterms:W3CDTF">2024-11-29T07:15:00Z</dcterms:modified>
</cp:coreProperties>
</file>