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691912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353EEA" w:rsidRPr="003A61D9">
        <w:rPr>
          <w:b/>
          <w:i/>
          <w:sz w:val="28"/>
          <w:szCs w:val="28"/>
        </w:rPr>
        <w:t xml:space="preserve">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1912">
        <w:rPr>
          <w:sz w:val="28"/>
          <w:szCs w:val="28"/>
        </w:rPr>
        <w:t>______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691912">
        <w:rPr>
          <w:sz w:val="28"/>
          <w:szCs w:val="28"/>
        </w:rPr>
        <w:t>____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082A29" w:rsidRPr="00082A29" w:rsidRDefault="00082A29" w:rsidP="00082A29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P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постановлени</w:t>
      </w:r>
      <w:r w:rsidR="00082A29">
        <w:rPr>
          <w:sz w:val="28"/>
          <w:szCs w:val="28"/>
        </w:rPr>
        <w:t>е</w:t>
      </w:r>
      <w:r w:rsidR="00380459" w:rsidRPr="00380459">
        <w:rPr>
          <w:sz w:val="28"/>
          <w:szCs w:val="28"/>
        </w:rPr>
        <w:t xml:space="preserve">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</w:t>
      </w:r>
      <w:r w:rsidR="00082A29" w:rsidRPr="00082A29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082A29" w:rsidRPr="00082A29">
        <w:rPr>
          <w:sz w:val="28"/>
          <w:szCs w:val="28"/>
        </w:rPr>
        <w:t>согласно приложени</w:t>
      </w:r>
      <w:r w:rsidR="00082A29">
        <w:rPr>
          <w:sz w:val="28"/>
          <w:szCs w:val="28"/>
        </w:rPr>
        <w:t>я</w:t>
      </w:r>
      <w:proofErr w:type="gramEnd"/>
      <w:r w:rsidR="00082A29" w:rsidRPr="00082A29">
        <w:rPr>
          <w:sz w:val="28"/>
          <w:szCs w:val="28"/>
        </w:rPr>
        <w:t xml:space="preserve"> к настоящему постановлению.</w:t>
      </w:r>
    </w:p>
    <w:p w:rsidR="00082A29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507" w:rsidRPr="001D37E7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082A29">
        <w:rPr>
          <w:sz w:val="28"/>
          <w:szCs w:val="28"/>
        </w:rPr>
        <w:t>Красносулинского</w:t>
      </w:r>
      <w:proofErr w:type="spellEnd"/>
      <w:r w:rsidRPr="00082A29">
        <w:rPr>
          <w:sz w:val="28"/>
          <w:szCs w:val="28"/>
        </w:rPr>
        <w:t xml:space="preserve"> района на 2025 год и на плановый период 2026 и 2027 годов.</w:t>
      </w:r>
      <w:r w:rsidR="00050507" w:rsidRPr="001D37E7">
        <w:rPr>
          <w:sz w:val="28"/>
          <w:szCs w:val="28"/>
        </w:rPr>
        <w:tab/>
      </w:r>
    </w:p>
    <w:p w:rsidR="00082A29" w:rsidRDefault="00082A29" w:rsidP="00050507">
      <w:pPr>
        <w:ind w:firstLine="709"/>
        <w:rPr>
          <w:sz w:val="28"/>
          <w:szCs w:val="28"/>
        </w:rPr>
      </w:pP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91912">
        <w:rPr>
          <w:sz w:val="22"/>
          <w:szCs w:val="22"/>
        </w:rPr>
        <w:t>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691912">
        <w:rPr>
          <w:sz w:val="22"/>
          <w:szCs w:val="22"/>
        </w:rPr>
        <w:t>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EC1BA9" w:rsidRDefault="00EC1BA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082A29" w:rsidRPr="00082A29" w:rsidRDefault="00082A29" w:rsidP="00082A29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«Муниципальная политика»</w:t>
      </w:r>
    </w:p>
    <w:p w:rsidR="00082A29" w:rsidRPr="00082A29" w:rsidRDefault="00082A29" w:rsidP="00082A29">
      <w:pPr>
        <w:suppressAutoHyphens/>
        <w:jc w:val="center"/>
        <w:rPr>
          <w:sz w:val="28"/>
          <w:szCs w:val="28"/>
        </w:rPr>
      </w:pP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082A29" w:rsidRPr="00082A29" w:rsidRDefault="00082A29" w:rsidP="00082A29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«Муниципальная политика»</w:t>
      </w:r>
    </w:p>
    <w:p w:rsidR="00082A29" w:rsidRPr="00082A29" w:rsidRDefault="00082A29" w:rsidP="00082A29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082A29" w:rsidRPr="00082A29" w:rsidRDefault="00082A29" w:rsidP="009D209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082A29" w:rsidRDefault="00082A29" w:rsidP="009D209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«Муниципальная политика»</w:t>
      </w:r>
    </w:p>
    <w:p w:rsidR="00E97BA5" w:rsidRPr="00082A29" w:rsidRDefault="00E97BA5" w:rsidP="00082A29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6F4BAB" w:rsidRDefault="00E97BA5" w:rsidP="00E97BA5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>
        <w:rPr>
          <w:color w:val="000000"/>
          <w:sz w:val="28"/>
        </w:rPr>
        <w:t>Муниципальная политика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Pr="00E97BA5">
        <w:rPr>
          <w:color w:val="000000"/>
          <w:sz w:val="28"/>
        </w:rPr>
        <w:t xml:space="preserve">определяет цели, задачи и основные направления совершенствования </w:t>
      </w:r>
      <w:r>
        <w:rPr>
          <w:color w:val="000000"/>
          <w:sz w:val="28"/>
        </w:rPr>
        <w:t>муниципальной</w:t>
      </w:r>
      <w:r w:rsidRPr="00E97BA5">
        <w:rPr>
          <w:color w:val="000000"/>
          <w:sz w:val="28"/>
        </w:rPr>
        <w:t xml:space="preserve"> политики, развития местного самоуправления и </w:t>
      </w:r>
      <w:r w:rsidR="006F4BAB" w:rsidRPr="006F4BAB">
        <w:rPr>
          <w:color w:val="000000"/>
          <w:sz w:val="28"/>
        </w:rPr>
        <w:t xml:space="preserve">повышение престижа </w:t>
      </w:r>
      <w:r>
        <w:rPr>
          <w:color w:val="000000"/>
          <w:sz w:val="28"/>
        </w:rPr>
        <w:t>муниципальной</w:t>
      </w:r>
      <w:r w:rsidR="006F4BAB">
        <w:rPr>
          <w:color w:val="000000"/>
          <w:sz w:val="28"/>
        </w:rPr>
        <w:t xml:space="preserve"> </w:t>
      </w:r>
      <w:r w:rsidRPr="00E97BA5">
        <w:rPr>
          <w:color w:val="000000"/>
          <w:sz w:val="28"/>
        </w:rPr>
        <w:t xml:space="preserve">службы, </w:t>
      </w:r>
      <w:r w:rsidR="006F4BAB" w:rsidRPr="006F4BAB">
        <w:rPr>
          <w:color w:val="000000"/>
          <w:sz w:val="28"/>
        </w:rPr>
        <w:t>совершенствование системы профессионального развития муниципальных служащих, повышение их професс</w:t>
      </w:r>
      <w:r w:rsidR="006F4BAB">
        <w:rPr>
          <w:color w:val="000000"/>
          <w:sz w:val="28"/>
        </w:rPr>
        <w:t>ионализма и компетентности,</w:t>
      </w:r>
      <w:r w:rsidR="006F4BAB" w:rsidRPr="006F4BAB">
        <w:t xml:space="preserve"> </w:t>
      </w:r>
      <w:r w:rsidR="006F4BAB" w:rsidRPr="006F4BAB">
        <w:rPr>
          <w:color w:val="000000"/>
          <w:sz w:val="28"/>
        </w:rPr>
        <w:t>улучшение качества жизни пенсионеров из числа бывших муниципальных служащих</w:t>
      </w:r>
      <w:r w:rsidR="006F4BAB">
        <w:rPr>
          <w:color w:val="000000"/>
          <w:sz w:val="28"/>
        </w:rPr>
        <w:t>,</w:t>
      </w:r>
      <w:r w:rsidR="006F4BAB" w:rsidRPr="006F4BAB">
        <w:rPr>
          <w:color w:val="000000"/>
          <w:sz w:val="28"/>
        </w:rPr>
        <w:t xml:space="preserve"> </w:t>
      </w:r>
      <w:r w:rsidR="006F4BAB" w:rsidRPr="00E97BA5">
        <w:rPr>
          <w:color w:val="000000"/>
          <w:sz w:val="28"/>
        </w:rPr>
        <w:t>государственной информационной политики</w:t>
      </w:r>
      <w:r w:rsidR="006F4BAB">
        <w:rPr>
          <w:color w:val="000000"/>
          <w:sz w:val="28"/>
        </w:rPr>
        <w:t>.</w:t>
      </w:r>
      <w:proofErr w:type="gramEnd"/>
    </w:p>
    <w:p w:rsidR="00E97BA5" w:rsidRPr="00E97BA5" w:rsidRDefault="00E97BA5" w:rsidP="00E97BA5">
      <w:pPr>
        <w:ind w:firstLine="709"/>
        <w:jc w:val="both"/>
        <w:rPr>
          <w:color w:val="000000"/>
          <w:sz w:val="28"/>
        </w:rPr>
      </w:pPr>
      <w:r w:rsidRPr="00E97BA5">
        <w:rPr>
          <w:color w:val="000000"/>
          <w:sz w:val="28"/>
        </w:rPr>
        <w:t>В 202</w:t>
      </w:r>
      <w:r w:rsidR="00C41008">
        <w:rPr>
          <w:color w:val="000000"/>
          <w:sz w:val="28"/>
        </w:rPr>
        <w:t>3</w:t>
      </w:r>
      <w:r w:rsidRPr="00E97BA5">
        <w:rPr>
          <w:color w:val="000000"/>
          <w:sz w:val="28"/>
        </w:rPr>
        <w:t xml:space="preserve"> году доля </w:t>
      </w:r>
      <w:proofErr w:type="gramStart"/>
      <w:r w:rsidRPr="00E97BA5">
        <w:rPr>
          <w:color w:val="000000"/>
          <w:sz w:val="28"/>
        </w:rPr>
        <w:t xml:space="preserve">граждан, позитивно оценивающих деятельность </w:t>
      </w:r>
      <w:r w:rsidR="00EE162A">
        <w:rPr>
          <w:color w:val="000000"/>
          <w:sz w:val="28"/>
        </w:rPr>
        <w:t>органов местного самоуправления достигла</w:t>
      </w:r>
      <w:proofErr w:type="gramEnd"/>
      <w:r w:rsidR="00EE162A">
        <w:rPr>
          <w:color w:val="000000"/>
          <w:sz w:val="28"/>
        </w:rPr>
        <w:t xml:space="preserve"> </w:t>
      </w:r>
      <w:r w:rsidR="00C41008">
        <w:rPr>
          <w:color w:val="000000"/>
          <w:spacing w:val="-20"/>
          <w:sz w:val="28"/>
        </w:rPr>
        <w:t>49</w:t>
      </w:r>
      <w:r w:rsidRPr="00E97BA5">
        <w:rPr>
          <w:color w:val="000000"/>
          <w:sz w:val="28"/>
        </w:rPr>
        <w:t xml:space="preserve"> </w:t>
      </w:r>
      <w:r w:rsidR="00F227CA">
        <w:rPr>
          <w:color w:val="000000"/>
          <w:sz w:val="28"/>
        </w:rPr>
        <w:t>процентов</w:t>
      </w:r>
      <w:r w:rsidRPr="00E97BA5">
        <w:rPr>
          <w:color w:val="000000"/>
          <w:sz w:val="28"/>
        </w:rPr>
        <w:t xml:space="preserve">, что составило </w:t>
      </w:r>
      <w:r w:rsidR="00C41008">
        <w:rPr>
          <w:color w:val="000000"/>
          <w:spacing w:val="-20"/>
          <w:sz w:val="28"/>
        </w:rPr>
        <w:t>102,1</w:t>
      </w:r>
      <w:r w:rsidRPr="00E97BA5">
        <w:rPr>
          <w:color w:val="000000"/>
          <w:sz w:val="28"/>
        </w:rPr>
        <w:t xml:space="preserve"> процент</w:t>
      </w:r>
      <w:r w:rsidR="00F227CA">
        <w:rPr>
          <w:color w:val="000000"/>
          <w:sz w:val="28"/>
        </w:rPr>
        <w:t>ов</w:t>
      </w:r>
      <w:r w:rsidRPr="00E97BA5">
        <w:rPr>
          <w:color w:val="000000"/>
          <w:sz w:val="28"/>
        </w:rPr>
        <w:t xml:space="preserve"> к уровню 202</w:t>
      </w:r>
      <w:r w:rsidR="00C41008">
        <w:rPr>
          <w:color w:val="000000"/>
          <w:sz w:val="28"/>
        </w:rPr>
        <w:t>2</w:t>
      </w:r>
      <w:r w:rsidRPr="00E97BA5">
        <w:rPr>
          <w:color w:val="000000"/>
          <w:sz w:val="28"/>
        </w:rPr>
        <w:t xml:space="preserve"> года.</w:t>
      </w:r>
      <w:r w:rsidR="00B404A6" w:rsidRPr="00B404A6">
        <w:t xml:space="preserve"> </w:t>
      </w:r>
      <w:r w:rsidR="00B404A6" w:rsidRPr="00B404A6">
        <w:rPr>
          <w:color w:val="000000"/>
          <w:sz w:val="28"/>
        </w:rPr>
        <w:t>Доля населения Пролетарского сельского поселения, участву</w:t>
      </w:r>
      <w:r w:rsidR="00B404A6">
        <w:rPr>
          <w:color w:val="000000"/>
          <w:sz w:val="28"/>
        </w:rPr>
        <w:t xml:space="preserve">ющего в социологическом опросе составила 20 </w:t>
      </w:r>
      <w:r w:rsidR="00F227CA">
        <w:rPr>
          <w:color w:val="000000"/>
          <w:sz w:val="28"/>
        </w:rPr>
        <w:t>процентов</w:t>
      </w:r>
      <w:r w:rsidR="00B404A6">
        <w:rPr>
          <w:color w:val="000000"/>
          <w:sz w:val="28"/>
        </w:rPr>
        <w:t>.</w:t>
      </w:r>
    </w:p>
    <w:p w:rsidR="00C26758" w:rsidRPr="00BA4233" w:rsidRDefault="00C26758" w:rsidP="00E97BA5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По итогам 2023 года наблюдается стабильность кадрового состава их числа муниципальных служащих. </w:t>
      </w:r>
      <w:r w:rsidRPr="00BA4233">
        <w:rPr>
          <w:sz w:val="28"/>
        </w:rPr>
        <w:t xml:space="preserve">Штат муниципальных служащих, </w:t>
      </w:r>
      <w:r w:rsidR="00BA4233" w:rsidRPr="00BA4233">
        <w:rPr>
          <w:sz w:val="28"/>
        </w:rPr>
        <w:t>замещающих должности муниципальной службы</w:t>
      </w:r>
      <w:r w:rsidRPr="00BA4233">
        <w:rPr>
          <w:sz w:val="28"/>
        </w:rPr>
        <w:t xml:space="preserve"> укомплектован на 100 </w:t>
      </w:r>
      <w:r w:rsidR="00F227CA">
        <w:rPr>
          <w:sz w:val="28"/>
        </w:rPr>
        <w:t>процентов</w:t>
      </w:r>
      <w:r w:rsidRPr="00BA4233">
        <w:rPr>
          <w:sz w:val="28"/>
        </w:rPr>
        <w:t>.</w:t>
      </w:r>
    </w:p>
    <w:p w:rsidR="00C26758" w:rsidRDefault="00C26758" w:rsidP="00E97BA5">
      <w:pPr>
        <w:ind w:firstLine="709"/>
        <w:jc w:val="both"/>
        <w:rPr>
          <w:sz w:val="28"/>
        </w:rPr>
      </w:pPr>
      <w:r w:rsidRPr="00B404A6">
        <w:rPr>
          <w:sz w:val="28"/>
        </w:rPr>
        <w:t xml:space="preserve">Информирование населения осуществляется посредствам размещения </w:t>
      </w:r>
      <w:r w:rsidR="00B404A6" w:rsidRPr="00B404A6">
        <w:rPr>
          <w:sz w:val="28"/>
        </w:rPr>
        <w:t>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</w:t>
      </w:r>
      <w:r w:rsidR="00B404A6">
        <w:rPr>
          <w:sz w:val="28"/>
        </w:rPr>
        <w:t xml:space="preserve">, и публикации правовых актов </w:t>
      </w:r>
      <w:proofErr w:type="gramStart"/>
      <w:r w:rsidR="00B404A6">
        <w:rPr>
          <w:sz w:val="28"/>
        </w:rPr>
        <w:t>в</w:t>
      </w:r>
      <w:proofErr w:type="gramEnd"/>
      <w:r w:rsidR="00B404A6">
        <w:rPr>
          <w:sz w:val="28"/>
        </w:rPr>
        <w:t xml:space="preserve"> </w:t>
      </w:r>
      <w:proofErr w:type="gramStart"/>
      <w:r w:rsidR="00B404A6">
        <w:rPr>
          <w:sz w:val="28"/>
        </w:rPr>
        <w:t>средствах</w:t>
      </w:r>
      <w:proofErr w:type="gramEnd"/>
      <w:r w:rsidR="00B404A6">
        <w:rPr>
          <w:sz w:val="28"/>
        </w:rPr>
        <w:t xml:space="preserve"> массовой информации. </w:t>
      </w:r>
    </w:p>
    <w:p w:rsidR="00CD6537" w:rsidRDefault="00BA7BF4" w:rsidP="00E97BA5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BA7BF4">
        <w:rPr>
          <w:sz w:val="28"/>
        </w:rPr>
        <w:t>азначена</w:t>
      </w:r>
      <w:r>
        <w:rPr>
          <w:sz w:val="28"/>
        </w:rPr>
        <w:t xml:space="preserve"> и ежемесячно выплачивается</w:t>
      </w:r>
      <w:r w:rsidRPr="00BA7BF4">
        <w:rPr>
          <w:sz w:val="28"/>
        </w:rPr>
        <w:t xml:space="preserve"> </w:t>
      </w:r>
      <w:r>
        <w:rPr>
          <w:sz w:val="28"/>
        </w:rPr>
        <w:t xml:space="preserve">доплата к </w:t>
      </w:r>
      <w:r w:rsidRPr="00BA7BF4">
        <w:rPr>
          <w:sz w:val="28"/>
        </w:rPr>
        <w:t>государственной пенсии за выслугу лет двум пенсионерам из числа муниципальных служащих Пролетарского сельского поселения</w:t>
      </w:r>
      <w:r w:rsidR="00B143FB">
        <w:rPr>
          <w:sz w:val="28"/>
        </w:rPr>
        <w:t>.</w:t>
      </w:r>
    </w:p>
    <w:p w:rsidR="00655B9F" w:rsidRPr="00B404A6" w:rsidRDefault="00655B9F" w:rsidP="00E97BA5">
      <w:pPr>
        <w:ind w:firstLine="709"/>
        <w:jc w:val="both"/>
        <w:rPr>
          <w:sz w:val="28"/>
        </w:rPr>
      </w:pPr>
      <w:r w:rsidRPr="00655B9F">
        <w:rPr>
          <w:sz w:val="28"/>
        </w:rPr>
        <w:t xml:space="preserve">Основными проблемами в сфере реализации </w:t>
      </w:r>
      <w:r>
        <w:rPr>
          <w:sz w:val="28"/>
        </w:rPr>
        <w:t>муниципальной</w:t>
      </w:r>
      <w:r w:rsidRPr="00655B9F">
        <w:rPr>
          <w:sz w:val="28"/>
        </w:rPr>
        <w:t xml:space="preserve"> программы являются: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t>низкая степень информированности населения о принимаемых решениях органа</w:t>
      </w:r>
      <w:r>
        <w:rPr>
          <w:sz w:val="28"/>
        </w:rPr>
        <w:t xml:space="preserve"> местного самоуправления Пролетарского сельского поселения</w:t>
      </w:r>
      <w:r w:rsidRPr="00655B9F">
        <w:rPr>
          <w:sz w:val="28"/>
        </w:rPr>
        <w:t>;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t xml:space="preserve">наличие большого количества источников недостоверной информации в медиа пространстве </w:t>
      </w:r>
      <w:r>
        <w:rPr>
          <w:sz w:val="28"/>
        </w:rPr>
        <w:t>поселения и района</w:t>
      </w:r>
      <w:r w:rsidRPr="00655B9F">
        <w:rPr>
          <w:sz w:val="28"/>
        </w:rPr>
        <w:t>;</w:t>
      </w:r>
    </w:p>
    <w:p w:rsidR="00655B9F" w:rsidRPr="00655B9F" w:rsidRDefault="00655B9F" w:rsidP="00655B9F">
      <w:pPr>
        <w:ind w:firstLine="709"/>
        <w:jc w:val="both"/>
        <w:rPr>
          <w:sz w:val="28"/>
        </w:rPr>
      </w:pPr>
      <w:r w:rsidRPr="00655B9F">
        <w:rPr>
          <w:sz w:val="28"/>
        </w:rPr>
        <w:lastRenderedPageBreak/>
        <w:t xml:space="preserve">снижение интереса жителей </w:t>
      </w:r>
      <w:r>
        <w:rPr>
          <w:sz w:val="28"/>
        </w:rPr>
        <w:t>поселения</w:t>
      </w:r>
      <w:r w:rsidRPr="00655B9F">
        <w:rPr>
          <w:sz w:val="28"/>
        </w:rPr>
        <w:t xml:space="preserve"> к традиционным источникам получения </w:t>
      </w:r>
      <w:r w:rsidR="0001427E">
        <w:rPr>
          <w:sz w:val="28"/>
        </w:rPr>
        <w:t>общественно-значимой информации;</w:t>
      </w:r>
    </w:p>
    <w:p w:rsidR="0016686C" w:rsidRDefault="0016686C" w:rsidP="00655B9F"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интереса у людей к муниципальной службе и как следствие </w:t>
      </w:r>
      <w:r w:rsidRPr="0016686C">
        <w:rPr>
          <w:sz w:val="28"/>
        </w:rPr>
        <w:t>дефицит</w:t>
      </w:r>
      <w:r w:rsidR="00B620D4" w:rsidRPr="00B620D4">
        <w:rPr>
          <w:sz w:val="28"/>
        </w:rPr>
        <w:t xml:space="preserve"> </w:t>
      </w:r>
      <w:r w:rsidR="00B620D4">
        <w:rPr>
          <w:sz w:val="28"/>
        </w:rPr>
        <w:t xml:space="preserve">муниципальных </w:t>
      </w:r>
      <w:r w:rsidR="00B620D4" w:rsidRPr="0016686C">
        <w:rPr>
          <w:sz w:val="28"/>
        </w:rPr>
        <w:t>кадров</w:t>
      </w:r>
      <w:r>
        <w:rPr>
          <w:sz w:val="28"/>
        </w:rPr>
        <w:t>.</w:t>
      </w:r>
    </w:p>
    <w:p w:rsid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9F5C59" w:rsidRP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9F5C59">
        <w:rPr>
          <w:sz w:val="28"/>
          <w:szCs w:val="28"/>
          <w:lang w:eastAsia="zh-CN"/>
        </w:rPr>
        <w:t>2. Описание приоритетов и целей государственной политики</w:t>
      </w:r>
    </w:p>
    <w:p w:rsidR="009F5C59" w:rsidRDefault="009F5C59" w:rsidP="009F5C5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9F5C59">
        <w:rPr>
          <w:sz w:val="28"/>
          <w:szCs w:val="28"/>
          <w:lang w:eastAsia="zh-CN"/>
        </w:rPr>
        <w:t>в сфере реализации муниципальной программы Пролетарского сельского поселения «Муниципальная политика»</w:t>
      </w:r>
    </w:p>
    <w:p w:rsidR="002A7C5B" w:rsidRDefault="002A7C5B" w:rsidP="002A7C5B">
      <w:pPr>
        <w:ind w:firstLine="709"/>
        <w:jc w:val="both"/>
        <w:rPr>
          <w:color w:val="000000"/>
          <w:sz w:val="28"/>
        </w:rPr>
      </w:pPr>
    </w:p>
    <w:p w:rsidR="002A7C5B" w:rsidRPr="002A7C5B" w:rsidRDefault="002A7C5B" w:rsidP="002A7C5B">
      <w:pPr>
        <w:ind w:firstLine="709"/>
        <w:jc w:val="both"/>
        <w:rPr>
          <w:color w:val="000000"/>
          <w:sz w:val="28"/>
        </w:rPr>
      </w:pPr>
      <w:proofErr w:type="gramStart"/>
      <w:r w:rsidRPr="002A7C5B">
        <w:rPr>
          <w:color w:val="000000"/>
          <w:sz w:val="28"/>
        </w:rPr>
        <w:t xml:space="preserve">К приоритетным направлениям </w:t>
      </w:r>
      <w:r>
        <w:rPr>
          <w:color w:val="000000"/>
          <w:sz w:val="28"/>
        </w:rPr>
        <w:t>муниципальной</w:t>
      </w:r>
      <w:r w:rsidRPr="002A7C5B">
        <w:rPr>
          <w:color w:val="000000"/>
          <w:sz w:val="28"/>
        </w:rPr>
        <w:t xml:space="preserve"> политики </w:t>
      </w:r>
      <w:r>
        <w:rPr>
          <w:color w:val="000000"/>
          <w:sz w:val="28"/>
        </w:rPr>
        <w:t>Пролетарского сельского поселения</w:t>
      </w:r>
      <w:r w:rsidRPr="002A7C5B">
        <w:rPr>
          <w:color w:val="000000"/>
          <w:sz w:val="28"/>
        </w:rPr>
        <w:t xml:space="preserve"> отнесены:</w:t>
      </w:r>
      <w:proofErr w:type="gramEnd"/>
    </w:p>
    <w:p w:rsidR="00511C37" w:rsidRPr="00511C37" w:rsidRDefault="00511C37" w:rsidP="00511C3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511C37">
        <w:rPr>
          <w:color w:val="000000"/>
          <w:sz w:val="28"/>
        </w:rPr>
        <w:t>оптимизация системы муниципального управления;</w:t>
      </w:r>
    </w:p>
    <w:p w:rsidR="00511C37" w:rsidRPr="00511C37" w:rsidRDefault="00511C37" w:rsidP="00511C37">
      <w:pPr>
        <w:spacing w:line="216" w:lineRule="auto"/>
        <w:ind w:firstLine="709"/>
        <w:jc w:val="both"/>
        <w:rPr>
          <w:color w:val="000000"/>
        </w:rPr>
      </w:pPr>
      <w:r w:rsidRPr="00511C37">
        <w:rPr>
          <w:color w:val="000000"/>
          <w:sz w:val="28"/>
        </w:rPr>
        <w:t>совершенствование управления кадровым составом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муниципальной</w:t>
      </w:r>
      <w:r w:rsidRPr="00511C37">
        <w:rPr>
          <w:color w:val="000000"/>
        </w:rPr>
        <w:t xml:space="preserve"> </w:t>
      </w:r>
      <w:r w:rsidRPr="00511C37">
        <w:rPr>
          <w:color w:val="000000"/>
          <w:sz w:val="28"/>
        </w:rPr>
        <w:t>службы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Пролетарского сельского поселения</w:t>
      </w:r>
      <w:r w:rsidRPr="00511C37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муниципальная</w:t>
      </w:r>
      <w:r w:rsidRPr="00511C37">
        <w:rPr>
          <w:color w:val="000000"/>
          <w:sz w:val="28"/>
        </w:rPr>
        <w:t xml:space="preserve"> служба)</w:t>
      </w:r>
      <w:r w:rsidRPr="00511C37">
        <w:rPr>
          <w:color w:val="000000"/>
        </w:rPr>
        <w:t xml:space="preserve"> </w:t>
      </w:r>
      <w:r w:rsidRPr="00511C37">
        <w:rPr>
          <w:color w:val="000000"/>
          <w:sz w:val="28"/>
        </w:rPr>
        <w:t>и повышение качества его формирования;</w:t>
      </w:r>
    </w:p>
    <w:p w:rsidR="00511C37" w:rsidRPr="00511C37" w:rsidRDefault="00511C37" w:rsidP="00511C37">
      <w:pPr>
        <w:spacing w:line="216" w:lineRule="auto"/>
        <w:ind w:firstLine="709"/>
        <w:jc w:val="both"/>
        <w:rPr>
          <w:color w:val="000000"/>
        </w:rPr>
      </w:pPr>
      <w:r w:rsidRPr="00511C37">
        <w:rPr>
          <w:color w:val="000000"/>
          <w:sz w:val="28"/>
        </w:rPr>
        <w:t>совершенствование системы профессионального развития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муниципальных</w:t>
      </w:r>
      <w:r w:rsidRPr="00511C37">
        <w:rPr>
          <w:color w:val="000000"/>
          <w:sz w:val="28"/>
        </w:rPr>
        <w:t xml:space="preserve"> служащих</w:t>
      </w:r>
      <w:r w:rsidRPr="00511C37">
        <w:rPr>
          <w:color w:val="000000"/>
        </w:rPr>
        <w:t xml:space="preserve"> </w:t>
      </w:r>
      <w:r>
        <w:rPr>
          <w:color w:val="000000"/>
          <w:sz w:val="28"/>
        </w:rPr>
        <w:t>Пролетарского сельского поселения</w:t>
      </w:r>
      <w:r w:rsidRPr="00511C37">
        <w:rPr>
          <w:color w:val="000000"/>
          <w:sz w:val="28"/>
        </w:rPr>
        <w:t xml:space="preserve"> (далее – </w:t>
      </w:r>
      <w:r>
        <w:rPr>
          <w:color w:val="000000"/>
          <w:sz w:val="28"/>
        </w:rPr>
        <w:t>муниципальные</w:t>
      </w:r>
      <w:r w:rsidRPr="00511C37">
        <w:rPr>
          <w:color w:val="000000"/>
          <w:sz w:val="28"/>
        </w:rPr>
        <w:t xml:space="preserve"> служащие), повышение их профессионализма и компетентности;</w:t>
      </w:r>
    </w:p>
    <w:p w:rsidR="00511C37" w:rsidRDefault="00511C37" w:rsidP="00511C3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511C37">
        <w:rPr>
          <w:color w:val="000000"/>
          <w:sz w:val="28"/>
        </w:rPr>
        <w:t xml:space="preserve">повышение престижа </w:t>
      </w:r>
      <w:r>
        <w:rPr>
          <w:color w:val="000000"/>
          <w:sz w:val="28"/>
        </w:rPr>
        <w:t>муниципальной</w:t>
      </w:r>
      <w:r w:rsidRPr="00511C37">
        <w:rPr>
          <w:color w:val="000000"/>
          <w:sz w:val="28"/>
        </w:rPr>
        <w:t xml:space="preserve"> службы;</w:t>
      </w:r>
    </w:p>
    <w:p w:rsidR="00CE26F7" w:rsidRP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 xml:space="preserve">повышение гражданской активности населения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>;</w:t>
      </w:r>
    </w:p>
    <w:p w:rsidR="00CE26F7" w:rsidRP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CE26F7">
        <w:rPr>
          <w:color w:val="000000"/>
          <w:sz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муниципального уровн</w:t>
      </w:r>
      <w:r>
        <w:rPr>
          <w:color w:val="000000"/>
          <w:sz w:val="28"/>
        </w:rPr>
        <w:t>я</w:t>
      </w:r>
      <w:r w:rsidRPr="00CE26F7">
        <w:rPr>
          <w:color w:val="000000"/>
          <w:sz w:val="28"/>
        </w:rPr>
        <w:t>;</w:t>
      </w:r>
    </w:p>
    <w:p w:rsidR="00CE26F7" w:rsidRDefault="00CE26F7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proofErr w:type="gramStart"/>
      <w:r w:rsidRPr="00CE26F7">
        <w:rPr>
          <w:color w:val="000000"/>
          <w:sz w:val="28"/>
        </w:rPr>
        <w:t xml:space="preserve">организация официального обнародования (опубликования) нормативных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 и иной правовой информации в газете, являющейся официальным источником обнародования (опубликования)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, организация официального обнародования (опубликования) нормативных правовых актов </w:t>
      </w:r>
      <w:r>
        <w:rPr>
          <w:color w:val="000000"/>
          <w:sz w:val="28"/>
        </w:rPr>
        <w:t>Пролетарского сельского поселения</w:t>
      </w:r>
      <w:r w:rsidRPr="00CE26F7">
        <w:rPr>
          <w:color w:val="000000"/>
          <w:sz w:val="28"/>
        </w:rPr>
        <w:t xml:space="preserve"> и иной правовой информации на официальном сайте Пролетарского сельского поселения (proletarskoe-sp.ru) в информационно-телекоммуникационной сети «Интернет»;</w:t>
      </w:r>
      <w:proofErr w:type="gramEnd"/>
    </w:p>
    <w:p w:rsidR="00261028" w:rsidRDefault="00261028" w:rsidP="00CE26F7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261028">
        <w:rPr>
          <w:color w:val="000000"/>
          <w:sz w:val="28"/>
        </w:rPr>
        <w:t>повышение уровня социального обеспечения лиц из числа муниципальных служащих Пролетарского сельского поселения</w:t>
      </w:r>
      <w:r>
        <w:rPr>
          <w:color w:val="000000"/>
          <w:sz w:val="28"/>
        </w:rPr>
        <w:t xml:space="preserve">, </w:t>
      </w:r>
      <w:r w:rsidRPr="00261028">
        <w:rPr>
          <w:color w:val="000000"/>
          <w:sz w:val="28"/>
        </w:rPr>
        <w:t>имеющих право на получение на получение государственной пенсии за выслугу лет</w:t>
      </w:r>
      <w:r>
        <w:rPr>
          <w:color w:val="000000"/>
          <w:sz w:val="28"/>
        </w:rPr>
        <w:t>.</w:t>
      </w:r>
    </w:p>
    <w:p w:rsidR="00E65BC1" w:rsidRPr="00E65BC1" w:rsidRDefault="00E65BC1" w:rsidP="00E65BC1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E65BC1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>
        <w:rPr>
          <w:color w:val="000000"/>
          <w:sz w:val="28"/>
        </w:rPr>
        <w:t>Муниципальная политика</w:t>
      </w:r>
      <w:r w:rsidRPr="00E65BC1">
        <w:rPr>
          <w:color w:val="000000"/>
          <w:sz w:val="28"/>
        </w:rPr>
        <w:t>»:</w:t>
      </w:r>
    </w:p>
    <w:p w:rsidR="00B76069" w:rsidRPr="002F2597" w:rsidRDefault="00B76069" w:rsidP="00B76069">
      <w:pPr>
        <w:widowControl w:val="0"/>
        <w:spacing w:line="216" w:lineRule="auto"/>
        <w:ind w:firstLine="709"/>
        <w:jc w:val="both"/>
        <w:rPr>
          <w:sz w:val="28"/>
        </w:rPr>
      </w:pPr>
      <w:r w:rsidRPr="00B76069">
        <w:rPr>
          <w:sz w:val="28"/>
        </w:rPr>
        <w:t xml:space="preserve"> </w:t>
      </w:r>
      <w:r w:rsidRPr="002F2597">
        <w:rPr>
          <w:sz w:val="28"/>
        </w:rPr>
        <w:t>совершенствование муниципального управления, повышение его эффективности;</w:t>
      </w:r>
    </w:p>
    <w:p w:rsidR="00B76069" w:rsidRPr="00B76069" w:rsidRDefault="00B76069" w:rsidP="00B76069">
      <w:pPr>
        <w:widowControl w:val="0"/>
        <w:spacing w:line="216" w:lineRule="auto"/>
        <w:ind w:firstLine="709"/>
        <w:jc w:val="both"/>
        <w:rPr>
          <w:sz w:val="28"/>
        </w:rPr>
      </w:pPr>
      <w:r w:rsidRPr="002F2597">
        <w:rPr>
          <w:sz w:val="28"/>
        </w:rPr>
        <w:t>совершенствование организации муниципальной службы в Пролетарском сельском поселении.</w:t>
      </w:r>
    </w:p>
    <w:p w:rsidR="00A6424D" w:rsidRDefault="00A6424D" w:rsidP="00B76069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Реализация целей</w:t>
      </w:r>
      <w:r w:rsidRPr="00A6424D">
        <w:rPr>
          <w:sz w:val="28"/>
        </w:rPr>
        <w:t>, задач и основны</w:t>
      </w:r>
      <w:r>
        <w:rPr>
          <w:sz w:val="28"/>
        </w:rPr>
        <w:t>х</w:t>
      </w:r>
      <w:r w:rsidRPr="00A6424D">
        <w:rPr>
          <w:sz w:val="28"/>
        </w:rPr>
        <w:t xml:space="preserve"> мероприятия комплексов процессных мероприятий, входящих в состав муниципальной программы, </w:t>
      </w:r>
      <w:r>
        <w:rPr>
          <w:sz w:val="28"/>
        </w:rPr>
        <w:t>позволят</w:t>
      </w:r>
      <w:r w:rsidRPr="00A6424D">
        <w:rPr>
          <w:sz w:val="28"/>
        </w:rPr>
        <w:t>: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эффективность деятельности </w:t>
      </w:r>
      <w:r>
        <w:rPr>
          <w:sz w:val="28"/>
        </w:rPr>
        <w:t>органов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Pr="00A6424D">
        <w:rPr>
          <w:sz w:val="28"/>
        </w:rPr>
        <w:t xml:space="preserve">ыявить зоны, требующие приоритетного </w:t>
      </w:r>
      <w:r>
        <w:rPr>
          <w:sz w:val="28"/>
        </w:rPr>
        <w:t>внимания муниципальных властей;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овершенствовать управление кадровы</w:t>
      </w:r>
      <w:r>
        <w:rPr>
          <w:sz w:val="28"/>
        </w:rPr>
        <w:t>м составом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 xml:space="preserve">овершенствовать уровень дополнительного профессионального образования лиц, занятых в </w:t>
      </w:r>
      <w:r>
        <w:rPr>
          <w:sz w:val="28"/>
        </w:rPr>
        <w:t>системе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табилизировать численность муниципальных служащих в установленны</w:t>
      </w:r>
      <w:r>
        <w:rPr>
          <w:sz w:val="28"/>
        </w:rPr>
        <w:t>х рамках и не допустить ее рост;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Pr="00A6424D">
        <w:rPr>
          <w:sz w:val="28"/>
        </w:rPr>
        <w:t>овысить уровень доверия нас</w:t>
      </w:r>
      <w:r>
        <w:rPr>
          <w:sz w:val="28"/>
        </w:rPr>
        <w:t>еления к муниципальным служащим;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уровень профессиональной компетентности муниципальных служащих </w:t>
      </w:r>
      <w:r>
        <w:rPr>
          <w:sz w:val="28"/>
        </w:rPr>
        <w:t>Пролетарского сельского поселения;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привлек</w:t>
      </w:r>
      <w:r>
        <w:rPr>
          <w:sz w:val="28"/>
        </w:rPr>
        <w:t>ательность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уровень профессионализма кадрово</w:t>
      </w:r>
      <w:r>
        <w:rPr>
          <w:sz w:val="28"/>
        </w:rPr>
        <w:t>го состава муниципальной службы;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A6424D">
        <w:rPr>
          <w:sz w:val="28"/>
        </w:rPr>
        <w:t xml:space="preserve">лучшить значение показателей эффективности </w:t>
      </w:r>
      <w:r>
        <w:rPr>
          <w:sz w:val="28"/>
        </w:rPr>
        <w:t>органов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A6424D">
        <w:rPr>
          <w:sz w:val="28"/>
        </w:rPr>
        <w:t>формировать комплекс мероприятий по повышению результативности деятельности о</w:t>
      </w:r>
      <w:r>
        <w:rPr>
          <w:sz w:val="28"/>
        </w:rPr>
        <w:t>рганов местного самоуправления;</w:t>
      </w:r>
    </w:p>
    <w:p w:rsid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 xml:space="preserve">овысить уровень профессионального образования лиц, занятых в </w:t>
      </w:r>
      <w:r>
        <w:rPr>
          <w:sz w:val="28"/>
        </w:rPr>
        <w:t>системе местного самоуправления;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A6424D">
        <w:rPr>
          <w:sz w:val="28"/>
        </w:rPr>
        <w:t>овысить профессиональную компетентность, результативность профессиональной служебной деятельности</w:t>
      </w:r>
      <w:r>
        <w:rPr>
          <w:sz w:val="28"/>
        </w:rPr>
        <w:t xml:space="preserve"> </w:t>
      </w:r>
      <w:r w:rsidRPr="00A6424D">
        <w:rPr>
          <w:sz w:val="28"/>
        </w:rPr>
        <w:t xml:space="preserve">муниципальных служащих в </w:t>
      </w:r>
      <w:r>
        <w:rPr>
          <w:sz w:val="28"/>
        </w:rPr>
        <w:t>Пролетарском сельском поселении;</w:t>
      </w:r>
    </w:p>
    <w:p w:rsidR="00A6424D" w:rsidRPr="00A6424D" w:rsidRDefault="00A6424D" w:rsidP="00A6424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A6424D">
        <w:rPr>
          <w:sz w:val="28"/>
        </w:rPr>
        <w:t>лучшить имидж муниципальной службы.</w:t>
      </w:r>
    </w:p>
    <w:p w:rsidR="00E5773B" w:rsidRPr="00E5773B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E5773B"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73B" w:rsidRPr="00D4150E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</w:t>
      </w:r>
      <w:r w:rsidR="00D4150E" w:rsidRPr="00D4150E">
        <w:rPr>
          <w:sz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D4150E">
        <w:rPr>
          <w:sz w:val="28"/>
        </w:rPr>
        <w:t>»;</w:t>
      </w:r>
    </w:p>
    <w:p w:rsidR="00E5773B" w:rsidRPr="00D4150E" w:rsidRDefault="00E5773B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</w:t>
      </w:r>
      <w:r w:rsidR="00D4150E" w:rsidRPr="00D4150E">
        <w:rPr>
          <w:sz w:val="28"/>
        </w:rPr>
        <w:t>Реализация муниципальной государственной информационной политики</w:t>
      </w:r>
      <w:r w:rsidRPr="00D4150E">
        <w:rPr>
          <w:sz w:val="28"/>
        </w:rPr>
        <w:t>».</w:t>
      </w:r>
    </w:p>
    <w:p w:rsidR="00D4150E" w:rsidRPr="00D4150E" w:rsidRDefault="00D4150E" w:rsidP="00E5773B">
      <w:pPr>
        <w:widowControl w:val="0"/>
        <w:spacing w:line="216" w:lineRule="auto"/>
        <w:ind w:firstLine="709"/>
        <w:jc w:val="both"/>
        <w:rPr>
          <w:sz w:val="28"/>
        </w:rPr>
      </w:pPr>
      <w:r w:rsidRPr="00D4150E">
        <w:rPr>
          <w:sz w:val="28"/>
        </w:rPr>
        <w:t>комплекса процессных мероприятий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лет».</w:t>
      </w:r>
    </w:p>
    <w:p w:rsidR="00261028" w:rsidRPr="00E5773B" w:rsidRDefault="00261028" w:rsidP="00CE26F7">
      <w:pPr>
        <w:widowControl w:val="0"/>
        <w:spacing w:line="216" w:lineRule="auto"/>
        <w:ind w:firstLine="709"/>
        <w:jc w:val="both"/>
        <w:rPr>
          <w:color w:val="FF0000"/>
          <w:sz w:val="28"/>
        </w:rPr>
      </w:pPr>
    </w:p>
    <w:p w:rsidR="00A36192" w:rsidRPr="00A36192" w:rsidRDefault="00261028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261028">
        <w:rPr>
          <w:color w:val="000000"/>
          <w:sz w:val="28"/>
        </w:rPr>
        <w:t xml:space="preserve"> </w:t>
      </w:r>
      <w:r w:rsidR="00A36192"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A36192" w:rsidRPr="00A36192" w:rsidRDefault="00A36192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</w:p>
    <w:p w:rsidR="00A36192" w:rsidRPr="00A36192" w:rsidRDefault="00A36192" w:rsidP="00A36192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A36192" w:rsidRPr="00A36192" w:rsidRDefault="00A36192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A36192" w:rsidRDefault="00A36192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D844B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</w:t>
      </w:r>
      <w:r w:rsidR="00D844B8">
        <w:rPr>
          <w:sz w:val="28"/>
          <w:szCs w:val="28"/>
          <w:lang w:eastAsia="zh-CN"/>
        </w:rPr>
        <w:t>и</w:t>
      </w:r>
      <w:r w:rsidRPr="00A3619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муниципальной</w:t>
      </w:r>
      <w:r w:rsidR="00D844B8">
        <w:rPr>
          <w:sz w:val="28"/>
          <w:szCs w:val="28"/>
          <w:lang w:eastAsia="zh-CN"/>
        </w:rPr>
        <w:t xml:space="preserve"> программы:</w:t>
      </w:r>
    </w:p>
    <w:p w:rsidR="00A36192" w:rsidRPr="002F2597" w:rsidRDefault="0058660F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созданы условия </w:t>
      </w:r>
      <w:r w:rsidR="00571E7E" w:rsidRPr="002F2597">
        <w:rPr>
          <w:sz w:val="28"/>
          <w:szCs w:val="28"/>
          <w:lang w:eastAsia="zh-CN"/>
        </w:rPr>
        <w:t xml:space="preserve">для повышения </w:t>
      </w:r>
      <w:proofErr w:type="gramStart"/>
      <w:r w:rsidR="00571E7E" w:rsidRPr="002F2597">
        <w:rPr>
          <w:sz w:val="28"/>
          <w:szCs w:val="28"/>
          <w:lang w:eastAsia="zh-CN"/>
        </w:rPr>
        <w:t>эффективности деятельности органов местного самоуправления Пролетарского сельского поселения</w:t>
      </w:r>
      <w:proofErr w:type="gramEnd"/>
      <w:r w:rsidR="00A36192" w:rsidRPr="002F2597">
        <w:rPr>
          <w:sz w:val="28"/>
          <w:szCs w:val="28"/>
          <w:lang w:eastAsia="zh-CN"/>
        </w:rPr>
        <w:t>;</w:t>
      </w:r>
    </w:p>
    <w:p w:rsidR="00A36192" w:rsidRPr="002F2597" w:rsidRDefault="0058660F" w:rsidP="00A36192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созданы условия </w:t>
      </w:r>
      <w:r w:rsidR="00A36192" w:rsidRPr="002F2597">
        <w:rPr>
          <w:sz w:val="28"/>
          <w:szCs w:val="28"/>
          <w:lang w:eastAsia="zh-CN"/>
        </w:rPr>
        <w:t>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16686C" w:rsidRPr="002F2597" w:rsidRDefault="007577EC" w:rsidP="007577EC">
      <w:pPr>
        <w:widowControl w:val="0"/>
        <w:spacing w:line="216" w:lineRule="auto"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>обеспечено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</w:r>
      <w:r w:rsidR="00A36192" w:rsidRPr="002F2597">
        <w:rPr>
          <w:sz w:val="28"/>
          <w:szCs w:val="28"/>
          <w:lang w:eastAsia="zh-CN"/>
        </w:rPr>
        <w:t>;</w:t>
      </w:r>
    </w:p>
    <w:p w:rsidR="00737F7B" w:rsidRPr="002F2597" w:rsidRDefault="00D33FFD" w:rsidP="0001795E">
      <w:pPr>
        <w:widowControl w:val="0"/>
        <w:spacing w:line="216" w:lineRule="auto"/>
        <w:ind w:firstLine="709"/>
        <w:jc w:val="both"/>
        <w:rPr>
          <w:sz w:val="28"/>
          <w:szCs w:val="28"/>
          <w:lang w:eastAsia="zh-CN"/>
        </w:rPr>
      </w:pPr>
      <w:r w:rsidRPr="002F2597">
        <w:rPr>
          <w:sz w:val="28"/>
          <w:szCs w:val="28"/>
          <w:lang w:eastAsia="zh-CN"/>
        </w:rPr>
        <w:t xml:space="preserve">обеспечена </w:t>
      </w:r>
      <w:r w:rsidR="00737F7B" w:rsidRPr="002F2597">
        <w:rPr>
          <w:sz w:val="28"/>
          <w:szCs w:val="28"/>
          <w:lang w:eastAsia="zh-CN"/>
        </w:rPr>
        <w:t>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объеме.</w:t>
      </w:r>
    </w:p>
    <w:p w:rsidR="0001427E" w:rsidRDefault="00737F7B" w:rsidP="000E1F73">
      <w:pPr>
        <w:widowControl w:val="0"/>
        <w:spacing w:line="216" w:lineRule="auto"/>
        <w:ind w:firstLine="709"/>
        <w:jc w:val="both"/>
        <w:rPr>
          <w:sz w:val="28"/>
        </w:rPr>
      </w:pPr>
      <w:r w:rsidRPr="002F2597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C26758" w:rsidRPr="00B404A6" w:rsidRDefault="0001427E" w:rsidP="00655B9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737F7B" w:rsidRDefault="00737F7B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  <w:sectPr w:rsidR="00737F7B" w:rsidSect="007606D3">
          <w:footerReference w:type="even" r:id="rId9"/>
          <w:footerReference w:type="default" r:id="rId10"/>
          <w:pgSz w:w="11907" w:h="16840"/>
          <w:pgMar w:top="709" w:right="850" w:bottom="709" w:left="993" w:header="720" w:footer="720" w:gutter="0"/>
          <w:cols w:space="720"/>
          <w:titlePg/>
          <w:docGrid w:linePitch="272"/>
        </w:sectPr>
      </w:pP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>
        <w:rPr>
          <w:color w:val="000000"/>
          <w:sz w:val="28"/>
        </w:rPr>
        <w:t>Муниципальная политика</w:t>
      </w:r>
      <w:r w:rsidRPr="00737F7B">
        <w:rPr>
          <w:color w:val="000000"/>
          <w:sz w:val="28"/>
        </w:rPr>
        <w:t>»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737F7B" w:rsidRPr="00737F7B" w:rsidRDefault="00737F7B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B6F31" w:rsidRPr="000B6F31" w:rsidRDefault="000B6F31" w:rsidP="000B6F31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0B6F31">
              <w:rPr>
                <w:color w:val="000000"/>
                <w:sz w:val="28"/>
              </w:rPr>
              <w:t>овершенствование муниципального управлен</w:t>
            </w:r>
            <w:r>
              <w:rPr>
                <w:color w:val="000000"/>
                <w:sz w:val="28"/>
              </w:rPr>
              <w:t>ия, повышение его эффективности;</w:t>
            </w:r>
          </w:p>
          <w:p w:rsidR="00737F7B" w:rsidRPr="00737F7B" w:rsidRDefault="000B6F31" w:rsidP="000B6F31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0B6F31">
              <w:rPr>
                <w:color w:val="000000"/>
                <w:sz w:val="28"/>
              </w:rPr>
              <w:t>овершенствование организации муниципальной службы в Пролетарском сельском поселении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2 678,8 тыс. рублей:</w:t>
            </w:r>
          </w:p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I: 1 728,8 тыс. рублей;</w:t>
            </w:r>
          </w:p>
          <w:p w:rsidR="00737F7B" w:rsidRPr="00737F7B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II: 950,0 тыс. рублей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620F0E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>, государственными программами Ростовской области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737F7B" w:rsidRPr="00737F7B" w:rsidRDefault="00737F7B" w:rsidP="00737F7B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82A29" w:rsidRDefault="00082A29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DD6959" w:rsidRDefault="00DD6959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DD6959" w:rsidSect="00737F7B">
          <w:pgSz w:w="16840" w:h="23814" w:code="9"/>
          <w:pgMar w:top="709" w:right="1247" w:bottom="8153" w:left="992" w:header="720" w:footer="720" w:gutter="0"/>
          <w:cols w:space="720"/>
          <w:docGrid w:linePitch="272"/>
        </w:sectPr>
      </w:pPr>
    </w:p>
    <w:p w:rsidR="00DD6959" w:rsidRPr="00DD6959" w:rsidRDefault="00DD6959" w:rsidP="00DD6959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lastRenderedPageBreak/>
        <w:t>2. Показатели муниципальной программы</w:t>
      </w:r>
    </w:p>
    <w:p w:rsidR="00DD6959" w:rsidRPr="00DD6959" w:rsidRDefault="00DD6959" w:rsidP="00DD6959">
      <w:pPr>
        <w:widowControl w:val="0"/>
        <w:jc w:val="center"/>
        <w:rPr>
          <w:color w:val="000000"/>
          <w:sz w:val="28"/>
        </w:rPr>
      </w:pPr>
    </w:p>
    <w:tbl>
      <w:tblPr>
        <w:tblW w:w="2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450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DD6959" w:rsidRPr="00DD6959" w:rsidTr="00813969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DD6959" w:rsidRPr="00DD6959" w:rsidTr="00813969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DD6959" w:rsidRPr="00DD6959" w:rsidRDefault="00DD6959" w:rsidP="00DD6959">
      <w:pPr>
        <w:rPr>
          <w:rFonts w:ascii="Calibri" w:hAnsi="Calibri"/>
          <w:sz w:val="6"/>
          <w:szCs w:val="6"/>
        </w:rPr>
      </w:pPr>
    </w:p>
    <w:tbl>
      <w:tblPr>
        <w:tblW w:w="2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450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DD6959" w:rsidRPr="00DD6959" w:rsidTr="00813969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15</w:t>
            </w:r>
          </w:p>
        </w:tc>
      </w:tr>
      <w:tr w:rsidR="00DD6959" w:rsidRPr="00DD6959" w:rsidTr="00813969">
        <w:tc>
          <w:tcPr>
            <w:tcW w:w="218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6959" w:rsidRPr="00DD6959" w:rsidRDefault="00DD6959" w:rsidP="00DD6959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6959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DD6959" w:rsidRPr="00DD6959" w:rsidRDefault="002A1922" w:rsidP="00DD6959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 w:rsidRPr="00B76069">
              <w:rPr>
                <w:sz w:val="24"/>
                <w:szCs w:val="24"/>
                <w:lang w:eastAsia="zh-CN"/>
              </w:rPr>
              <w:t>Совершенствование муниципального управления, повышение его эффективности</w:t>
            </w:r>
            <w:r w:rsidR="00DD6959" w:rsidRPr="00DD695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1A0EA7">
              <w:rPr>
                <w:color w:val="000000"/>
                <w:sz w:val="24"/>
              </w:rPr>
              <w:t>Доля граждан Пролетарского сельского поселения, позитивно оценивающих деятельность органа местного самоуправления Пролетарское сельское поселение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0822CE">
              <w:rPr>
                <w:color w:val="000000"/>
                <w:sz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2A1922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1A0EA7">
              <w:rPr>
                <w:color w:val="000000"/>
                <w:sz w:val="24"/>
              </w:rPr>
              <w:t>Доля граждан Пролетарского сельского поселения, удовлетворенных уровнем информированности о деятельности органа местного самоуправления Пролетарское сельское поселение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0822CE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C83386" w:rsidRPr="00DD6959" w:rsidTr="00813969">
        <w:tc>
          <w:tcPr>
            <w:tcW w:w="218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3386" w:rsidRPr="00DD6959" w:rsidRDefault="00C83386" w:rsidP="00C83386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D6959">
              <w:rPr>
                <w:color w:val="000000"/>
                <w:sz w:val="24"/>
                <w:szCs w:val="24"/>
              </w:rPr>
              <w:t xml:space="preserve">. Цель муниципальной программы </w:t>
            </w:r>
          </w:p>
          <w:p w:rsidR="00C83386" w:rsidRPr="00DD6959" w:rsidRDefault="00C83386" w:rsidP="00C83386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 w:rsidRPr="00B76069">
              <w:rPr>
                <w:sz w:val="24"/>
                <w:szCs w:val="24"/>
                <w:lang w:eastAsia="zh-CN"/>
              </w:rPr>
              <w:t>Совершенствование организации муниципальной службы в Пролетарском сельском поселении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2F2597" w:rsidRPr="00DD6959" w:rsidTr="004742D8">
        <w:trPr>
          <w:trHeight w:val="19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DD69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DD6959">
              <w:rPr>
                <w:color w:val="000000"/>
                <w:sz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Доля муниципальных служащих, принявших участие в мероприятиях по профессиональному развитию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EF796D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EF796D">
              <w:rPr>
                <w:color w:val="000000"/>
                <w:sz w:val="24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2F2597" w:rsidRPr="00DD6959" w:rsidTr="0081396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4742D8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362F3">
              <w:rPr>
                <w:color w:val="000000"/>
                <w:sz w:val="24"/>
              </w:rPr>
              <w:t>Доля 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40,0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754D8E" w:rsidP="002F2597">
            <w:pPr>
              <w:widowControl w:val="0"/>
              <w:spacing w:line="228" w:lineRule="auto"/>
              <w:jc w:val="center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2F2597" w:rsidRPr="003555AA">
              <w:rPr>
                <w:color w:val="000000"/>
                <w:sz w:val="24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3555AA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3555AA"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2597" w:rsidRPr="00DD6959" w:rsidRDefault="002F2597" w:rsidP="002F259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F2597" w:rsidRP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>Примечание.</w:t>
      </w:r>
    </w:p>
    <w:p w:rsid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 xml:space="preserve">Используемое сокращение: </w:t>
      </w:r>
    </w:p>
    <w:p w:rsidR="00DD6959" w:rsidRPr="002F2597" w:rsidRDefault="00DD6959" w:rsidP="002F2597">
      <w:pPr>
        <w:widowControl w:val="0"/>
        <w:ind w:firstLine="709"/>
        <w:jc w:val="both"/>
        <w:outlineLvl w:val="2"/>
        <w:rPr>
          <w:color w:val="000000"/>
          <w:sz w:val="24"/>
          <w:szCs w:val="24"/>
        </w:rPr>
      </w:pPr>
      <w:r w:rsidRPr="002F2597">
        <w:rPr>
          <w:color w:val="000000"/>
          <w:sz w:val="24"/>
          <w:szCs w:val="24"/>
        </w:rPr>
        <w:t>ОКЕИ – Общероссийский классификатор единиц измерения.</w:t>
      </w:r>
    </w:p>
    <w:p w:rsidR="004237CB" w:rsidRDefault="004237CB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4237CB" w:rsidSect="002F2597">
          <w:pgSz w:w="23814" w:h="16839" w:orient="landscape" w:code="8"/>
          <w:pgMar w:top="709" w:right="992" w:bottom="284" w:left="992" w:header="720" w:footer="587" w:gutter="0"/>
          <w:cols w:space="720"/>
          <w:docGrid w:linePitch="272"/>
        </w:sectPr>
      </w:pPr>
    </w:p>
    <w:p w:rsidR="004237CB" w:rsidRPr="004237CB" w:rsidRDefault="004237CB" w:rsidP="004237CB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4237CB" w:rsidRPr="004237CB" w:rsidRDefault="004237CB" w:rsidP="004237CB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4237CB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4237CB" w:rsidRPr="004237CB" w:rsidRDefault="004237CB" w:rsidP="004237CB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4237CB" w:rsidRPr="004237CB" w:rsidTr="00F56A54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CB" w:rsidRPr="004237CB" w:rsidRDefault="004237CB" w:rsidP="004237C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4237CB" w:rsidRPr="004237CB" w:rsidTr="00F56A5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21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AB3F9A" w:rsidRPr="00AB3F9A">
              <w:rPr>
                <w:color w:val="000000"/>
                <w:sz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237CB">
              <w:rPr>
                <w:color w:val="000000"/>
                <w:sz w:val="28"/>
              </w:rPr>
              <w:t>»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4237CB" w:rsidRPr="004237CB" w:rsidRDefault="004237CB" w:rsidP="004237C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4237CB" w:rsidRPr="004237CB" w:rsidRDefault="004237CB" w:rsidP="004237C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58660F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Созданы условия </w:t>
            </w:r>
            <w:r w:rsidR="00DC1953" w:rsidRPr="00571E7E">
              <w:rPr>
                <w:color w:val="000000"/>
                <w:sz w:val="28"/>
              </w:rPr>
              <w:t xml:space="preserve">для повышения </w:t>
            </w:r>
            <w:proofErr w:type="gramStart"/>
            <w:r w:rsidR="00DC1953" w:rsidRPr="00571E7E">
              <w:rPr>
                <w:color w:val="000000"/>
                <w:sz w:val="28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улучшение социально-экономического положения муниципальн</w:t>
            </w:r>
            <w:r>
              <w:rPr>
                <w:color w:val="000000"/>
                <w:sz w:val="28"/>
              </w:rPr>
              <w:t>ого</w:t>
            </w:r>
            <w:r w:rsidRPr="00F56A54">
              <w:rPr>
                <w:color w:val="000000"/>
                <w:sz w:val="28"/>
              </w:rPr>
              <w:t xml:space="preserve"> образовани</w:t>
            </w:r>
            <w:r>
              <w:rPr>
                <w:color w:val="000000"/>
                <w:sz w:val="28"/>
              </w:rPr>
              <w:t>я Пролетарского сельского поселения</w:t>
            </w:r>
            <w:r w:rsidRPr="00F56A54">
              <w:rPr>
                <w:color w:val="000000"/>
                <w:sz w:val="28"/>
              </w:rPr>
              <w:t>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повышение эффективности деятельности органов местного самоуправления;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самоуправления;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 xml:space="preserve">формирование комплекса мероприятий </w:t>
            </w:r>
          </w:p>
          <w:p w:rsidR="00DC1953" w:rsidRPr="00F56A54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F56A54">
              <w:rPr>
                <w:color w:val="000000"/>
                <w:sz w:val="28"/>
              </w:rPr>
              <w:t xml:space="preserve">по повышению результативности деятельности </w:t>
            </w:r>
            <w:r>
              <w:rPr>
                <w:color w:val="000000"/>
                <w:sz w:val="28"/>
              </w:rPr>
              <w:t>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F56A54">
              <w:rPr>
                <w:color w:val="000000"/>
                <w:sz w:val="28"/>
              </w:rPr>
              <w:t xml:space="preserve">оля граждан, </w:t>
            </w:r>
            <w:r w:rsidR="00622077" w:rsidRPr="00622077">
              <w:rPr>
                <w:color w:val="000000"/>
                <w:sz w:val="28"/>
              </w:rPr>
              <w:t>граждан Пролетарского сельского поселения, позитивно оценивающих деятельность органа местного самоуправления Пролетарское сельское поселение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2</w:t>
            </w:r>
            <w:r w:rsidRPr="004237CB">
              <w:rPr>
                <w:color w:val="000000"/>
                <w:sz w:val="28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8C5CAA" w:rsidRDefault="0058660F" w:rsidP="00DC1953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Созданы условия </w:t>
            </w:r>
            <w:r w:rsidR="00DC1953" w:rsidRPr="008C5CAA">
              <w:rPr>
                <w:sz w:val="28"/>
                <w:szCs w:val="28"/>
                <w:lang w:eastAsia="zh-CN"/>
              </w:rPr>
              <w:t>для совершенствования управления кадровым составом муниципальной службы и системы профессионального развития муниципальных</w:t>
            </w:r>
            <w:r w:rsidR="00DC1953">
              <w:rPr>
                <w:sz w:val="28"/>
                <w:szCs w:val="28"/>
                <w:lang w:eastAsia="zh-CN"/>
              </w:rPr>
              <w:t xml:space="preserve"> служащих</w:t>
            </w:r>
          </w:p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совершенствование уровня повышения профессионального развития муниципальных служащих</w:t>
            </w:r>
            <w:r>
              <w:rPr>
                <w:color w:val="000000"/>
                <w:sz w:val="28"/>
              </w:rPr>
              <w:t>;</w:t>
            </w:r>
          </w:p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  <w:r>
              <w:rPr>
                <w:color w:val="000000"/>
                <w:sz w:val="28"/>
              </w:rPr>
              <w:t>;</w:t>
            </w:r>
          </w:p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формирование качественного профессионального управленческого состава Администраций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8C5CAA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муниципальных служащих, принявших участие в мероприятиях по профессиональному развитию</w:t>
            </w:r>
          </w:p>
        </w:tc>
      </w:tr>
      <w:tr w:rsidR="00DC1953" w:rsidRPr="004237CB" w:rsidTr="00813969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321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DC1953" w:rsidRPr="00AB3F9A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«Реализация муниципальной государственной информационной политики»</w:t>
            </w:r>
          </w:p>
          <w:p w:rsidR="00DC1953" w:rsidRPr="00AB3F9A" w:rsidRDefault="00DC1953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DC1953" w:rsidRPr="00AB3F9A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DC1953" w:rsidRDefault="00DC1953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E90257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B945B7" w:rsidP="00DC1953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</w:t>
            </w:r>
            <w:r w:rsidRPr="00B945B7">
              <w:rPr>
                <w:sz w:val="28"/>
                <w:szCs w:val="28"/>
                <w:lang w:eastAsia="zh-CN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8472DD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соблюдение норм федерального и областного законодательства, регулирующих вопросы обнародования </w:t>
            </w:r>
            <w:r>
              <w:rPr>
                <w:color w:val="000000"/>
                <w:sz w:val="28"/>
              </w:rPr>
              <w:t>(</w:t>
            </w:r>
            <w:r w:rsidRPr="008472DD">
              <w:rPr>
                <w:color w:val="000000"/>
                <w:sz w:val="28"/>
              </w:rPr>
              <w:t>опубликования</w:t>
            </w:r>
            <w:r>
              <w:rPr>
                <w:color w:val="000000"/>
                <w:sz w:val="28"/>
              </w:rPr>
              <w:t>)</w:t>
            </w:r>
            <w:r w:rsidRPr="008472DD">
              <w:rPr>
                <w:color w:val="000000"/>
                <w:sz w:val="28"/>
              </w:rPr>
              <w:t xml:space="preserve"> правовых актов в средствах массовой информации</w:t>
            </w:r>
            <w:r>
              <w:rPr>
                <w:color w:val="000000"/>
                <w:sz w:val="28"/>
              </w:rPr>
              <w:t>;</w:t>
            </w:r>
          </w:p>
          <w:p w:rsidR="008472DD" w:rsidRPr="008472DD" w:rsidRDefault="008472DD" w:rsidP="008472DD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привлечение внимания и формирование </w:t>
            </w:r>
          </w:p>
          <w:p w:rsidR="008472DD" w:rsidRPr="00AB3F9A" w:rsidRDefault="008472DD" w:rsidP="00A627AD">
            <w:pPr>
              <w:widowControl w:val="0"/>
              <w:outlineLvl w:val="2"/>
              <w:rPr>
                <w:color w:val="000000"/>
                <w:sz w:val="28"/>
              </w:rPr>
            </w:pPr>
            <w:r w:rsidRPr="008472DD">
              <w:rPr>
                <w:color w:val="000000"/>
                <w:sz w:val="28"/>
              </w:rPr>
              <w:t xml:space="preserve">у населения интереса к деятельности органов </w:t>
            </w:r>
            <w:r w:rsidR="00A627AD">
              <w:rPr>
                <w:color w:val="000000"/>
                <w:sz w:val="28"/>
              </w:rPr>
              <w:t>местного самоуправления Пролетарского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Default="00A627AD" w:rsidP="00DC1953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A627AD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граждан Пролетарского сельского поселения, удовлетворенных уровнем информированности о деятельности органа местного самоуправления Пролетарское сельское поселение</w:t>
            </w:r>
          </w:p>
        </w:tc>
      </w:tr>
      <w:tr w:rsidR="00DC1953" w:rsidRPr="004237CB" w:rsidTr="00F56A5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DC1953" w:rsidRPr="004237CB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DC1953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F055C9">
              <w:rPr>
                <w:color w:val="000000"/>
                <w:sz w:val="28"/>
              </w:rPr>
              <w:t xml:space="preserve">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  <w:p w:rsidR="00F055C9" w:rsidRPr="004237CB" w:rsidRDefault="00F055C9" w:rsidP="00DC195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DC1953" w:rsidRPr="004237CB" w:rsidRDefault="00DC1953" w:rsidP="00DC1953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DC1953" w:rsidRPr="004237CB" w:rsidRDefault="00DC1953" w:rsidP="00DC1953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DC1953" w:rsidRPr="004237CB" w:rsidTr="00F56A5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="00DC1953" w:rsidRPr="004237CB">
              <w:rPr>
                <w:color w:val="000000"/>
                <w:sz w:val="28"/>
              </w:rPr>
              <w:t>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D33FFD" w:rsidP="00D33FF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Обеспечена э</w:t>
            </w:r>
            <w:r w:rsidR="00E52B13" w:rsidRPr="00E52B13">
              <w:rPr>
                <w:color w:val="000000"/>
                <w:sz w:val="28"/>
              </w:rPr>
              <w:t>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1F4BB6" w:rsidP="003A2C22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4BB6">
              <w:rPr>
                <w:color w:val="000000"/>
                <w:sz w:val="28"/>
              </w:rPr>
              <w:t xml:space="preserve">соблюдения </w:t>
            </w:r>
            <w:proofErr w:type="gramStart"/>
            <w:r w:rsidRPr="001F4BB6">
              <w:rPr>
                <w:color w:val="000000"/>
                <w:sz w:val="28"/>
              </w:rPr>
              <w:t xml:space="preserve">норм решения Собрания депутатов Пролетарского сельского </w:t>
            </w:r>
            <w:r w:rsidRPr="003A2C22">
              <w:rPr>
                <w:sz w:val="28"/>
              </w:rPr>
              <w:t>поселения</w:t>
            </w:r>
            <w:proofErr w:type="gramEnd"/>
            <w:r w:rsidRPr="003A2C22">
              <w:rPr>
                <w:sz w:val="28"/>
              </w:rPr>
              <w:t xml:space="preserve">  от </w:t>
            </w:r>
            <w:r w:rsidR="003A2C22" w:rsidRPr="003A2C22">
              <w:rPr>
                <w:sz w:val="28"/>
              </w:rPr>
              <w:t>30</w:t>
            </w:r>
            <w:r w:rsidRPr="003A2C22">
              <w:rPr>
                <w:sz w:val="28"/>
              </w:rPr>
              <w:t>.11.20</w:t>
            </w:r>
            <w:r w:rsidR="003A2C22" w:rsidRPr="003A2C22">
              <w:rPr>
                <w:sz w:val="28"/>
              </w:rPr>
              <w:t>20</w:t>
            </w:r>
            <w:r w:rsidRPr="003A2C22">
              <w:rPr>
                <w:sz w:val="28"/>
              </w:rPr>
              <w:t xml:space="preserve"> №1</w:t>
            </w:r>
            <w:r w:rsidR="003A2C22" w:rsidRPr="003A2C22">
              <w:rPr>
                <w:sz w:val="28"/>
              </w:rPr>
              <w:t>5</w:t>
            </w:r>
            <w:r w:rsidRPr="003A2C22">
              <w:rPr>
                <w:sz w:val="28"/>
              </w:rPr>
              <w:t>0   «</w:t>
            </w:r>
            <w:r w:rsidR="003A2C22" w:rsidRPr="003A2C22">
              <w:rPr>
                <w:sz w:val="28"/>
              </w:rPr>
              <w:t>Об утверждении Положения о государственной пенсии за выслугу лет лицам, замещавшим муниципальные должности и должности муниципальной службы в Администрации Пролетарского сельского поселения</w:t>
            </w:r>
            <w:r w:rsidRPr="003A2C22">
              <w:rPr>
                <w:sz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53" w:rsidRPr="004237CB" w:rsidRDefault="00F055C9" w:rsidP="00DC1953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F055C9">
              <w:rPr>
                <w:color w:val="000000"/>
                <w:sz w:val="28"/>
              </w:rPr>
              <w:t xml:space="preserve">оля </w:t>
            </w:r>
            <w:r w:rsidR="00622077" w:rsidRPr="00622077">
              <w:rPr>
                <w:color w:val="000000"/>
                <w:sz w:val="28"/>
              </w:rPr>
              <w:t>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</w:tr>
    </w:tbl>
    <w:p w:rsidR="001505BA" w:rsidRPr="001505BA" w:rsidRDefault="004237CB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4237CB">
        <w:rPr>
          <w:b/>
          <w:sz w:val="28"/>
          <w:szCs w:val="28"/>
        </w:rPr>
        <w:br w:type="page"/>
      </w:r>
      <w:r w:rsidR="001505BA"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1505BA" w:rsidRPr="001505BA" w:rsidRDefault="001505BA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14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677"/>
        <w:gridCol w:w="1982"/>
        <w:gridCol w:w="1681"/>
        <w:gridCol w:w="1821"/>
        <w:gridCol w:w="1962"/>
      </w:tblGrid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FE7CE9" w:rsidRPr="001505BA" w:rsidTr="00C94D6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«Муниципальная политика»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314,3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313,6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322,1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950,0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314,3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313,6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322,1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950,0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56447A">
              <w:rPr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1505BA">
              <w:rPr>
                <w:color w:val="000000"/>
                <w:sz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«Реализация муниципальной государственной информационной политики»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92,4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276,0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91,2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92,4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276,0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(всего),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203,1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211,2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219,7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634,0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203,1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211,2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219,7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F33D6">
              <w:rPr>
                <w:color w:val="000000"/>
                <w:sz w:val="28"/>
              </w:rPr>
              <w:t>634,0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1505BA" w:rsidRPr="001505BA" w:rsidRDefault="001505BA" w:rsidP="001505BA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160FD0" w:rsidRPr="00160FD0" w:rsidRDefault="00160FD0" w:rsidP="00160FD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</w:r>
    </w:p>
    <w:p w:rsidR="00160FD0" w:rsidRPr="00160FD0" w:rsidRDefault="00160FD0" w:rsidP="00160FD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160FD0" w:rsidRPr="00160FD0" w:rsidRDefault="00160FD0" w:rsidP="00160FD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160FD0" w:rsidRPr="00160FD0" w:rsidTr="00813969">
        <w:tc>
          <w:tcPr>
            <w:tcW w:w="655" w:type="dxa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C33314" w:rsidRPr="00C33314">
              <w:rPr>
                <w:color w:val="000000"/>
                <w:sz w:val="28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12077"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160FD0" w:rsidRPr="00160FD0" w:rsidRDefault="00160FD0" w:rsidP="00160FD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160FD0" w:rsidRPr="00160FD0" w:rsidRDefault="00160FD0" w:rsidP="00C333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C33314">
              <w:rPr>
                <w:color w:val="000000"/>
                <w:sz w:val="28"/>
              </w:rPr>
              <w:t>Бурдина</w:t>
            </w:r>
            <w:proofErr w:type="spellEnd"/>
            <w:r w:rsidR="00C33314">
              <w:rPr>
                <w:color w:val="000000"/>
                <w:sz w:val="28"/>
              </w:rPr>
              <w:t xml:space="preserve">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C33314"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160FD0" w:rsidRPr="00160FD0" w:rsidTr="00813969">
        <w:tc>
          <w:tcPr>
            <w:tcW w:w="655" w:type="dxa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160FD0" w:rsidRPr="00160FD0" w:rsidRDefault="00160FD0" w:rsidP="00160FD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60FD0" w:rsidRPr="00160FD0" w:rsidRDefault="00160FD0" w:rsidP="00160FD0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160FD0" w:rsidRPr="00160FD0" w:rsidRDefault="00160FD0" w:rsidP="00C33314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C33314"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4C31C3" w:rsidRDefault="004C31C3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4C31C3" w:rsidSect="00BA423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</w:p>
    <w:p w:rsidR="004C31C3" w:rsidRPr="004C31C3" w:rsidRDefault="004C31C3" w:rsidP="004C31C3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4C31C3" w:rsidRPr="004C31C3" w:rsidRDefault="004C31C3" w:rsidP="004C31C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4C31C3" w:rsidRPr="004C31C3" w:rsidTr="002C2A6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4C31C3" w:rsidRPr="004C31C3" w:rsidTr="002C2A6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rPr>
                <w:color w:val="000000"/>
                <w:sz w:val="22"/>
              </w:rPr>
            </w:pPr>
          </w:p>
        </w:tc>
      </w:tr>
      <w:tr w:rsidR="004C31C3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4C31C3" w:rsidRPr="004C31C3" w:rsidTr="002C2A64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58660F">
              <w:rPr>
                <w:color w:val="000000"/>
                <w:sz w:val="24"/>
              </w:rPr>
              <w:t xml:space="preserve">Созданы условия </w:t>
            </w:r>
            <w:r w:rsidR="00CA0AE3" w:rsidRPr="00CA0AE3">
              <w:rPr>
                <w:color w:val="000000"/>
                <w:sz w:val="24"/>
              </w:rPr>
              <w:t xml:space="preserve">для повышения </w:t>
            </w:r>
            <w:proofErr w:type="gramStart"/>
            <w:r w:rsidR="00CA0AE3" w:rsidRPr="00CA0AE3">
              <w:rPr>
                <w:color w:val="000000"/>
                <w:sz w:val="24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4C31C3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754D8E" w:rsidP="00243C6E">
            <w:pPr>
              <w:widowControl w:val="0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 xml:space="preserve">Количество социологических опросов, проводимых с целью </w:t>
            </w:r>
            <w:proofErr w:type="gramStart"/>
            <w:r w:rsidRPr="00754D8E">
              <w:rPr>
                <w:color w:val="000000"/>
                <w:sz w:val="24"/>
              </w:rPr>
              <w:t>выяснения уровня удовлетворенности населения Пролетарского сельского поселения</w:t>
            </w:r>
            <w:proofErr w:type="gramEnd"/>
            <w:r w:rsidRPr="00754D8E">
              <w:rPr>
                <w:color w:val="000000"/>
                <w:sz w:val="24"/>
              </w:rPr>
              <w:t xml:space="preserve"> деятельностью органа местного самоуправления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243C6E" w:rsidP="00C5702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754D8E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2C2A64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754D8E">
              <w:rPr>
                <w:color w:val="000000"/>
                <w:sz w:val="24"/>
              </w:rPr>
              <w:t>1</w:t>
            </w:r>
            <w:r w:rsidR="00754D8E">
              <w:rPr>
                <w:color w:val="000000"/>
                <w:sz w:val="24"/>
              </w:rPr>
              <w:t>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754D8E" w:rsidRDefault="00C94D69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31C3" w:rsidRPr="004C31C3" w:rsidRDefault="004C31C3" w:rsidP="004C31C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2C2A64" w:rsidRPr="004C31C3" w:rsidTr="002C2A64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2A64" w:rsidRPr="00C10237" w:rsidRDefault="002C2A64" w:rsidP="002C2A64">
            <w:pPr>
              <w:widowControl w:val="0"/>
              <w:jc w:val="center"/>
              <w:rPr>
                <w:color w:val="000000"/>
                <w:sz w:val="24"/>
              </w:rPr>
            </w:pPr>
            <w:r w:rsidRPr="00C10237">
              <w:rPr>
                <w:color w:val="000000"/>
                <w:sz w:val="24"/>
              </w:rPr>
              <w:t>2. Задача комплекса процессных мероприятий «</w:t>
            </w:r>
            <w:r w:rsidR="0058660F" w:rsidRPr="00C10237">
              <w:rPr>
                <w:color w:val="000000"/>
                <w:sz w:val="24"/>
              </w:rPr>
              <w:t xml:space="preserve">Созданы условия </w:t>
            </w:r>
            <w:r w:rsidRPr="00C10237">
              <w:rPr>
                <w:color w:val="000000"/>
                <w:sz w:val="24"/>
              </w:rPr>
              <w:t>для совершенствования управления кадровым составом муниципальной службы и системы профессионального развития муниципальных служащих»</w:t>
            </w:r>
          </w:p>
        </w:tc>
      </w:tr>
      <w:tr w:rsidR="00584311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243C6E" w:rsidRDefault="00C94D69" w:rsidP="0055798A">
            <w:pPr>
              <w:widowControl w:val="0"/>
              <w:rPr>
                <w:color w:val="000000"/>
                <w:sz w:val="24"/>
              </w:rPr>
            </w:pPr>
            <w:r w:rsidRPr="00C94D69">
              <w:rPr>
                <w:sz w:val="24"/>
                <w:szCs w:val="24"/>
              </w:rPr>
              <w:t>Доля муниципальных служащих, прошедших курсы повышения квалификации и обучение, по программам дополнительного профессионального образования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C94D69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990929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584311" w:rsidRPr="004C31C3" w:rsidTr="002C2A6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7D692C" w:rsidRDefault="00584311" w:rsidP="00584311">
            <w:pPr>
              <w:widowControl w:val="0"/>
              <w:rPr>
                <w:sz w:val="24"/>
                <w:szCs w:val="24"/>
              </w:rPr>
            </w:pPr>
            <w:r w:rsidRPr="007D692C">
              <w:rPr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990929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990929">
              <w:rPr>
                <w:color w:val="000000"/>
                <w:sz w:val="24"/>
              </w:rPr>
              <w:t>67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990929" w:rsidRDefault="00990929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4311" w:rsidRPr="004C31C3" w:rsidRDefault="00584311" w:rsidP="00584311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4C31C3" w:rsidRPr="004C31C3" w:rsidRDefault="004C31C3" w:rsidP="004C31C3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</w:p>
    <w:p w:rsidR="004C31C3" w:rsidRPr="004C31C3" w:rsidRDefault="004C31C3" w:rsidP="004C31C3">
      <w:pPr>
        <w:widowControl w:val="0"/>
        <w:ind w:firstLine="709"/>
        <w:rPr>
          <w:color w:val="000000"/>
          <w:sz w:val="28"/>
        </w:rPr>
      </w:pPr>
    </w:p>
    <w:p w:rsidR="00CB1816" w:rsidRDefault="00CB1816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CB1816" w:rsidSect="00233E9F">
          <w:pgSz w:w="23814" w:h="16839" w:orient="landscape" w:code="8"/>
          <w:pgMar w:top="992" w:right="1701" w:bottom="992" w:left="709" w:header="720" w:footer="720" w:gutter="0"/>
          <w:cols w:space="720"/>
          <w:docGrid w:linePitch="272"/>
        </w:sectPr>
      </w:pPr>
    </w:p>
    <w:p w:rsidR="00CB1816" w:rsidRPr="00CB1816" w:rsidRDefault="00CB1816" w:rsidP="00CB1816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B1816" w:rsidRPr="00CB1816" w:rsidRDefault="00CB1816" w:rsidP="00CB1816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B1816" w:rsidRPr="00CB1816" w:rsidTr="0081396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CB1816" w:rsidRPr="00CB1816" w:rsidTr="0081396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CB1816" w:rsidRPr="00CB1816" w:rsidRDefault="00CB1816" w:rsidP="00CB1816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B1816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CB1816" w:rsidRPr="00CB1816" w:rsidTr="00813969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58660F">
              <w:rPr>
                <w:color w:val="000000"/>
                <w:sz w:val="24"/>
              </w:rPr>
              <w:t xml:space="preserve">Созданы условия </w:t>
            </w:r>
            <w:r w:rsidRPr="00CB1816">
              <w:rPr>
                <w:color w:val="000000"/>
                <w:sz w:val="24"/>
              </w:rPr>
              <w:t xml:space="preserve">для повышения </w:t>
            </w:r>
            <w:proofErr w:type="gramStart"/>
            <w:r w:rsidRPr="00CB1816">
              <w:rPr>
                <w:color w:val="000000"/>
                <w:sz w:val="24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CB1816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0533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57026" w:rsidRPr="00C57026">
              <w:rPr>
                <w:color w:val="000000"/>
                <w:sz w:val="24"/>
              </w:rPr>
              <w:t>Стимулирование органов местного самоуправлени</w:t>
            </w:r>
            <w:r w:rsidR="0005339B">
              <w:rPr>
                <w:color w:val="000000"/>
                <w:sz w:val="24"/>
              </w:rPr>
              <w:t>я</w:t>
            </w:r>
            <w:r w:rsidR="00C57026" w:rsidRPr="00C57026">
              <w:rPr>
                <w:color w:val="000000"/>
                <w:sz w:val="24"/>
              </w:rPr>
              <w:t xml:space="preserve"> к наращиванию собственного социально-экономического потенциала и развити</w:t>
            </w:r>
            <w:r w:rsidR="0005339B">
              <w:rPr>
                <w:color w:val="000000"/>
                <w:sz w:val="24"/>
              </w:rPr>
              <w:t>ю</w:t>
            </w:r>
            <w:r w:rsidR="00C57026" w:rsidRPr="00C57026">
              <w:rPr>
                <w:color w:val="000000"/>
                <w:sz w:val="24"/>
              </w:rPr>
              <w:t xml:space="preserve"> муниципальной службы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B1816" w:rsidRPr="00CB1816" w:rsidRDefault="00C5702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проведена работа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по оценке эффективности деятельности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органов местного самоуправления</w:t>
            </w:r>
            <w:r>
              <w:rPr>
                <w:color w:val="000000"/>
                <w:sz w:val="24"/>
              </w:rPr>
              <w:t>;</w:t>
            </w:r>
            <w:r>
              <w:t xml:space="preserve"> </w:t>
            </w:r>
            <w:r w:rsidRPr="00C57026">
              <w:rPr>
                <w:color w:val="000000"/>
                <w:sz w:val="24"/>
              </w:rPr>
              <w:t>проведена работа</w:t>
            </w:r>
          </w:p>
          <w:p w:rsidR="00C57026" w:rsidRPr="00C5702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по повышению результативности деятельности</w:t>
            </w:r>
          </w:p>
          <w:p w:rsidR="00CB181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органов местного самоуправления</w:t>
            </w:r>
            <w:r>
              <w:rPr>
                <w:color w:val="000000"/>
                <w:sz w:val="24"/>
              </w:rPr>
              <w:t>;</w:t>
            </w:r>
            <w:r>
              <w:t xml:space="preserve"> </w:t>
            </w:r>
            <w:r w:rsidRPr="00C57026">
              <w:rPr>
                <w:color w:val="000000"/>
                <w:sz w:val="24"/>
              </w:rPr>
              <w:t>выявлен</w:t>
            </w:r>
            <w:r>
              <w:rPr>
                <w:color w:val="000000"/>
                <w:sz w:val="24"/>
              </w:rPr>
              <w:t>ы</w:t>
            </w:r>
            <w:r w:rsidRPr="00C57026">
              <w:rPr>
                <w:color w:val="000000"/>
                <w:sz w:val="24"/>
              </w:rPr>
              <w:t xml:space="preserve"> направлени</w:t>
            </w:r>
            <w:r>
              <w:rPr>
                <w:color w:val="000000"/>
                <w:sz w:val="24"/>
              </w:rPr>
              <w:t>я</w:t>
            </w:r>
            <w:r w:rsidRPr="00C57026">
              <w:rPr>
                <w:color w:val="000000"/>
                <w:sz w:val="24"/>
              </w:rPr>
              <w:t xml:space="preserve"> деятельности органов местного самоуправления, требующих приоритетного внимания властей</w:t>
            </w:r>
            <w:r>
              <w:rPr>
                <w:color w:val="000000"/>
                <w:sz w:val="24"/>
              </w:rPr>
              <w:t>;</w:t>
            </w:r>
          </w:p>
          <w:p w:rsidR="00C57026" w:rsidRPr="00CB1816" w:rsidRDefault="00C57026" w:rsidP="00C57026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C57026">
              <w:rPr>
                <w:color w:val="000000"/>
                <w:sz w:val="24"/>
              </w:rPr>
              <w:t>формирован комплекс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CB1816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1816" w:rsidRPr="00BA3791" w:rsidRDefault="00CB1816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</w:tr>
      <w:tr w:rsidR="00B46B05" w:rsidRPr="00CB1816" w:rsidTr="00813969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46B05" w:rsidRPr="00CB1816" w:rsidRDefault="00B46B05" w:rsidP="00CB181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46B05">
              <w:rPr>
                <w:color w:val="000000"/>
                <w:sz w:val="24"/>
              </w:rPr>
              <w:t>. Задача комплекса процессных мероприятий «Созданы условия для совершенствования управления кадровым составом муниципальной службы и системы профессионального развития муниципальных служащих»</w:t>
            </w:r>
          </w:p>
        </w:tc>
      </w:tr>
      <w:tr w:rsidR="005822A7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CB181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</w:t>
            </w:r>
            <w:r>
              <w:t xml:space="preserve"> «</w:t>
            </w:r>
            <w:r w:rsidR="0089612C" w:rsidRPr="0089612C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822A7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5822A7">
              <w:rPr>
                <w:color w:val="000000"/>
                <w:sz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BA3791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5822A7" w:rsidRPr="00CB1816" w:rsidTr="0081396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E46AA5">
              <w:rPr>
                <w:color w:val="000000"/>
                <w:sz w:val="24"/>
              </w:rPr>
              <w:t>Оптимизация штатной численности муниципальных служащих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977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обеспечена </w:t>
            </w:r>
            <w:r w:rsidRPr="002A3AC8">
              <w:rPr>
                <w:color w:val="000000"/>
                <w:sz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CB1816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22A7" w:rsidRPr="00BA3791" w:rsidRDefault="005822A7" w:rsidP="005822A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A3791">
              <w:rPr>
                <w:color w:val="000000"/>
                <w:sz w:val="24"/>
              </w:rPr>
              <w:t>1</w:t>
            </w:r>
          </w:p>
        </w:tc>
      </w:tr>
    </w:tbl>
    <w:p w:rsidR="00CB1816" w:rsidRPr="00CB1816" w:rsidRDefault="00CB1816" w:rsidP="00CB1816">
      <w:pPr>
        <w:tabs>
          <w:tab w:val="left" w:pos="4800"/>
        </w:tabs>
        <w:spacing w:after="200" w:line="276" w:lineRule="auto"/>
        <w:rPr>
          <w:sz w:val="28"/>
        </w:rPr>
      </w:pPr>
    </w:p>
    <w:p w:rsidR="00CB1816" w:rsidRPr="00CB1816" w:rsidRDefault="00CB1816" w:rsidP="00CB181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CB1816" w:rsidRPr="00CB1816" w:rsidRDefault="00CB1816" w:rsidP="00CB1816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CB1816" w:rsidRPr="00CB1816" w:rsidRDefault="00CB1816" w:rsidP="00CB1816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D6959" w:rsidRDefault="00DD6959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D673A" w:rsidRPr="00AD673A" w:rsidRDefault="00AD673A" w:rsidP="00AD673A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D673A" w:rsidRPr="00AD673A" w:rsidRDefault="00AD673A" w:rsidP="00AD673A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D673A" w:rsidRPr="00AD673A" w:rsidTr="008139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D673A" w:rsidRPr="00AD673A" w:rsidTr="0081396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D673A" w:rsidRPr="00AD673A" w:rsidTr="0081396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B15626" w:rsidRPr="00AD673A" w:rsidTr="0081396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Комплекс процессных мероприятий</w:t>
            </w:r>
            <w:r w:rsidRPr="00F15ABE">
              <w:rPr>
                <w:i/>
                <w:color w:val="000000"/>
                <w:sz w:val="24"/>
              </w:rPr>
              <w:t xml:space="preserve"> </w:t>
            </w:r>
            <w:r w:rsidRPr="00F15ABE">
              <w:rPr>
                <w:color w:val="000000"/>
                <w:sz w:val="24"/>
              </w:rPr>
              <w:t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F15ABE">
              <w:rPr>
                <w:i/>
                <w:color w:val="000000"/>
                <w:sz w:val="24"/>
              </w:rPr>
              <w:t xml:space="preserve">» </w:t>
            </w:r>
            <w:r w:rsidRPr="00F15ABE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AD673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813969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B15626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89612C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F15ABE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F15ABE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F15AB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F15ABE" w:rsidRDefault="00B15626" w:rsidP="00F15AB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-</w:t>
            </w:r>
          </w:p>
        </w:tc>
      </w:tr>
      <w:tr w:rsidR="00F15ABE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AD673A" w:rsidRDefault="00F15ABE" w:rsidP="00F15ABE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AD673A" w:rsidRDefault="00F15ABE" w:rsidP="00F15ABE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rPr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 xml:space="preserve">951 0705 </w:t>
            </w:r>
            <w:r>
              <w:rPr>
                <w:color w:val="000000"/>
                <w:sz w:val="24"/>
              </w:rPr>
              <w:t>0240120010</w:t>
            </w:r>
            <w:r w:rsidRPr="00F15AB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5ABE" w:rsidRPr="00F15ABE" w:rsidRDefault="00F15ABE" w:rsidP="00F15AB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F15ABE">
              <w:rPr>
                <w:color w:val="000000"/>
                <w:sz w:val="24"/>
              </w:rPr>
              <w:t>40,0</w:t>
            </w:r>
          </w:p>
        </w:tc>
      </w:tr>
    </w:tbl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D673A" w:rsidRPr="00AD673A" w:rsidRDefault="00AD673A" w:rsidP="00AD673A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D673A" w:rsidRPr="00AD673A" w:rsidRDefault="00AD673A" w:rsidP="00AD673A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 w:rsidR="005055B3"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D673A" w:rsidRPr="00AD673A" w:rsidRDefault="00AD673A" w:rsidP="00AD673A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D673A" w:rsidRPr="00AD673A" w:rsidTr="00BD34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D673A" w:rsidRPr="00AD673A" w:rsidRDefault="00AD673A" w:rsidP="00AD673A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D673A" w:rsidRPr="00AD673A" w:rsidTr="00813969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D673A" w:rsidRPr="00AD673A" w:rsidTr="00813969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«Созданы условия для повышения </w:t>
            </w:r>
            <w:proofErr w:type="gramStart"/>
            <w:r w:rsidRPr="00AD673A">
              <w:rPr>
                <w:color w:val="000000"/>
                <w:sz w:val="24"/>
              </w:rPr>
              <w:t>эффективности деятельности органов местного самоуправления Пролетарского сельского поселения</w:t>
            </w:r>
            <w:proofErr w:type="gramEnd"/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D673A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05339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«Стимулирование органов местного самоуправлени</w:t>
            </w:r>
            <w:r w:rsidR="0005339B">
              <w:rPr>
                <w:color w:val="000000"/>
                <w:sz w:val="24"/>
              </w:rPr>
              <w:t>я</w:t>
            </w:r>
            <w:r w:rsidRPr="00AD673A">
              <w:rPr>
                <w:color w:val="000000"/>
                <w:sz w:val="24"/>
              </w:rPr>
              <w:t xml:space="preserve"> к наращиванию собственного социально-экономического потенциала и развити</w:t>
            </w:r>
            <w:r w:rsidR="0005339B">
              <w:rPr>
                <w:color w:val="000000"/>
                <w:sz w:val="24"/>
              </w:rPr>
              <w:t>ю</w:t>
            </w:r>
            <w:r w:rsidRPr="00AD673A">
              <w:rPr>
                <w:color w:val="000000"/>
                <w:sz w:val="24"/>
              </w:rPr>
              <w:t xml:space="preserve"> муниципальной службы»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673A" w:rsidRPr="00AD673A" w:rsidRDefault="00AD673A" w:rsidP="006D3EF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6D3EF4">
              <w:rPr>
                <w:color w:val="000000"/>
                <w:sz w:val="24"/>
              </w:rPr>
              <w:t>Бурдина</w:t>
            </w:r>
            <w:proofErr w:type="spellEnd"/>
            <w:r w:rsidR="006D3EF4">
              <w:rPr>
                <w:color w:val="000000"/>
                <w:sz w:val="24"/>
              </w:rPr>
              <w:t xml:space="preserve"> Е.А.</w:t>
            </w:r>
            <w:r w:rsidRPr="00AD673A">
              <w:rPr>
                <w:color w:val="000000"/>
                <w:sz w:val="24"/>
              </w:rPr>
              <w:t xml:space="preserve">, </w:t>
            </w:r>
            <w:r w:rsidR="006D3EF4"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D3546F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3A" w:rsidRPr="00AD673A" w:rsidRDefault="00AD673A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B7BE4" w:rsidP="00AD673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="004F382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B669C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813969">
              <w:rPr>
                <w:color w:val="000000"/>
                <w:sz w:val="24"/>
              </w:rPr>
              <w:t>июля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2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B669C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813969">
              <w:rPr>
                <w:color w:val="000000"/>
                <w:sz w:val="24"/>
              </w:rPr>
              <w:t>октя</w:t>
            </w:r>
            <w:r>
              <w:rPr>
                <w:color w:val="000000"/>
                <w:sz w:val="24"/>
              </w:rPr>
              <w:t>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Pr="00AD673A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.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proofErr w:type="gramStart"/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6D3EF4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о результатах </w:t>
            </w:r>
            <w:proofErr w:type="gramStart"/>
            <w:r w:rsidRPr="006D3EF4">
              <w:rPr>
                <w:color w:val="000000"/>
                <w:sz w:val="24"/>
              </w:rPr>
              <w:t>мониторинга эффективности деятельности органов местного</w:t>
            </w:r>
            <w:r w:rsidR="00813969">
              <w:rPr>
                <w:color w:val="000000"/>
                <w:sz w:val="24"/>
              </w:rPr>
              <w:t xml:space="preserve"> </w:t>
            </w:r>
            <w:r w:rsidRPr="006D3EF4">
              <w:rPr>
                <w:color w:val="000000"/>
                <w:sz w:val="24"/>
              </w:rPr>
              <w:t>самоуправления</w:t>
            </w:r>
            <w:proofErr w:type="gramEnd"/>
            <w:r>
              <w:rPr>
                <w:color w:val="000000"/>
                <w:sz w:val="24"/>
              </w:rPr>
              <w:t xml:space="preserve"> по итогам 2025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813969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июля </w:t>
            </w:r>
            <w:r w:rsidR="004F3820"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813969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октября </w:t>
            </w:r>
            <w:r w:rsidR="004F3820">
              <w:rPr>
                <w:color w:val="000000"/>
                <w:sz w:val="24"/>
              </w:rPr>
              <w:t>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F382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3820" w:rsidRDefault="004F3820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B7BE4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. </w:t>
            </w:r>
          </w:p>
          <w:p w:rsidR="004F3820" w:rsidRPr="00AD673A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proofErr w:type="gramStart"/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F3820" w:rsidRPr="004F3820" w:rsidRDefault="004F3820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Pr="006D3EF4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4F3820" w:rsidRPr="004F3820" w:rsidRDefault="004F3820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о результатах </w:t>
            </w:r>
            <w:proofErr w:type="gramStart"/>
            <w:r w:rsidRPr="006D3EF4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по итогам 2026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3820" w:rsidRDefault="004F382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813969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июля </w:t>
            </w:r>
            <w:r w:rsidR="00F7029F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813969"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Организация и проведение ежеквартального </w:t>
            </w:r>
            <w:proofErr w:type="gramStart"/>
            <w:r w:rsidRPr="004F3820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813969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10 октября </w:t>
            </w:r>
            <w:r w:rsidR="00F7029F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аналитическая </w:t>
            </w:r>
          </w:p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справка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7029F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029F" w:rsidRDefault="004B7BE4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  <w:r w:rsidR="00F7029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813969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 </w:t>
            </w:r>
          </w:p>
          <w:p w:rsidR="00F7029F" w:rsidRPr="00AD673A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Проведение </w:t>
            </w:r>
            <w:r>
              <w:rPr>
                <w:color w:val="000000"/>
                <w:sz w:val="24"/>
              </w:rPr>
              <w:t xml:space="preserve">годовой </w:t>
            </w:r>
            <w:proofErr w:type="gramStart"/>
            <w:r w:rsidRPr="006D3EF4">
              <w:rPr>
                <w:color w:val="000000"/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13969">
              <w:rPr>
                <w:color w:val="000000"/>
                <w:sz w:val="24"/>
              </w:rPr>
              <w:t>0</w:t>
            </w:r>
            <w:r w:rsidRPr="00AD67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Pr="00AD673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7029F" w:rsidRPr="004F3820" w:rsidRDefault="00F7029F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4F3820">
              <w:rPr>
                <w:color w:val="000000"/>
                <w:sz w:val="24"/>
              </w:rPr>
              <w:t>Бурдина</w:t>
            </w:r>
            <w:proofErr w:type="spellEnd"/>
            <w:r w:rsidRPr="004F3820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Pr="006D3EF4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сводный доклад </w:t>
            </w:r>
          </w:p>
          <w:p w:rsidR="00F7029F" w:rsidRPr="004F3820" w:rsidRDefault="00F7029F" w:rsidP="00F702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D3EF4">
              <w:rPr>
                <w:color w:val="000000"/>
                <w:sz w:val="24"/>
              </w:rPr>
              <w:t xml:space="preserve">о результатах </w:t>
            </w:r>
            <w:proofErr w:type="gramStart"/>
            <w:r w:rsidRPr="006D3EF4">
              <w:rPr>
                <w:color w:val="000000"/>
                <w:sz w:val="24"/>
              </w:rPr>
              <w:t>мониторинга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</w:rPr>
              <w:t xml:space="preserve"> по итогам 2027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029F" w:rsidRDefault="00F7029F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339FD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39FD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Pr="004F3820" w:rsidRDefault="002339FD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339F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 «</w:t>
            </w:r>
            <w:r w:rsidR="00660241" w:rsidRPr="00660241">
              <w:rPr>
                <w:color w:val="000000"/>
                <w:sz w:val="24"/>
              </w:rPr>
              <w:t>Обеспечение профессионального развития муниципальных служащих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Default="008D411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296" w:rsidRPr="00436296" w:rsidRDefault="00436296" w:rsidP="004362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339FD" w:rsidRPr="004F3820" w:rsidRDefault="00436296" w:rsidP="0043629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(</w:t>
            </w:r>
            <w:proofErr w:type="spellStart"/>
            <w:r w:rsidRPr="00436296">
              <w:rPr>
                <w:color w:val="000000"/>
                <w:sz w:val="24"/>
              </w:rPr>
              <w:t>Бурдина</w:t>
            </w:r>
            <w:proofErr w:type="spellEnd"/>
            <w:r w:rsidRPr="0043629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Pr="006D3EF4" w:rsidRDefault="008D4110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39FD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D4110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110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8D4110" w:rsidP="008D4110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 xml:space="preserve">Контрольная точка </w:t>
            </w:r>
            <w:r w:rsidR="002B3476">
              <w:rPr>
                <w:color w:val="000000"/>
                <w:sz w:val="24"/>
              </w:rPr>
              <w:t>2</w:t>
            </w:r>
            <w:r w:rsidRPr="008D4110">
              <w:rPr>
                <w:color w:val="000000"/>
                <w:sz w:val="24"/>
              </w:rPr>
              <w:t>.1.</w:t>
            </w:r>
            <w:r>
              <w:t xml:space="preserve"> </w:t>
            </w:r>
          </w:p>
          <w:p w:rsidR="008D4110" w:rsidRPr="008D4110" w:rsidRDefault="008D4110" w:rsidP="008D411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 w:rsidR="002B3476"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8D4110" w:rsidRPr="002339FD" w:rsidRDefault="008D4110" w:rsidP="008D411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</w:t>
            </w:r>
            <w:r w:rsidR="002B3476">
              <w:rPr>
                <w:color w:val="000000"/>
                <w:sz w:val="24"/>
              </w:rPr>
              <w:lastRenderedPageBreak/>
              <w:t>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 мая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4110" w:rsidRPr="0043629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</w:t>
            </w:r>
            <w:r w:rsidRPr="002B3476">
              <w:rPr>
                <w:color w:val="000000"/>
                <w:sz w:val="24"/>
              </w:rPr>
              <w:lastRenderedPageBreak/>
              <w:t>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справочная </w:t>
            </w:r>
          </w:p>
          <w:p w:rsidR="008D4110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110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</w:t>
            </w:r>
            <w:r w:rsidR="002B3476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1396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2B3476" w:rsidRPr="008D411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2B3476" w:rsidRPr="002339FD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справочная </w:t>
            </w:r>
          </w:p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2.4</w:t>
            </w:r>
            <w:r w:rsidRPr="002B347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60241">
              <w:rPr>
                <w:color w:val="000000"/>
                <w:sz w:val="24"/>
              </w:rPr>
              <w:t>01 октября</w:t>
            </w:r>
            <w:r w:rsidR="002B3476">
              <w:rPr>
                <w:color w:val="000000"/>
                <w:sz w:val="24"/>
              </w:rPr>
              <w:t xml:space="preserve">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2.5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2B3476" w:rsidRPr="008D411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>,</w:t>
            </w:r>
            <w:r w:rsidRPr="008D4110">
              <w:rPr>
                <w:color w:val="000000"/>
                <w:sz w:val="24"/>
              </w:rPr>
              <w:t xml:space="preserve"> формирование тем </w:t>
            </w:r>
          </w:p>
          <w:p w:rsidR="002B3476" w:rsidRPr="002339FD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D4110">
              <w:rPr>
                <w:color w:val="000000"/>
                <w:sz w:val="24"/>
              </w:rPr>
              <w:t>и направлений обучения</w:t>
            </w:r>
            <w:r>
              <w:rPr>
                <w:color w:val="000000"/>
                <w:sz w:val="24"/>
              </w:rPr>
              <w:t xml:space="preserve"> 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справочная </w:t>
            </w:r>
          </w:p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Default="002B3476" w:rsidP="004B7BE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2.6. </w:t>
            </w:r>
          </w:p>
          <w:p w:rsidR="002B3476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Заключение муниципального контракта на обучение</w:t>
            </w:r>
            <w:r>
              <w:t xml:space="preserve"> </w:t>
            </w:r>
            <w:r w:rsidRPr="002B3476">
              <w:rPr>
                <w:color w:val="000000"/>
                <w:sz w:val="24"/>
              </w:rPr>
              <w:t>муниципальных служащих Администрации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660241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660241">
              <w:rPr>
                <w:color w:val="000000"/>
                <w:sz w:val="24"/>
              </w:rPr>
              <w:t xml:space="preserve">01 октября </w:t>
            </w:r>
            <w:r w:rsidR="002B3476">
              <w:rPr>
                <w:color w:val="000000"/>
                <w:sz w:val="24"/>
              </w:rPr>
              <w:t>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2B347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436296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(</w:t>
            </w:r>
            <w:proofErr w:type="spellStart"/>
            <w:r w:rsidRPr="002B3476">
              <w:rPr>
                <w:color w:val="000000"/>
                <w:sz w:val="24"/>
              </w:rPr>
              <w:t>Бурдина</w:t>
            </w:r>
            <w:proofErr w:type="spellEnd"/>
            <w:r w:rsidRPr="002B3476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B3476"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C52F3D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2339F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Мероприятие </w:t>
            </w:r>
            <w:r>
              <w:rPr>
                <w:color w:val="000000"/>
                <w:sz w:val="24"/>
              </w:rPr>
              <w:t>(результат) 3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D3546F">
              <w:rPr>
                <w:rFonts w:eastAsia="Calibri" w:cs="Calibri"/>
                <w:bCs/>
                <w:sz w:val="24"/>
                <w:szCs w:val="24"/>
                <w:lang w:eastAsia="zh-CN"/>
              </w:rPr>
              <w:t>Оптимизация штатной численности муниципальных служащих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Бурдина</w:t>
            </w:r>
            <w:proofErr w:type="spellEnd"/>
            <w:r>
              <w:rPr>
                <w:color w:val="000000"/>
                <w:sz w:val="24"/>
              </w:rPr>
              <w:t xml:space="preserve"> Е.А.</w:t>
            </w:r>
            <w:r w:rsidRPr="00AD673A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протокол заседания Правительства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813969">
              <w:rPr>
                <w:color w:val="000000"/>
                <w:sz w:val="24"/>
              </w:rPr>
              <w:t xml:space="preserve">.1. </w:t>
            </w:r>
          </w:p>
          <w:p w:rsidR="002B3476" w:rsidRPr="00813969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1396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AD673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1396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AD673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3.2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4F382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3.4</w:t>
            </w:r>
            <w:r w:rsidRPr="00813969">
              <w:rPr>
                <w:color w:val="000000"/>
                <w:sz w:val="24"/>
              </w:rPr>
              <w:t xml:space="preserve">. </w:t>
            </w:r>
          </w:p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3.5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6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C91439">
        <w:trPr>
          <w:trHeight w:val="14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81396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7</w:t>
            </w:r>
            <w:r w:rsidRPr="00813969">
              <w:rPr>
                <w:color w:val="000000"/>
                <w:sz w:val="24"/>
              </w:rPr>
              <w:t xml:space="preserve">. </w:t>
            </w:r>
          </w:p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Мониторинг штатной численности</w:t>
            </w:r>
            <w:r>
              <w:rPr>
                <w:color w:val="000000"/>
                <w:sz w:val="24"/>
              </w:rPr>
              <w:t xml:space="preserve"> муниципальных служащих в органе</w:t>
            </w:r>
            <w:r w:rsidRPr="00813969">
              <w:rPr>
                <w:color w:val="000000"/>
                <w:sz w:val="24"/>
              </w:rPr>
              <w:t xml:space="preserve">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3.8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2B3476" w:rsidRPr="00AD673A" w:rsidTr="008139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3476" w:rsidRPr="00AD673A" w:rsidRDefault="002B3476" w:rsidP="002B347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</w:t>
            </w:r>
            <w:r w:rsidRPr="00C9143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9</w:t>
            </w:r>
            <w:r w:rsidRPr="00C91439">
              <w:rPr>
                <w:color w:val="000000"/>
                <w:sz w:val="24"/>
              </w:rPr>
              <w:t xml:space="preserve">. </w:t>
            </w:r>
          </w:p>
          <w:p w:rsidR="002B3476" w:rsidRPr="00C91439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lastRenderedPageBreak/>
              <w:t xml:space="preserve">Мониторинг штатной численности муниципальных служащих в органе местного самоуправления </w:t>
            </w:r>
          </w:p>
          <w:p w:rsidR="002B3476" w:rsidRPr="004F3820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91439">
              <w:rPr>
                <w:color w:val="000000"/>
                <w:sz w:val="24"/>
              </w:rPr>
              <w:t>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Default="002B3476" w:rsidP="00C9143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 февраля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813969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 xml:space="preserve">Администрация Пролетарского </w:t>
            </w:r>
            <w:r w:rsidRPr="00813969">
              <w:rPr>
                <w:color w:val="000000"/>
                <w:sz w:val="24"/>
              </w:rPr>
              <w:lastRenderedPageBreak/>
              <w:t>сельского поселения</w:t>
            </w:r>
          </w:p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813969">
              <w:rPr>
                <w:color w:val="000000"/>
                <w:sz w:val="24"/>
              </w:rPr>
              <w:t>(</w:t>
            </w:r>
            <w:proofErr w:type="spellStart"/>
            <w:r w:rsidRPr="00813969">
              <w:rPr>
                <w:color w:val="000000"/>
                <w:sz w:val="24"/>
              </w:rPr>
              <w:t>Бурдина</w:t>
            </w:r>
            <w:proofErr w:type="spellEnd"/>
            <w:r w:rsidRPr="00813969">
              <w:rPr>
                <w:color w:val="000000"/>
                <w:sz w:val="24"/>
              </w:rPr>
              <w:t xml:space="preserve"> Е.А., ведущий специалист по правовой и кадровой работе)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6D3EF4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аналитическая </w:t>
            </w:r>
            <w:r>
              <w:rPr>
                <w:color w:val="000000"/>
                <w:sz w:val="24"/>
              </w:rPr>
              <w:lastRenderedPageBreak/>
              <w:t>информация о штатной численности муниципальных служащих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3476" w:rsidRPr="00AD673A" w:rsidRDefault="002B3476" w:rsidP="008834B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</w:tr>
    </w:tbl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</w:p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D673A" w:rsidRPr="00AD673A" w:rsidRDefault="00AD673A" w:rsidP="00AD673A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заполняются.</w:t>
      </w:r>
    </w:p>
    <w:p w:rsidR="005055B3" w:rsidRDefault="005055B3" w:rsidP="00AD67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5055B3" w:rsidRDefault="005055B3" w:rsidP="00AD673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  <w:sectPr w:rsidR="005055B3" w:rsidSect="00BA423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</w:p>
    <w:p w:rsidR="005055B3" w:rsidRPr="00160FD0" w:rsidRDefault="0048526F" w:rsidP="005055B3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IV</w:t>
      </w:r>
      <w:r w:rsidR="005055B3" w:rsidRPr="00160FD0">
        <w:rPr>
          <w:color w:val="000000"/>
          <w:sz w:val="28"/>
        </w:rPr>
        <w:t>. ПАСПОРТ</w:t>
      </w:r>
    </w:p>
    <w:p w:rsidR="005055B3" w:rsidRPr="00160FD0" w:rsidRDefault="005055B3" w:rsidP="005055B3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B12077" w:rsidRPr="00B12077">
        <w:rPr>
          <w:color w:val="000000"/>
          <w:sz w:val="28"/>
        </w:rPr>
        <w:t>Реализация муниципальной государственной информационной политики</w:t>
      </w:r>
      <w:r w:rsidRPr="00160FD0">
        <w:rPr>
          <w:color w:val="000000"/>
          <w:sz w:val="28"/>
        </w:rPr>
        <w:t>»</w:t>
      </w:r>
    </w:p>
    <w:p w:rsidR="005055B3" w:rsidRPr="00160FD0" w:rsidRDefault="005055B3" w:rsidP="005055B3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055B3" w:rsidRPr="00160FD0" w:rsidRDefault="005055B3" w:rsidP="005055B3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5055B3" w:rsidRPr="00160FD0" w:rsidRDefault="005055B3" w:rsidP="005055B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8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5055B3" w:rsidRPr="00160FD0" w:rsidTr="004B5781">
        <w:tc>
          <w:tcPr>
            <w:tcW w:w="655" w:type="dxa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B12077" w:rsidRPr="00B12077">
              <w:rPr>
                <w:color w:val="000000"/>
                <w:sz w:val="28"/>
              </w:rPr>
              <w:t>Реализация муниципальной государственной информационной политики</w:t>
            </w:r>
            <w:r w:rsidRPr="00160FD0">
              <w:rPr>
                <w:color w:val="000000"/>
                <w:sz w:val="28"/>
              </w:rPr>
              <w:t>» (далее также в настоящем разделе – комплекс процессных мероприятий)</w:t>
            </w:r>
          </w:p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5055B3" w:rsidRPr="00160FD0" w:rsidRDefault="005055B3" w:rsidP="008834B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5055B3" w:rsidRPr="00160FD0" w:rsidRDefault="005055B3" w:rsidP="00041C7C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Бурдина</w:t>
            </w:r>
            <w:proofErr w:type="spellEnd"/>
            <w:r>
              <w:rPr>
                <w:color w:val="000000"/>
                <w:sz w:val="28"/>
              </w:rPr>
              <w:t xml:space="preserve">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="00041C7C">
              <w:rPr>
                <w:color w:val="000000"/>
                <w:sz w:val="28"/>
              </w:rPr>
              <w:t xml:space="preserve">, </w:t>
            </w:r>
            <w:proofErr w:type="spellStart"/>
            <w:r w:rsidR="00041C7C">
              <w:rPr>
                <w:color w:val="000000"/>
                <w:sz w:val="28"/>
              </w:rPr>
              <w:t>Ульяницкая</w:t>
            </w:r>
            <w:proofErr w:type="spellEnd"/>
            <w:r w:rsidR="00041C7C">
              <w:rPr>
                <w:color w:val="000000"/>
                <w:sz w:val="28"/>
              </w:rPr>
              <w:t xml:space="preserve"> Наталья Владимировна,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5055B3" w:rsidRPr="00160FD0" w:rsidTr="004B5781">
        <w:tc>
          <w:tcPr>
            <w:tcW w:w="655" w:type="dxa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5055B3" w:rsidRPr="00160FD0" w:rsidRDefault="005055B3" w:rsidP="008834B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5055B3" w:rsidRPr="00160FD0" w:rsidRDefault="005055B3" w:rsidP="008834B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09685F" w:rsidRDefault="0009685F" w:rsidP="005055B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9685F" w:rsidRP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P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tabs>
          <w:tab w:val="left" w:pos="3431"/>
        </w:tabs>
        <w:rPr>
          <w:rFonts w:eastAsia="Calibri"/>
          <w:sz w:val="24"/>
          <w:szCs w:val="24"/>
          <w:lang w:eastAsia="en-US"/>
        </w:rPr>
        <w:sectPr w:rsidR="0009685F" w:rsidSect="005055B3">
          <w:pgSz w:w="16839" w:h="23814" w:code="8"/>
          <w:pgMar w:top="992" w:right="1134" w:bottom="992" w:left="709" w:header="720" w:footer="720" w:gutter="0"/>
          <w:cols w:space="720"/>
          <w:docGrid w:linePitch="272"/>
        </w:sectPr>
      </w:pPr>
      <w:r>
        <w:rPr>
          <w:rFonts w:eastAsia="Calibri"/>
          <w:sz w:val="24"/>
          <w:szCs w:val="24"/>
          <w:lang w:eastAsia="en-US"/>
        </w:rPr>
        <w:tab/>
      </w:r>
    </w:p>
    <w:p w:rsidR="0009685F" w:rsidRDefault="0009685F" w:rsidP="0009685F">
      <w:pPr>
        <w:tabs>
          <w:tab w:val="left" w:pos="3431"/>
        </w:tabs>
        <w:rPr>
          <w:rFonts w:eastAsia="Calibri"/>
          <w:sz w:val="24"/>
          <w:szCs w:val="24"/>
          <w:lang w:eastAsia="en-US"/>
        </w:rPr>
      </w:pPr>
    </w:p>
    <w:p w:rsidR="0009685F" w:rsidRDefault="0009685F" w:rsidP="0009685F">
      <w:pPr>
        <w:rPr>
          <w:rFonts w:eastAsia="Calibri"/>
          <w:sz w:val="24"/>
          <w:szCs w:val="24"/>
          <w:lang w:eastAsia="en-US"/>
        </w:rPr>
      </w:pPr>
    </w:p>
    <w:p w:rsidR="0009685F" w:rsidRPr="004C31C3" w:rsidRDefault="0009685F" w:rsidP="0009685F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09685F" w:rsidRPr="004C31C3" w:rsidRDefault="0009685F" w:rsidP="0009685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09685F" w:rsidRPr="004C31C3" w:rsidTr="008834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09685F" w:rsidRPr="004C31C3" w:rsidTr="008834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rPr>
                <w:color w:val="000000"/>
                <w:sz w:val="22"/>
              </w:rPr>
            </w:pPr>
          </w:p>
        </w:tc>
      </w:tr>
      <w:tr w:rsidR="0009685F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09685F" w:rsidRPr="004C31C3" w:rsidTr="008834B5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E1FE3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B945B7">
              <w:rPr>
                <w:color w:val="000000"/>
                <w:sz w:val="24"/>
              </w:rPr>
              <w:t>О</w:t>
            </w:r>
            <w:r w:rsidR="00B945B7" w:rsidRPr="00B945B7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09685F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3816E3" w:rsidP="008834B5">
            <w:pPr>
              <w:widowControl w:val="0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Доля опубликованных нормативных правовых актов Пролетарского сельского поселения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3816E3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3816E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3816E3">
              <w:rPr>
                <w:color w:val="000000"/>
                <w:sz w:val="24"/>
              </w:rPr>
              <w:t>1</w:t>
            </w:r>
            <w:r w:rsidR="00C81025" w:rsidRPr="003816E3">
              <w:rPr>
                <w:color w:val="000000"/>
                <w:sz w:val="24"/>
              </w:rPr>
              <w:t>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685F" w:rsidRPr="004C31C3" w:rsidRDefault="0009685F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C81025" w:rsidRPr="004C31C3" w:rsidTr="008834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C81025" w:rsidRDefault="00C81025" w:rsidP="008834B5">
            <w:pPr>
              <w:widowControl w:val="0"/>
              <w:rPr>
                <w:color w:val="000000"/>
                <w:sz w:val="24"/>
              </w:rPr>
            </w:pPr>
            <w:r w:rsidRPr="00C81025">
              <w:rPr>
                <w:color w:val="000000"/>
                <w:sz w:val="24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94111B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94111B">
              <w:rPr>
                <w:color w:val="000000"/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81025" w:rsidRPr="004C31C3" w:rsidRDefault="00C81025" w:rsidP="008834B5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09685F" w:rsidRPr="004C31C3" w:rsidRDefault="0009685F" w:rsidP="0009685F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</w:p>
    <w:p w:rsidR="0009685F" w:rsidRPr="004C31C3" w:rsidRDefault="0009685F" w:rsidP="0009685F">
      <w:pPr>
        <w:widowControl w:val="0"/>
        <w:ind w:firstLine="709"/>
        <w:rPr>
          <w:color w:val="000000"/>
          <w:sz w:val="28"/>
        </w:rPr>
      </w:pPr>
    </w:p>
    <w:p w:rsidR="005055B3" w:rsidRPr="0009685F" w:rsidRDefault="005055B3" w:rsidP="0009685F">
      <w:pPr>
        <w:rPr>
          <w:rFonts w:eastAsia="Calibri"/>
          <w:sz w:val="24"/>
          <w:szCs w:val="24"/>
          <w:lang w:eastAsia="en-US"/>
        </w:rPr>
        <w:sectPr w:rsidR="005055B3" w:rsidRPr="0009685F" w:rsidSect="0009685F">
          <w:pgSz w:w="23814" w:h="16839" w:orient="landscape" w:code="8"/>
          <w:pgMar w:top="709" w:right="992" w:bottom="1134" w:left="992" w:header="720" w:footer="720" w:gutter="0"/>
          <w:cols w:space="720"/>
          <w:docGrid w:linePitch="272"/>
        </w:sectPr>
      </w:pPr>
    </w:p>
    <w:p w:rsidR="00DD6959" w:rsidRDefault="00DD6959">
      <w:pPr>
        <w:rPr>
          <w:rFonts w:eastAsia="Calibri"/>
          <w:b/>
          <w:sz w:val="24"/>
          <w:szCs w:val="24"/>
          <w:lang w:eastAsia="en-US"/>
        </w:rPr>
      </w:pPr>
    </w:p>
    <w:p w:rsidR="005D5041" w:rsidRPr="00CB1816" w:rsidRDefault="005D5041" w:rsidP="005D5041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t>3. Перечень мероприятий (результатов) комплекса процессных мероприятий</w:t>
      </w:r>
    </w:p>
    <w:p w:rsidR="005D5041" w:rsidRPr="00CB1816" w:rsidRDefault="005D5041" w:rsidP="005D5041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D5041" w:rsidRPr="00CB1816" w:rsidTr="008834B5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5D5041" w:rsidRPr="00CB1816" w:rsidTr="008834B5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5D5041" w:rsidRPr="00CB1816" w:rsidRDefault="005D5041" w:rsidP="005D5041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5D5041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5D5041" w:rsidRPr="00CB1816" w:rsidTr="008834B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3B53C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3B53C2">
              <w:rPr>
                <w:color w:val="000000"/>
                <w:sz w:val="24"/>
              </w:rPr>
              <w:t>О</w:t>
            </w:r>
            <w:r w:rsidR="003B53C2" w:rsidRPr="003B53C2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5D5041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C580E" w:rsidRPr="00CC580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5041" w:rsidRPr="00CB1816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31E5" w:rsidRPr="00EC31E5" w:rsidRDefault="00EC31E5" w:rsidP="00EC31E5">
            <w:pPr>
              <w:widowControl w:val="0"/>
              <w:spacing w:line="264" w:lineRule="auto"/>
              <w:outlineLvl w:val="2"/>
              <w:rPr>
                <w:color w:val="000000"/>
                <w:sz w:val="24"/>
                <w:szCs w:val="24"/>
              </w:rPr>
            </w:pPr>
            <w:r w:rsidRPr="00EC31E5">
              <w:rPr>
                <w:color w:val="000000"/>
                <w:sz w:val="24"/>
                <w:szCs w:val="24"/>
              </w:rPr>
              <w:t xml:space="preserve">соблюдены нормы </w:t>
            </w:r>
            <w:proofErr w:type="gramStart"/>
            <w:r w:rsidRPr="00EC31E5">
              <w:rPr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EC31E5">
              <w:rPr>
                <w:color w:val="000000"/>
                <w:sz w:val="24"/>
                <w:szCs w:val="24"/>
              </w:rPr>
              <w:t xml:space="preserve"> </w:t>
            </w:r>
          </w:p>
          <w:p w:rsidR="005D5041" w:rsidRPr="00CB1816" w:rsidRDefault="00EC31E5" w:rsidP="00EC31E5">
            <w:pPr>
              <w:widowControl w:val="0"/>
              <w:outlineLvl w:val="2"/>
              <w:rPr>
                <w:color w:val="000000"/>
                <w:sz w:val="24"/>
              </w:rPr>
            </w:pPr>
            <w:r w:rsidRPr="00EC31E5">
              <w:rPr>
                <w:color w:val="000000"/>
                <w:sz w:val="24"/>
                <w:szCs w:val="24"/>
              </w:rPr>
              <w:t xml:space="preserve">и областного законодательства, регулирующего вопросы опубликования </w:t>
            </w:r>
            <w:proofErr w:type="gramStart"/>
            <w:r w:rsidRPr="00EC31E5">
              <w:rPr>
                <w:color w:val="000000"/>
                <w:sz w:val="24"/>
                <w:szCs w:val="24"/>
              </w:rPr>
              <w:t>средствах</w:t>
            </w:r>
            <w:proofErr w:type="gramEnd"/>
            <w:r w:rsidRPr="00EC31E5">
              <w:rPr>
                <w:color w:val="000000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CB1816" w:rsidRDefault="00EC31E5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0B7829">
              <w:rPr>
                <w:color w:val="000000"/>
                <w:sz w:val="24"/>
              </w:rPr>
              <w:t>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041" w:rsidRPr="000B7829" w:rsidRDefault="005D5041" w:rsidP="008834B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</w:t>
            </w:r>
            <w:r w:rsidR="000B7829" w:rsidRPr="000B7829">
              <w:rPr>
                <w:color w:val="000000"/>
                <w:sz w:val="24"/>
              </w:rPr>
              <w:t>00,0</w:t>
            </w:r>
          </w:p>
        </w:tc>
      </w:tr>
      <w:tr w:rsidR="000B7829" w:rsidRPr="00CB1816" w:rsidTr="008834B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outlineLvl w:val="2"/>
              <w:rPr>
                <w:color w:val="000000"/>
                <w:sz w:val="24"/>
              </w:rPr>
            </w:pPr>
            <w:r w:rsidRPr="00CC580E">
              <w:rPr>
                <w:color w:val="000000"/>
                <w:sz w:val="24"/>
              </w:rPr>
              <w:t>Мероприятие (результат) «Организация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7829" w:rsidRPr="00C5702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57026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7829" w:rsidRPr="00C57026" w:rsidRDefault="000B7829" w:rsidP="000B7829">
            <w:pPr>
              <w:widowControl w:val="0"/>
              <w:outlineLvl w:val="2"/>
              <w:rPr>
                <w:color w:val="000000"/>
                <w:sz w:val="24"/>
              </w:rPr>
            </w:pPr>
            <w:r w:rsidRPr="00EC31E5">
              <w:rPr>
                <w:color w:val="000000"/>
                <w:sz w:val="24"/>
              </w:rPr>
              <w:t>соблюден</w:t>
            </w:r>
            <w:r>
              <w:rPr>
                <w:color w:val="000000"/>
                <w:sz w:val="24"/>
              </w:rPr>
              <w:t>ы</w:t>
            </w:r>
            <w:r w:rsidRPr="00EC31E5">
              <w:rPr>
                <w:color w:val="000000"/>
                <w:sz w:val="24"/>
              </w:rPr>
              <w:t xml:space="preserve"> норм</w:t>
            </w:r>
            <w:r>
              <w:rPr>
                <w:color w:val="000000"/>
                <w:sz w:val="24"/>
              </w:rPr>
              <w:t>ы</w:t>
            </w:r>
            <w:r w:rsidRPr="00EC31E5">
              <w:rPr>
                <w:color w:val="000000"/>
                <w:sz w:val="24"/>
              </w:rPr>
              <w:t xml:space="preserve"> федерального и областного законодательства, регулирующих вопросы </w:t>
            </w:r>
            <w:r>
              <w:rPr>
                <w:color w:val="000000"/>
                <w:sz w:val="24"/>
              </w:rPr>
              <w:t>обнародования (</w:t>
            </w:r>
            <w:r w:rsidRPr="00EC31E5">
              <w:rPr>
                <w:color w:val="000000"/>
                <w:sz w:val="24"/>
              </w:rPr>
              <w:t>опубликования</w:t>
            </w:r>
            <w:r>
              <w:rPr>
                <w:color w:val="000000"/>
                <w:sz w:val="24"/>
              </w:rPr>
              <w:t>)</w:t>
            </w:r>
            <w:r w:rsidRPr="00EC31E5">
              <w:rPr>
                <w:color w:val="000000"/>
                <w:sz w:val="24"/>
              </w:rPr>
              <w:t xml:space="preserve"> правовых актов на официальном сайте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CB1816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7829" w:rsidRPr="000B7829" w:rsidRDefault="000B7829" w:rsidP="000B782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B7829">
              <w:rPr>
                <w:color w:val="000000"/>
                <w:sz w:val="24"/>
              </w:rPr>
              <w:t>100,0</w:t>
            </w:r>
          </w:p>
        </w:tc>
      </w:tr>
    </w:tbl>
    <w:p w:rsidR="005D5041" w:rsidRPr="00CB1816" w:rsidRDefault="005D5041" w:rsidP="005D5041">
      <w:pPr>
        <w:tabs>
          <w:tab w:val="left" w:pos="4800"/>
        </w:tabs>
        <w:spacing w:after="200" w:line="276" w:lineRule="auto"/>
        <w:rPr>
          <w:sz w:val="28"/>
        </w:rPr>
      </w:pPr>
    </w:p>
    <w:p w:rsidR="005D5041" w:rsidRPr="00CB1816" w:rsidRDefault="005D5041" w:rsidP="005D5041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5D5041" w:rsidRPr="00CB1816" w:rsidRDefault="005D5041" w:rsidP="005D5041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5D5041" w:rsidRPr="00CB1816" w:rsidRDefault="005D5041" w:rsidP="005D5041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D6959" w:rsidRDefault="005D5041" w:rsidP="005D5041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455A0" w:rsidRPr="00AD673A" w:rsidRDefault="00B455A0" w:rsidP="00B455A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B455A0" w:rsidRPr="00AD673A" w:rsidRDefault="00B455A0" w:rsidP="00B455A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B455A0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B455A0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B455A0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465C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B455A0">
              <w:rPr>
                <w:color w:val="000000"/>
                <w:sz w:val="24"/>
              </w:rPr>
              <w:t>Реализация муниципальной государственной информационной политики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276,0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92,4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276,0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2465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16,0</w:t>
            </w:r>
          </w:p>
        </w:tc>
      </w:tr>
      <w:tr w:rsidR="0082465C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Pr="00AD673A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</w:t>
            </w:r>
            <w:r>
              <w:rPr>
                <w:color w:val="000000"/>
                <w:sz w:val="24"/>
              </w:rPr>
              <w:t>4</w:t>
            </w:r>
            <w:r w:rsidRPr="0082465C">
              <w:rPr>
                <w:color w:val="000000"/>
                <w:sz w:val="24"/>
              </w:rPr>
              <w:t>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</w:tbl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737F7B" w:rsidRDefault="00B455A0" w:rsidP="00B455A0">
      <w:pPr>
        <w:rPr>
          <w:rFonts w:eastAsia="Calibri"/>
          <w:b/>
          <w:sz w:val="24"/>
          <w:szCs w:val="24"/>
          <w:lang w:eastAsia="en-US"/>
        </w:rPr>
      </w:pPr>
      <w:r w:rsidRPr="00AD673A">
        <w:rPr>
          <w:color w:val="000000"/>
          <w:sz w:val="28"/>
        </w:rPr>
        <w:br w:type="page"/>
      </w:r>
    </w:p>
    <w:p w:rsidR="00BD34E7" w:rsidRPr="00AD673A" w:rsidRDefault="00BD34E7" w:rsidP="00BD34E7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BD34E7" w:rsidRPr="00AD673A" w:rsidRDefault="00BD34E7" w:rsidP="00BD34E7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BD34E7" w:rsidRPr="00AD673A" w:rsidRDefault="00BD34E7" w:rsidP="00BD34E7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BD34E7" w:rsidRPr="00AD673A" w:rsidTr="000D157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BD34E7" w:rsidRPr="00AD673A" w:rsidTr="000D157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3B53C2">
              <w:rPr>
                <w:color w:val="000000"/>
                <w:sz w:val="24"/>
              </w:rPr>
              <w:t>О</w:t>
            </w:r>
            <w:r w:rsidR="003B53C2" w:rsidRPr="003B53C2">
              <w:rPr>
                <w:color w:val="000000"/>
                <w:sz w:val="24"/>
              </w:rPr>
              <w:t>беспечено своевременное обнародование (опубликование) официальной информации о деятельности органов местного самоуправления Пролетарского сельского поселения в установленном законодательством объеме для жителей Пролетарского сель</w:t>
            </w:r>
            <w:r w:rsidR="003B53C2">
              <w:rPr>
                <w:color w:val="000000"/>
                <w:sz w:val="24"/>
              </w:rPr>
              <w:t>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</w:t>
            </w:r>
            <w:r w:rsidRPr="00BD34E7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AD673A" w:rsidRDefault="00BD34E7" w:rsidP="00041C7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Бурдина</w:t>
            </w:r>
            <w:proofErr w:type="spellEnd"/>
            <w:r>
              <w:rPr>
                <w:color w:val="000000"/>
                <w:sz w:val="24"/>
              </w:rPr>
              <w:t xml:space="preserve"> Е.А.</w:t>
            </w:r>
            <w:r w:rsidRPr="00AD673A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ведущий специалист по правовой и кадровой работе</w:t>
            </w:r>
            <w:r w:rsidR="00041C7C">
              <w:rPr>
                <w:color w:val="000000"/>
                <w:sz w:val="24"/>
              </w:rPr>
              <w:t xml:space="preserve">, </w:t>
            </w:r>
            <w:proofErr w:type="spellStart"/>
            <w:r w:rsid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0B44" w:rsidRPr="00D10B44" w:rsidRDefault="00D10B44" w:rsidP="00D10B4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аналитическая информация, сформированная </w:t>
            </w:r>
          </w:p>
          <w:p w:rsidR="00BD34E7" w:rsidRPr="00AD673A" w:rsidRDefault="00D10B44" w:rsidP="00D10B4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на основе анализа публикаций в </w:t>
            </w:r>
            <w:r>
              <w:rPr>
                <w:color w:val="000000"/>
                <w:sz w:val="24"/>
              </w:rPr>
              <w:t>СМИ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D34E7" w:rsidRPr="00AD673A" w:rsidRDefault="00855943" w:rsidP="0085594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8F581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 </w:t>
            </w:r>
            <w:r w:rsidR="008F5813">
              <w:rPr>
                <w:color w:val="000000"/>
                <w:sz w:val="24"/>
              </w:rPr>
              <w:t>января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6D3EF4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041C7C" w:rsidRP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6D3EF4" w:rsidRDefault="0085594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4D4FD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4D4FD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BD34E7" w:rsidRPr="00AD673A" w:rsidRDefault="00855943" w:rsidP="008F581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855943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FC173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6D3EF4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041C7C" w:rsidRPr="00041C7C">
              <w:rPr>
                <w:color w:val="000000"/>
                <w:sz w:val="24"/>
              </w:rPr>
              <w:t>Бурдина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="00041C7C" w:rsidRP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6D3EF4" w:rsidRDefault="0085594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AD673A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D34E7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34E7" w:rsidRPr="00AD673A" w:rsidRDefault="00BD34E7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4D4FD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. </w:t>
            </w:r>
          </w:p>
          <w:p w:rsidR="00BD34E7" w:rsidRPr="00AD673A" w:rsidRDefault="00061D73" w:rsidP="00061D73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061D73" w:rsidRPr="00061D73">
              <w:rPr>
                <w:color w:val="000000"/>
                <w:sz w:val="24"/>
              </w:rPr>
              <w:t xml:space="preserve">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BD34E7" w:rsidRPr="004F3820" w:rsidRDefault="00BD34E7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041C7C" w:rsidRPr="00041C7C">
              <w:rPr>
                <w:color w:val="000000"/>
                <w:sz w:val="24"/>
              </w:rPr>
              <w:t>Ульяницкая</w:t>
            </w:r>
            <w:proofErr w:type="spellEnd"/>
            <w:r w:rsidR="00041C7C"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Pr="004F3820" w:rsidRDefault="00061D7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D34E7" w:rsidRDefault="00BD34E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41C7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1C7C" w:rsidRDefault="00041C7C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4D4FD3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1.</w:t>
            </w:r>
            <w:r w:rsidR="004D4FD3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</w:p>
          <w:p w:rsidR="00041C7C" w:rsidRPr="00AD673A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Default="00041C7C" w:rsidP="00061D7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4F3820" w:rsidRDefault="00041C7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41C7C" w:rsidRPr="006D3EF4" w:rsidRDefault="00041C7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6D3EF4" w:rsidRDefault="00041C7C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 w:rsidR="004D4FD3"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C7C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FC1735" w:rsidP="00FC17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22C7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C22C7C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4D4FD3" w:rsidRPr="00061D73">
              <w:rPr>
                <w:color w:val="000000"/>
                <w:sz w:val="24"/>
              </w:rPr>
              <w:t xml:space="preserve"> декабря 202</w:t>
            </w:r>
            <w:r w:rsidR="004D4FD3">
              <w:rPr>
                <w:color w:val="000000"/>
                <w:sz w:val="24"/>
              </w:rPr>
              <w:t>6</w:t>
            </w:r>
            <w:r w:rsidR="004D4FD3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1.1</w:t>
            </w:r>
            <w:r>
              <w:rPr>
                <w:color w:val="000000"/>
                <w:sz w:val="24"/>
              </w:rPr>
              <w:t>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C22C7C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D4FD3">
              <w:rPr>
                <w:color w:val="000000"/>
                <w:sz w:val="24"/>
              </w:rPr>
              <w:t xml:space="preserve">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C22C7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4D4FD3" w:rsidRPr="00AD673A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C22C7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C22C7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декабря 2027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2339F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 «</w:t>
            </w:r>
            <w:r w:rsidRPr="00041C7C">
              <w:rPr>
                <w:color w:val="000000"/>
                <w:sz w:val="24"/>
              </w:rPr>
              <w:t xml:space="preserve">Организация официального размещения нормативных правовых актов Пролетарского сельского </w:t>
            </w:r>
            <w:r w:rsidRPr="00041C7C">
              <w:rPr>
                <w:color w:val="000000"/>
                <w:sz w:val="24"/>
              </w:rPr>
              <w:lastRenderedPageBreak/>
              <w:t>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36296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36296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>(</w:t>
            </w:r>
            <w:proofErr w:type="spellStart"/>
            <w:r w:rsidRPr="00D10B44">
              <w:rPr>
                <w:color w:val="000000"/>
                <w:sz w:val="24"/>
              </w:rPr>
              <w:t>Бурдина</w:t>
            </w:r>
            <w:proofErr w:type="spellEnd"/>
            <w:r w:rsidRPr="00D10B44">
              <w:rPr>
                <w:color w:val="000000"/>
                <w:sz w:val="24"/>
              </w:rPr>
              <w:t xml:space="preserve"> Е.А., ведущий специалист по правовой и </w:t>
            </w:r>
            <w:r w:rsidRPr="00D10B44">
              <w:rPr>
                <w:color w:val="000000"/>
                <w:sz w:val="24"/>
              </w:rPr>
              <w:lastRenderedPageBreak/>
              <w:t xml:space="preserve">кадровой работе, </w:t>
            </w:r>
            <w:proofErr w:type="spellStart"/>
            <w:r w:rsidRPr="00D10B44">
              <w:rPr>
                <w:color w:val="000000"/>
                <w:sz w:val="24"/>
              </w:rPr>
              <w:t>Ульяницкая</w:t>
            </w:r>
            <w:proofErr w:type="spellEnd"/>
            <w:r w:rsidRPr="00D10B44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D10B4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lastRenderedPageBreak/>
              <w:t xml:space="preserve">информация, сформированная </w:t>
            </w:r>
          </w:p>
          <w:p w:rsidR="004D4FD3" w:rsidRPr="00D10B4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 xml:space="preserve">на основе подсчета количества </w:t>
            </w:r>
            <w:r w:rsidRPr="00D10B44">
              <w:rPr>
                <w:color w:val="000000"/>
                <w:sz w:val="24"/>
              </w:rPr>
              <w:lastRenderedPageBreak/>
              <w:t xml:space="preserve">обнародованных (официально опубликованных) правовых актов </w:t>
            </w:r>
            <w:r>
              <w:rPr>
                <w:color w:val="000000"/>
                <w:sz w:val="24"/>
              </w:rPr>
              <w:t>Пролетарского сельского поселения</w:t>
            </w:r>
            <w:r w:rsidRPr="00D10B44">
              <w:rPr>
                <w:color w:val="000000"/>
                <w:sz w:val="24"/>
              </w:rPr>
              <w:t xml:space="preserve">, иной официальной информации </w:t>
            </w:r>
          </w:p>
          <w:p w:rsidR="004D4FD3" w:rsidRPr="006D3EF4" w:rsidRDefault="004D4FD3" w:rsidP="00D10B4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10B44">
              <w:rPr>
                <w:color w:val="000000"/>
                <w:sz w:val="24"/>
              </w:rPr>
              <w:t>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4D4FD3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4FD3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1.15</w:t>
            </w:r>
            <w:r w:rsidR="004D4FD3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.1.</w:t>
            </w:r>
            <w:r>
              <w:t xml:space="preserve"> </w:t>
            </w:r>
          </w:p>
          <w:p w:rsidR="004D4FD3" w:rsidRPr="002339FD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4D4FD3" w:rsidP="004D4FD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4F3820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Pr="006D3EF4" w:rsidRDefault="004D4FD3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FD3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 (ЕИС)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 w:rsidR="00843F00">
              <w:rPr>
                <w:color w:val="000000"/>
                <w:sz w:val="24"/>
              </w:rPr>
              <w:t>2.2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4B5781">
              <w:rPr>
                <w:color w:val="000000"/>
                <w:sz w:val="24"/>
              </w:rPr>
              <w:t xml:space="preserve"> января 202</w:t>
            </w:r>
            <w:r w:rsidR="00843F00">
              <w:rPr>
                <w:color w:val="000000"/>
                <w:sz w:val="24"/>
              </w:rPr>
              <w:t>5</w:t>
            </w:r>
            <w:r w:rsidR="004B5781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D4FD3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</w:t>
            </w:r>
            <w:r w:rsidR="004B5781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843F00">
              <w:rPr>
                <w:color w:val="000000"/>
                <w:sz w:val="24"/>
              </w:rPr>
              <w:t>2.3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6D3EF4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6D3EF4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B5781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5781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  <w:r w:rsidR="004B5781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 w:rsidR="00843F00">
              <w:rPr>
                <w:color w:val="000000"/>
                <w:sz w:val="24"/>
              </w:rPr>
              <w:t>2.4</w:t>
            </w:r>
            <w:r>
              <w:rPr>
                <w:color w:val="000000"/>
                <w:sz w:val="24"/>
              </w:rPr>
              <w:t xml:space="preserve"> </w:t>
            </w:r>
          </w:p>
          <w:p w:rsidR="004B5781" w:rsidRPr="00AD673A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4B5781" w:rsidRPr="00061D73">
              <w:rPr>
                <w:color w:val="000000"/>
                <w:sz w:val="24"/>
              </w:rPr>
              <w:t xml:space="preserve">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Pr="004F3820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5781" w:rsidRDefault="004B5781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5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843F00" w:rsidRPr="002339FD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843F0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843F00">
              <w:rPr>
                <w:color w:val="000000"/>
                <w:sz w:val="24"/>
              </w:rPr>
              <w:t xml:space="preserve">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</w:t>
            </w:r>
            <w:r w:rsidR="00843F00"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2.8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843F00" w:rsidRPr="00061D73">
              <w:rPr>
                <w:color w:val="000000"/>
                <w:sz w:val="24"/>
              </w:rPr>
              <w:t xml:space="preserve"> декабря 202</w:t>
            </w:r>
            <w:r w:rsidR="00843F00">
              <w:rPr>
                <w:color w:val="000000"/>
                <w:sz w:val="24"/>
              </w:rPr>
              <w:t>6</w:t>
            </w:r>
            <w:r w:rsidR="00843F00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</w:pPr>
            <w:r>
              <w:rPr>
                <w:color w:val="000000"/>
                <w:sz w:val="24"/>
              </w:rPr>
              <w:t>Контрольная точка 2</w:t>
            </w:r>
            <w:r w:rsidRPr="008D4110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9</w:t>
            </w:r>
            <w:r w:rsidRPr="008D4110">
              <w:rPr>
                <w:color w:val="000000"/>
                <w:sz w:val="24"/>
              </w:rPr>
              <w:t>.</w:t>
            </w:r>
            <w:r>
              <w:t xml:space="preserve"> </w:t>
            </w:r>
          </w:p>
          <w:p w:rsidR="00843F00" w:rsidRPr="002339FD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843F0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B75EF7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843F00">
              <w:rPr>
                <w:color w:val="000000"/>
                <w:sz w:val="24"/>
              </w:rPr>
              <w:t xml:space="preserve">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D4FD3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5D63F8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Бурдина</w:t>
            </w:r>
            <w:proofErr w:type="spellEnd"/>
            <w:r w:rsidRPr="00041C7C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6D3EF4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43F00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3F00" w:rsidRPr="00AD673A" w:rsidRDefault="00EA212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</w:t>
            </w:r>
            <w:r w:rsidR="00843F00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2.12 </w:t>
            </w:r>
          </w:p>
          <w:p w:rsidR="00843F00" w:rsidRPr="00AD673A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5D63F8" w:rsidP="005D63F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="00843F00" w:rsidRPr="00061D73">
              <w:rPr>
                <w:color w:val="000000"/>
                <w:sz w:val="24"/>
              </w:rPr>
              <w:t xml:space="preserve"> декабря 202</w:t>
            </w:r>
            <w:r w:rsidR="00843F00">
              <w:rPr>
                <w:color w:val="000000"/>
                <w:sz w:val="24"/>
              </w:rPr>
              <w:t>7</w:t>
            </w:r>
            <w:r w:rsidR="00843F00"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Pr="004F382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3F00" w:rsidRDefault="00843F00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</w:p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D34E7" w:rsidRPr="00AD673A" w:rsidRDefault="00BD34E7" w:rsidP="00BD34E7">
      <w:pPr>
        <w:widowControl w:val="0"/>
        <w:ind w:firstLine="709"/>
        <w:jc w:val="both"/>
        <w:rPr>
          <w:color w:val="000000"/>
          <w:sz w:val="28"/>
        </w:rPr>
      </w:pPr>
      <w:r w:rsidRPr="00AD673A">
        <w:rPr>
          <w:color w:val="000000"/>
          <w:sz w:val="28"/>
        </w:rPr>
        <w:t>Х – данные ячейки не заполняются.</w:t>
      </w:r>
    </w:p>
    <w:p w:rsidR="00BD34E7" w:rsidRDefault="00BD34E7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B0103D" w:rsidRDefault="00B0103D" w:rsidP="000E3D36">
      <w:pPr>
        <w:widowControl w:val="0"/>
        <w:jc w:val="center"/>
        <w:outlineLvl w:val="2"/>
        <w:rPr>
          <w:color w:val="000000"/>
          <w:sz w:val="28"/>
        </w:rPr>
      </w:pP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0E3D36" w:rsidRPr="00160FD0" w:rsidRDefault="000E3D36" w:rsidP="000E3D36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0E3D36">
        <w:rPr>
          <w:color w:val="000000"/>
          <w:sz w:val="28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160FD0">
        <w:rPr>
          <w:color w:val="000000"/>
          <w:sz w:val="28"/>
        </w:rPr>
        <w:t>»</w:t>
      </w:r>
    </w:p>
    <w:p w:rsidR="000E3D36" w:rsidRPr="00160FD0" w:rsidRDefault="000E3D36" w:rsidP="000E3D36">
      <w:pPr>
        <w:widowControl w:val="0"/>
        <w:jc w:val="center"/>
        <w:outlineLvl w:val="2"/>
        <w:rPr>
          <w:i/>
          <w:color w:val="000000"/>
          <w:sz w:val="28"/>
        </w:rPr>
      </w:pP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0E3D36" w:rsidRPr="00160FD0" w:rsidRDefault="000E3D36" w:rsidP="000E3D36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403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208"/>
      </w:tblGrid>
      <w:tr w:rsidR="000E3D36" w:rsidRPr="00160FD0" w:rsidTr="000E3D36">
        <w:tc>
          <w:tcPr>
            <w:tcW w:w="655" w:type="dxa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0E3D36">
              <w:rPr>
                <w:color w:val="000000"/>
                <w:sz w:val="28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60FD0">
              <w:rPr>
                <w:color w:val="000000"/>
                <w:sz w:val="28"/>
              </w:rPr>
              <w:t>» (далее также в настоящем разделе – комплекс процессных мероприятий)</w:t>
            </w:r>
          </w:p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0E3D36" w:rsidRPr="00160FD0" w:rsidRDefault="000E3D36" w:rsidP="000D157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7208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0E3D36" w:rsidRPr="00160FD0" w:rsidRDefault="000E3D36" w:rsidP="000E3D3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Бурдина</w:t>
            </w:r>
            <w:proofErr w:type="spellEnd"/>
            <w:r>
              <w:rPr>
                <w:color w:val="000000"/>
                <w:sz w:val="28"/>
              </w:rPr>
              <w:t xml:space="preserve"> Елена Александровна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ведущий специалист по правовой и кадровой работе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0E3D36" w:rsidRPr="00160FD0" w:rsidTr="000E3D36">
        <w:tc>
          <w:tcPr>
            <w:tcW w:w="655" w:type="dxa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0E3D36" w:rsidRPr="00160FD0" w:rsidRDefault="000E3D36" w:rsidP="000D157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0E3D36" w:rsidRPr="00160FD0" w:rsidRDefault="000E3D36" w:rsidP="000D157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7208" w:type="dxa"/>
            <w:shd w:val="clear" w:color="auto" w:fill="auto"/>
          </w:tcPr>
          <w:p w:rsidR="000E3D36" w:rsidRPr="00160FD0" w:rsidRDefault="000E3D36" w:rsidP="000E3D3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муниципальная программа Пролетарского сельского поселения</w:t>
            </w:r>
            <w:r>
              <w:rPr>
                <w:color w:val="000000"/>
                <w:sz w:val="28"/>
              </w:rPr>
              <w:t xml:space="preserve"> </w:t>
            </w:r>
            <w:r w:rsidRPr="00160FD0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Муниципальная политика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03D" w:rsidRDefault="00B0103D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  <w:sectPr w:rsidR="00B0103D" w:rsidSect="00B0103D">
          <w:pgSz w:w="16839" w:h="23814" w:code="8"/>
          <w:pgMar w:top="709" w:right="992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0103D" w:rsidRPr="004C31C3" w:rsidRDefault="00B0103D" w:rsidP="00B0103D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B0103D" w:rsidRPr="004C31C3" w:rsidRDefault="00B0103D" w:rsidP="00B0103D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B0103D" w:rsidRPr="004C31C3" w:rsidTr="000D157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B0103D" w:rsidRPr="004C31C3" w:rsidTr="000D157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rPr>
                <w:color w:val="000000"/>
                <w:sz w:val="22"/>
              </w:rPr>
            </w:pPr>
          </w:p>
        </w:tc>
      </w:tr>
      <w:tr w:rsidR="00B0103D" w:rsidRPr="004C31C3" w:rsidTr="000D15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B0103D" w:rsidRPr="004C31C3" w:rsidTr="000D157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103D" w:rsidRPr="004C31C3" w:rsidRDefault="00B0103D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Pr="00B0103D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9673DE" w:rsidRPr="004C31C3" w:rsidTr="009673DE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5B315B" w:rsidP="000D1577">
            <w:pPr>
              <w:widowControl w:val="0"/>
              <w:rPr>
                <w:color w:val="000000"/>
                <w:sz w:val="24"/>
              </w:rPr>
            </w:pPr>
            <w:r w:rsidRPr="005B315B">
              <w:rPr>
                <w:color w:val="000000"/>
                <w:sz w:val="24"/>
              </w:rPr>
              <w:t>Число граждан из числа муниципальных служащих Пролетарского сельского поселения,  получающих ежемесячную доплату к государственной пенсии за выслугу лет за счет средств бюджета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5B315B" w:rsidRDefault="009673DE" w:rsidP="009673DE">
            <w:pPr>
              <w:jc w:val="center"/>
            </w:pPr>
            <w:r w:rsidRPr="005B315B"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Default="005B315B" w:rsidP="009673DE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4C31C3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B0103D" w:rsidRPr="004C31C3" w:rsidRDefault="00B0103D" w:rsidP="00B0103D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</w:p>
    <w:p w:rsidR="00B0103D" w:rsidRPr="004C31C3" w:rsidRDefault="00B0103D" w:rsidP="00B0103D">
      <w:pPr>
        <w:widowControl w:val="0"/>
        <w:ind w:firstLine="709"/>
        <w:rPr>
          <w:color w:val="000000"/>
          <w:sz w:val="28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</w:pPr>
    </w:p>
    <w:p w:rsidR="009673DE" w:rsidRDefault="009673DE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  <w:sectPr w:rsidR="009673DE" w:rsidSect="00B0103D">
          <w:pgSz w:w="23814" w:h="16839" w:orient="landscape" w:code="8"/>
          <w:pgMar w:top="1134" w:right="709" w:bottom="992" w:left="709" w:header="720" w:footer="720" w:gutter="0"/>
          <w:cols w:space="720"/>
          <w:docGrid w:linePitch="272"/>
        </w:sectPr>
      </w:pPr>
    </w:p>
    <w:p w:rsidR="009673DE" w:rsidRPr="00CB1816" w:rsidRDefault="009673DE" w:rsidP="009673DE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9673DE" w:rsidRPr="00CB1816" w:rsidRDefault="009673DE" w:rsidP="009673DE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673DE" w:rsidRPr="00CB1816" w:rsidTr="000D15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9673DE" w:rsidRPr="00CB1816" w:rsidTr="000D15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9673DE" w:rsidRPr="00CB1816" w:rsidRDefault="009673DE" w:rsidP="009673DE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673DE" w:rsidRPr="00CB1816" w:rsidTr="000D15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9673DE" w:rsidRPr="00CB1816" w:rsidTr="000D15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E7616D" w:rsidRPr="00E7616D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9673DE" w:rsidRPr="00CB1816" w:rsidTr="000D15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9673DE" w:rsidP="000D157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E7616D" w:rsidRPr="00E7616D">
              <w:rPr>
                <w:color w:val="000000"/>
                <w:sz w:val="24"/>
              </w:rPr>
              <w:t>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D29C4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>выплаты физическим лицам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73DE" w:rsidRPr="00CB1816" w:rsidRDefault="009D29C4" w:rsidP="00ED6238">
            <w:pPr>
              <w:widowControl w:val="0"/>
              <w:outlineLvl w:val="2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  <w:szCs w:val="24"/>
              </w:rPr>
              <w:t>выплаты получены гражданами в установленные сроки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CB1816" w:rsidRDefault="00E7616D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B15626">
              <w:rPr>
                <w:color w:val="000000"/>
                <w:sz w:val="24"/>
              </w:rPr>
              <w:t>2</w:t>
            </w:r>
          </w:p>
        </w:tc>
      </w:tr>
    </w:tbl>
    <w:p w:rsidR="009673DE" w:rsidRPr="00CB1816" w:rsidRDefault="009673DE" w:rsidP="009673DE">
      <w:pPr>
        <w:tabs>
          <w:tab w:val="left" w:pos="4800"/>
        </w:tabs>
        <w:spacing w:after="200" w:line="276" w:lineRule="auto"/>
        <w:rPr>
          <w:sz w:val="28"/>
        </w:rPr>
      </w:pPr>
    </w:p>
    <w:p w:rsidR="009673DE" w:rsidRPr="00CB1816" w:rsidRDefault="009673DE" w:rsidP="009673DE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9673DE" w:rsidRPr="00CB1816" w:rsidRDefault="009673DE" w:rsidP="009673DE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9673DE" w:rsidRPr="00CB1816" w:rsidRDefault="009673DE" w:rsidP="009673DE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9673DE" w:rsidRDefault="009673DE" w:rsidP="009673DE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9673DE" w:rsidRPr="00AD673A" w:rsidRDefault="009673DE" w:rsidP="009673DE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9673DE" w:rsidRPr="00AD673A" w:rsidRDefault="009673DE" w:rsidP="009673DE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9673DE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9673DE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B15626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Default="00025A0E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025A0E" w:rsidRPr="00AD673A" w:rsidRDefault="00025A0E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Единовременные выплаты при увольнении и получение</w:t>
            </w:r>
            <w:r>
              <w:rPr>
                <w:color w:val="000000"/>
                <w:sz w:val="24"/>
              </w:rPr>
              <w:t xml:space="preserve"> ежемесячной доплаты к</w:t>
            </w:r>
            <w:r w:rsidRPr="009673DE">
              <w:rPr>
                <w:color w:val="000000"/>
                <w:sz w:val="24"/>
              </w:rPr>
              <w:t xml:space="preserve">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951 1001 0240311020 310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634,0</w:t>
            </w:r>
          </w:p>
        </w:tc>
      </w:tr>
    </w:tbl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9673DE" w:rsidRDefault="009673DE" w:rsidP="009673DE">
      <w:pPr>
        <w:rPr>
          <w:rFonts w:eastAsia="Calibri"/>
          <w:b/>
          <w:sz w:val="24"/>
          <w:szCs w:val="24"/>
          <w:lang w:eastAsia="en-US"/>
        </w:rPr>
      </w:pPr>
      <w:r w:rsidRPr="00AD673A">
        <w:rPr>
          <w:color w:val="000000"/>
          <w:sz w:val="28"/>
        </w:rPr>
        <w:br w:type="page"/>
      </w:r>
    </w:p>
    <w:p w:rsidR="009673DE" w:rsidRDefault="009673DE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8A6BEC" w:rsidRPr="00AD673A" w:rsidRDefault="008A6BEC" w:rsidP="008A6BEC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8A6BEC" w:rsidRPr="00AD673A" w:rsidRDefault="008A6BEC" w:rsidP="008A6BEC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8A6BEC" w:rsidRPr="00AD673A" w:rsidRDefault="008A6BEC" w:rsidP="008A6BEC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8A6BEC" w:rsidRPr="00AD673A" w:rsidTr="000D157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8A6BEC" w:rsidRPr="00AD673A" w:rsidTr="000D157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4D32B0" w:rsidRPr="004D32B0">
              <w:rPr>
                <w:color w:val="000000"/>
                <w:sz w:val="24"/>
              </w:rPr>
              <w:t>Обеспечена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 «</w:t>
            </w:r>
            <w:r w:rsidR="004D32B0" w:rsidRPr="004D32B0">
              <w:rPr>
                <w:color w:val="000000"/>
                <w:sz w:val="24"/>
              </w:rPr>
              <w:t>Единовременные выплаты при увольнении и получение ежемесячной доплаты к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7D8" w:rsidRPr="00AA17D8" w:rsidRDefault="00AA17D8" w:rsidP="00AA17D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A17D8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AD673A" w:rsidRDefault="00AA17D8" w:rsidP="00AA17D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A17D8">
              <w:rPr>
                <w:color w:val="000000"/>
                <w:sz w:val="24"/>
              </w:rPr>
              <w:t>(</w:t>
            </w:r>
            <w:proofErr w:type="spellStart"/>
            <w:r w:rsidRPr="00AA17D8">
              <w:rPr>
                <w:color w:val="000000"/>
                <w:sz w:val="24"/>
              </w:rPr>
              <w:t>Бурдина</w:t>
            </w:r>
            <w:proofErr w:type="spellEnd"/>
            <w:r w:rsidRPr="00AA17D8">
              <w:rPr>
                <w:color w:val="000000"/>
                <w:sz w:val="24"/>
              </w:rPr>
              <w:t xml:space="preserve"> Е.А., ведущий специалист по правовой и кадровой работе, </w:t>
            </w:r>
            <w:proofErr w:type="spellStart"/>
            <w:r w:rsidRPr="00AA17D8">
              <w:rPr>
                <w:color w:val="000000"/>
                <w:sz w:val="24"/>
              </w:rPr>
              <w:t>Ульяницкая</w:t>
            </w:r>
            <w:proofErr w:type="spellEnd"/>
            <w:r w:rsidRPr="00AA17D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0B34C1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Pr="00AD673A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A6BEC" w:rsidRPr="00AD673A" w:rsidRDefault="009D29C4" w:rsidP="009D29C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 xml:space="preserve">Предложения </w:t>
            </w:r>
            <w:proofErr w:type="gramStart"/>
            <w:r w:rsidRPr="009D29C4">
              <w:rPr>
                <w:color w:val="000000"/>
                <w:sz w:val="24"/>
              </w:rPr>
              <w:t>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</w:t>
            </w:r>
            <w:proofErr w:type="gramEnd"/>
            <w:r w:rsidRPr="009D29C4">
              <w:rPr>
                <w:color w:val="000000"/>
                <w:sz w:val="24"/>
              </w:rPr>
              <w:t xml:space="preserve">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9D29C4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</w:t>
            </w:r>
            <w:r w:rsidR="008A6BEC">
              <w:rPr>
                <w:color w:val="000000"/>
                <w:sz w:val="24"/>
              </w:rPr>
              <w:t>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F3820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6D3EF4" w:rsidRDefault="008A6BEC" w:rsidP="009D29C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9D29C4">
              <w:rPr>
                <w:color w:val="000000"/>
                <w:sz w:val="24"/>
              </w:rPr>
              <w:t>Цыгулева</w:t>
            </w:r>
            <w:proofErr w:type="spellEnd"/>
            <w:r w:rsidR="009D29C4">
              <w:rPr>
                <w:color w:val="000000"/>
                <w:sz w:val="24"/>
              </w:rPr>
              <w:t xml:space="preserve"> В.В.</w:t>
            </w:r>
            <w:r w:rsidR="00980118">
              <w:rPr>
                <w:color w:val="000000"/>
                <w:sz w:val="24"/>
              </w:rPr>
              <w:t xml:space="preserve"> </w:t>
            </w:r>
            <w:r w:rsidR="009D29C4"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6D3EF4" w:rsidRDefault="0065624A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9D29C4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AD673A" w:rsidRDefault="009D29C4" w:rsidP="009D29C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  <w:proofErr w:type="gramEnd"/>
          </w:p>
        </w:tc>
      </w:tr>
      <w:tr w:rsidR="008A6BEC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A6BEC" w:rsidRPr="00AD673A" w:rsidRDefault="000D1577" w:rsidP="000D157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2E743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="00DC273E">
              <w:rPr>
                <w:color w:val="000000"/>
                <w:sz w:val="24"/>
              </w:rPr>
              <w:t>.01.2025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.02.2025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.03.2025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.04.2025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.05.2025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.06.2025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.07.2025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.08.2025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.09.2025</w:t>
            </w:r>
          </w:p>
          <w:p w:rsidR="00DC273E" w:rsidRDefault="00DC273E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E7436">
              <w:rPr>
                <w:color w:val="000000"/>
                <w:sz w:val="24"/>
              </w:rPr>
              <w:t>0.10</w:t>
            </w:r>
            <w:r>
              <w:rPr>
                <w:color w:val="000000"/>
                <w:sz w:val="24"/>
              </w:rPr>
              <w:t>.2025</w:t>
            </w:r>
          </w:p>
          <w:p w:rsidR="002E7436" w:rsidRDefault="002E743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10.11.2025</w:t>
            </w:r>
          </w:p>
          <w:p w:rsidR="00DC273E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10.12.2025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A6BEC" w:rsidRPr="004F3820" w:rsidRDefault="008A6BEC" w:rsidP="000D157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Pr="004D4FD3" w:rsidRDefault="00E206D6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BEC" w:rsidRDefault="008A6BEC" w:rsidP="000D157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Pr="00AD673A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65624A"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 xml:space="preserve">Предложения </w:t>
            </w:r>
            <w:proofErr w:type="gramStart"/>
            <w:r w:rsidRPr="009D29C4">
              <w:rPr>
                <w:color w:val="000000"/>
                <w:sz w:val="24"/>
              </w:rPr>
              <w:t>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</w:t>
            </w:r>
            <w:proofErr w:type="gramEnd"/>
            <w:r w:rsidRPr="009D29C4">
              <w:rPr>
                <w:color w:val="000000"/>
                <w:sz w:val="24"/>
              </w:rPr>
              <w:t xml:space="preserve">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6D3EF4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</w:t>
            </w:r>
            <w:r w:rsidR="00980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6D3EF4" w:rsidRDefault="0065624A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E206D6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  <w:proofErr w:type="gramEnd"/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Pr="00AD673A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 w:rsidR="0065624A"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25.01.202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10.02.202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10.03.202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10.04.202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10.05.202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10.06.202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10.07.202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10.08.202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10.09.202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10.10.202</w:t>
            </w:r>
            <w:r>
              <w:rPr>
                <w:color w:val="000000"/>
                <w:sz w:val="24"/>
              </w:rPr>
              <w:t>6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10.11.202</w:t>
            </w:r>
            <w:r>
              <w:rPr>
                <w:color w:val="000000"/>
                <w:sz w:val="24"/>
              </w:rPr>
              <w:t>6</w:t>
            </w:r>
          </w:p>
          <w:p w:rsidR="00E206D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10.12.202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65624A"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9D29C4">
              <w:rPr>
                <w:color w:val="000000"/>
                <w:sz w:val="24"/>
              </w:rPr>
              <w:t xml:space="preserve">Предложения </w:t>
            </w:r>
            <w:proofErr w:type="gramStart"/>
            <w:r w:rsidRPr="009D29C4">
              <w:rPr>
                <w:color w:val="000000"/>
                <w:sz w:val="24"/>
              </w:rPr>
              <w:t>о потребности в средствах бюджета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учтены в </w:t>
            </w:r>
            <w:r>
              <w:rPr>
                <w:color w:val="000000"/>
                <w:sz w:val="24"/>
              </w:rPr>
              <w:t>решении Собрания депутатов Пролетарского сельского поселения</w:t>
            </w:r>
            <w:r w:rsidRPr="009D29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 </w:t>
            </w:r>
            <w:r w:rsidRPr="009D29C4">
              <w:rPr>
                <w:color w:val="000000"/>
                <w:sz w:val="24"/>
              </w:rPr>
              <w:t>бюджете</w:t>
            </w:r>
            <w:r>
              <w:rPr>
                <w:color w:val="000000"/>
                <w:sz w:val="24"/>
              </w:rPr>
              <w:t xml:space="preserve"> поселения</w:t>
            </w:r>
            <w:r w:rsidRPr="009D29C4">
              <w:rPr>
                <w:color w:val="000000"/>
                <w:sz w:val="24"/>
              </w:rPr>
              <w:t xml:space="preserve"> на очередной год</w:t>
            </w:r>
            <w:proofErr w:type="gramEnd"/>
            <w:r w:rsidRPr="009D29C4">
              <w:rPr>
                <w:color w:val="000000"/>
                <w:sz w:val="24"/>
              </w:rPr>
              <w:t xml:space="preserve">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206D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6D3EF4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Цыгулева</w:t>
            </w:r>
            <w:proofErr w:type="spellEnd"/>
            <w:r>
              <w:rPr>
                <w:color w:val="000000"/>
                <w:sz w:val="24"/>
              </w:rPr>
              <w:t xml:space="preserve"> В.В.</w:t>
            </w:r>
            <w:r w:rsidR="00980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6D3EF4" w:rsidRDefault="0065624A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="00E206D6">
              <w:rPr>
                <w:color w:val="000000"/>
                <w:sz w:val="24"/>
              </w:rPr>
              <w:t>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  <w:proofErr w:type="gramEnd"/>
          </w:p>
        </w:tc>
      </w:tr>
      <w:tr w:rsidR="00E206D6" w:rsidRPr="00AD673A" w:rsidTr="000D15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06D6" w:rsidRDefault="00E206D6" w:rsidP="000D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 w:rsidR="0065624A"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206D6" w:rsidRPr="00AD673A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Осуществлена ежемесячная выплата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25.01.202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10.02.202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10.03.202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10.04.202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10.05.202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10.06.202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10.07.202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10.08.202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10.09.202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10.10.202</w:t>
            </w:r>
            <w:r>
              <w:rPr>
                <w:color w:val="000000"/>
                <w:sz w:val="24"/>
              </w:rPr>
              <w:t>7</w:t>
            </w:r>
          </w:p>
          <w:p w:rsidR="002E7436" w:rsidRPr="002E743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10.11.202</w:t>
            </w:r>
            <w:r>
              <w:rPr>
                <w:color w:val="000000"/>
                <w:sz w:val="24"/>
              </w:rPr>
              <w:t>7</w:t>
            </w:r>
          </w:p>
          <w:p w:rsidR="00E206D6" w:rsidRDefault="002E7436" w:rsidP="002E743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2E7436">
              <w:rPr>
                <w:color w:val="000000"/>
                <w:sz w:val="24"/>
              </w:rPr>
              <w:t>10.12.202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206D6" w:rsidRPr="004F3820" w:rsidRDefault="00E206D6" w:rsidP="00E0720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Pr="004D4FD3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06D6" w:rsidRDefault="00E206D6" w:rsidP="00E0720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B0103D" w:rsidRDefault="00B0103D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B0103D" w:rsidSect="009673DE">
      <w:pgSz w:w="16839" w:h="23814" w:code="8"/>
      <w:pgMar w:top="709" w:right="992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D3" w:rsidRDefault="000D5CD3">
      <w:r>
        <w:separator/>
      </w:r>
    </w:p>
  </w:endnote>
  <w:endnote w:type="continuationSeparator" w:id="0">
    <w:p w:rsidR="000D5CD3" w:rsidRDefault="000D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69C7" w:rsidRDefault="00B669C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7" w:rsidRDefault="00B669C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1912">
      <w:rPr>
        <w:rStyle w:val="ab"/>
        <w:noProof/>
      </w:rPr>
      <w:t>10</w:t>
    </w:r>
    <w:r>
      <w:rPr>
        <w:rStyle w:val="ab"/>
      </w:rPr>
      <w:fldChar w:fldCharType="end"/>
    </w:r>
  </w:p>
  <w:p w:rsidR="00B669C7" w:rsidRDefault="00B669C7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D3" w:rsidRDefault="000D5CD3">
      <w:r>
        <w:separator/>
      </w:r>
    </w:p>
  </w:footnote>
  <w:footnote w:type="continuationSeparator" w:id="0">
    <w:p w:rsidR="000D5CD3" w:rsidRDefault="000D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427E"/>
    <w:rsid w:val="0001777C"/>
    <w:rsid w:val="0001795E"/>
    <w:rsid w:val="000213F5"/>
    <w:rsid w:val="00025A0E"/>
    <w:rsid w:val="000315B4"/>
    <w:rsid w:val="00037209"/>
    <w:rsid w:val="00041C7C"/>
    <w:rsid w:val="00041EF9"/>
    <w:rsid w:val="00042414"/>
    <w:rsid w:val="000437CB"/>
    <w:rsid w:val="00050507"/>
    <w:rsid w:val="00050EFC"/>
    <w:rsid w:val="0005339B"/>
    <w:rsid w:val="000553CB"/>
    <w:rsid w:val="00055658"/>
    <w:rsid w:val="0005797C"/>
    <w:rsid w:val="00061D73"/>
    <w:rsid w:val="00064EF1"/>
    <w:rsid w:val="000676E0"/>
    <w:rsid w:val="00072471"/>
    <w:rsid w:val="00073812"/>
    <w:rsid w:val="0007547D"/>
    <w:rsid w:val="00080454"/>
    <w:rsid w:val="000813B6"/>
    <w:rsid w:val="00082A29"/>
    <w:rsid w:val="00087B11"/>
    <w:rsid w:val="00092F2F"/>
    <w:rsid w:val="0009685F"/>
    <w:rsid w:val="000A1D2A"/>
    <w:rsid w:val="000A6888"/>
    <w:rsid w:val="000A7A35"/>
    <w:rsid w:val="000B1E8F"/>
    <w:rsid w:val="000B2F5B"/>
    <w:rsid w:val="000B34C1"/>
    <w:rsid w:val="000B43A7"/>
    <w:rsid w:val="000B4EB6"/>
    <w:rsid w:val="000B6F31"/>
    <w:rsid w:val="000B7829"/>
    <w:rsid w:val="000D08B2"/>
    <w:rsid w:val="000D1577"/>
    <w:rsid w:val="000D157C"/>
    <w:rsid w:val="000D30E0"/>
    <w:rsid w:val="000D5CD3"/>
    <w:rsid w:val="000D6456"/>
    <w:rsid w:val="000E1E20"/>
    <w:rsid w:val="000E1F73"/>
    <w:rsid w:val="000E3D36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2486B"/>
    <w:rsid w:val="001266CE"/>
    <w:rsid w:val="00127950"/>
    <w:rsid w:val="001312D1"/>
    <w:rsid w:val="0013133D"/>
    <w:rsid w:val="001329BF"/>
    <w:rsid w:val="0013384D"/>
    <w:rsid w:val="001473CC"/>
    <w:rsid w:val="001505BA"/>
    <w:rsid w:val="001521D1"/>
    <w:rsid w:val="001532E8"/>
    <w:rsid w:val="00153E1D"/>
    <w:rsid w:val="001540BC"/>
    <w:rsid w:val="00160FD0"/>
    <w:rsid w:val="001622DD"/>
    <w:rsid w:val="0016452F"/>
    <w:rsid w:val="00166864"/>
    <w:rsid w:val="0016686C"/>
    <w:rsid w:val="00170810"/>
    <w:rsid w:val="00174845"/>
    <w:rsid w:val="00174A88"/>
    <w:rsid w:val="001844E0"/>
    <w:rsid w:val="00184E27"/>
    <w:rsid w:val="0019006B"/>
    <w:rsid w:val="00192C43"/>
    <w:rsid w:val="0019306B"/>
    <w:rsid w:val="00195CF2"/>
    <w:rsid w:val="001969E4"/>
    <w:rsid w:val="001A0C17"/>
    <w:rsid w:val="001A1B4E"/>
    <w:rsid w:val="001A26E3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477E"/>
    <w:rsid w:val="001E53D5"/>
    <w:rsid w:val="001E6FBE"/>
    <w:rsid w:val="001E7D7F"/>
    <w:rsid w:val="001F4BB6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39FD"/>
    <w:rsid w:val="00233E9F"/>
    <w:rsid w:val="00234EB9"/>
    <w:rsid w:val="0024187C"/>
    <w:rsid w:val="002428A4"/>
    <w:rsid w:val="00243C6E"/>
    <w:rsid w:val="00250FDA"/>
    <w:rsid w:val="00253935"/>
    <w:rsid w:val="0025407A"/>
    <w:rsid w:val="00257360"/>
    <w:rsid w:val="00261028"/>
    <w:rsid w:val="0026768C"/>
    <w:rsid w:val="00270CAA"/>
    <w:rsid w:val="00272704"/>
    <w:rsid w:val="00275F86"/>
    <w:rsid w:val="0027683B"/>
    <w:rsid w:val="00281D57"/>
    <w:rsid w:val="0028318A"/>
    <w:rsid w:val="00284CAF"/>
    <w:rsid w:val="0028558B"/>
    <w:rsid w:val="00285A04"/>
    <w:rsid w:val="00290E92"/>
    <w:rsid w:val="0029470B"/>
    <w:rsid w:val="0029553E"/>
    <w:rsid w:val="002957A0"/>
    <w:rsid w:val="002A1922"/>
    <w:rsid w:val="002A2CA9"/>
    <w:rsid w:val="002A3AC8"/>
    <w:rsid w:val="002A3B44"/>
    <w:rsid w:val="002A642E"/>
    <w:rsid w:val="002A7C5B"/>
    <w:rsid w:val="002B15BD"/>
    <w:rsid w:val="002B22E6"/>
    <w:rsid w:val="002B270C"/>
    <w:rsid w:val="002B3476"/>
    <w:rsid w:val="002B436E"/>
    <w:rsid w:val="002B5BB9"/>
    <w:rsid w:val="002B6AE4"/>
    <w:rsid w:val="002B7F12"/>
    <w:rsid w:val="002C2A64"/>
    <w:rsid w:val="002C2DF4"/>
    <w:rsid w:val="002C6C4B"/>
    <w:rsid w:val="002C7FF1"/>
    <w:rsid w:val="002D180B"/>
    <w:rsid w:val="002D1CB4"/>
    <w:rsid w:val="002D319D"/>
    <w:rsid w:val="002D404A"/>
    <w:rsid w:val="002D43B4"/>
    <w:rsid w:val="002D658D"/>
    <w:rsid w:val="002E12A6"/>
    <w:rsid w:val="002E4312"/>
    <w:rsid w:val="002E7436"/>
    <w:rsid w:val="002F2597"/>
    <w:rsid w:val="002F299A"/>
    <w:rsid w:val="002F4D57"/>
    <w:rsid w:val="002F6FA7"/>
    <w:rsid w:val="0030000A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64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16E3"/>
    <w:rsid w:val="003821C4"/>
    <w:rsid w:val="003836E5"/>
    <w:rsid w:val="00383BE9"/>
    <w:rsid w:val="00387896"/>
    <w:rsid w:val="00391EAD"/>
    <w:rsid w:val="003963DC"/>
    <w:rsid w:val="003A2C22"/>
    <w:rsid w:val="003A3FB0"/>
    <w:rsid w:val="003A54A6"/>
    <w:rsid w:val="003A61D9"/>
    <w:rsid w:val="003B0B63"/>
    <w:rsid w:val="003B1D18"/>
    <w:rsid w:val="003B2A6D"/>
    <w:rsid w:val="003B53C2"/>
    <w:rsid w:val="003B5B25"/>
    <w:rsid w:val="003B7AD7"/>
    <w:rsid w:val="003C0BBD"/>
    <w:rsid w:val="003D1FAB"/>
    <w:rsid w:val="003D7341"/>
    <w:rsid w:val="003E6A3E"/>
    <w:rsid w:val="003F0051"/>
    <w:rsid w:val="003F1149"/>
    <w:rsid w:val="003F4F14"/>
    <w:rsid w:val="003F7B3A"/>
    <w:rsid w:val="00400C18"/>
    <w:rsid w:val="004034C0"/>
    <w:rsid w:val="00403801"/>
    <w:rsid w:val="00403BAB"/>
    <w:rsid w:val="004111BA"/>
    <w:rsid w:val="00412C69"/>
    <w:rsid w:val="004130F2"/>
    <w:rsid w:val="004237CB"/>
    <w:rsid w:val="00423877"/>
    <w:rsid w:val="0042489B"/>
    <w:rsid w:val="00424A48"/>
    <w:rsid w:val="00424F2A"/>
    <w:rsid w:val="00425525"/>
    <w:rsid w:val="00426638"/>
    <w:rsid w:val="00427B3E"/>
    <w:rsid w:val="004318D6"/>
    <w:rsid w:val="00436296"/>
    <w:rsid w:val="0043653D"/>
    <w:rsid w:val="004402DE"/>
    <w:rsid w:val="004418DF"/>
    <w:rsid w:val="004458C4"/>
    <w:rsid w:val="004500BA"/>
    <w:rsid w:val="004511C4"/>
    <w:rsid w:val="0045385C"/>
    <w:rsid w:val="00457046"/>
    <w:rsid w:val="004576CA"/>
    <w:rsid w:val="004624C0"/>
    <w:rsid w:val="00463847"/>
    <w:rsid w:val="004647D8"/>
    <w:rsid w:val="00464BD4"/>
    <w:rsid w:val="00473326"/>
    <w:rsid w:val="004742D8"/>
    <w:rsid w:val="004764C5"/>
    <w:rsid w:val="00476F55"/>
    <w:rsid w:val="00481B18"/>
    <w:rsid w:val="0048526F"/>
    <w:rsid w:val="00487EE6"/>
    <w:rsid w:val="004912A7"/>
    <w:rsid w:val="00492AA0"/>
    <w:rsid w:val="0049506F"/>
    <w:rsid w:val="00496401"/>
    <w:rsid w:val="004A094F"/>
    <w:rsid w:val="004A72FD"/>
    <w:rsid w:val="004B0B1C"/>
    <w:rsid w:val="004B5781"/>
    <w:rsid w:val="004B5BC3"/>
    <w:rsid w:val="004B5C0E"/>
    <w:rsid w:val="004B692F"/>
    <w:rsid w:val="004B7BE4"/>
    <w:rsid w:val="004C08ED"/>
    <w:rsid w:val="004C18B2"/>
    <w:rsid w:val="004C31C3"/>
    <w:rsid w:val="004C4C96"/>
    <w:rsid w:val="004C6D50"/>
    <w:rsid w:val="004C7896"/>
    <w:rsid w:val="004C7B75"/>
    <w:rsid w:val="004D189D"/>
    <w:rsid w:val="004D1F5B"/>
    <w:rsid w:val="004D240E"/>
    <w:rsid w:val="004D32B0"/>
    <w:rsid w:val="004D355F"/>
    <w:rsid w:val="004D4FD3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3820"/>
    <w:rsid w:val="004F4CBB"/>
    <w:rsid w:val="005033F0"/>
    <w:rsid w:val="0050547B"/>
    <w:rsid w:val="005055B3"/>
    <w:rsid w:val="00507293"/>
    <w:rsid w:val="00507BEC"/>
    <w:rsid w:val="0051176B"/>
    <w:rsid w:val="00511C37"/>
    <w:rsid w:val="0051312A"/>
    <w:rsid w:val="00514FF4"/>
    <w:rsid w:val="00523E32"/>
    <w:rsid w:val="00523ED7"/>
    <w:rsid w:val="005273EA"/>
    <w:rsid w:val="00532989"/>
    <w:rsid w:val="00537B01"/>
    <w:rsid w:val="00542001"/>
    <w:rsid w:val="00542B73"/>
    <w:rsid w:val="00544BB6"/>
    <w:rsid w:val="0054630E"/>
    <w:rsid w:val="0055798A"/>
    <w:rsid w:val="00560427"/>
    <w:rsid w:val="00571E7E"/>
    <w:rsid w:val="0057575C"/>
    <w:rsid w:val="00577970"/>
    <w:rsid w:val="00577C63"/>
    <w:rsid w:val="005822A7"/>
    <w:rsid w:val="00582C97"/>
    <w:rsid w:val="00582E55"/>
    <w:rsid w:val="00584311"/>
    <w:rsid w:val="0058438C"/>
    <w:rsid w:val="00584659"/>
    <w:rsid w:val="0058660F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315B"/>
    <w:rsid w:val="005B471E"/>
    <w:rsid w:val="005B66AF"/>
    <w:rsid w:val="005C2295"/>
    <w:rsid w:val="005C24D4"/>
    <w:rsid w:val="005C3138"/>
    <w:rsid w:val="005C42CB"/>
    <w:rsid w:val="005D06DD"/>
    <w:rsid w:val="005D47CD"/>
    <w:rsid w:val="005D5041"/>
    <w:rsid w:val="005D63F8"/>
    <w:rsid w:val="005D707F"/>
    <w:rsid w:val="005D7087"/>
    <w:rsid w:val="005D7D52"/>
    <w:rsid w:val="005E4591"/>
    <w:rsid w:val="005E5AEB"/>
    <w:rsid w:val="005F0C34"/>
    <w:rsid w:val="005F7C41"/>
    <w:rsid w:val="006000DD"/>
    <w:rsid w:val="00603082"/>
    <w:rsid w:val="00613351"/>
    <w:rsid w:val="006158FC"/>
    <w:rsid w:val="006171F4"/>
    <w:rsid w:val="00620F0E"/>
    <w:rsid w:val="00621EBD"/>
    <w:rsid w:val="00622077"/>
    <w:rsid w:val="006220BD"/>
    <w:rsid w:val="00633558"/>
    <w:rsid w:val="00634111"/>
    <w:rsid w:val="00642ECD"/>
    <w:rsid w:val="006436B7"/>
    <w:rsid w:val="006464BD"/>
    <w:rsid w:val="00650093"/>
    <w:rsid w:val="0065149B"/>
    <w:rsid w:val="006536EC"/>
    <w:rsid w:val="006558C4"/>
    <w:rsid w:val="00655B9F"/>
    <w:rsid w:val="00655C9E"/>
    <w:rsid w:val="00655ECF"/>
    <w:rsid w:val="0065624A"/>
    <w:rsid w:val="006570C0"/>
    <w:rsid w:val="00660241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91912"/>
    <w:rsid w:val="006A20AB"/>
    <w:rsid w:val="006A2192"/>
    <w:rsid w:val="006A6260"/>
    <w:rsid w:val="006B03A4"/>
    <w:rsid w:val="006B3615"/>
    <w:rsid w:val="006B451E"/>
    <w:rsid w:val="006C46BF"/>
    <w:rsid w:val="006C7D10"/>
    <w:rsid w:val="006D033D"/>
    <w:rsid w:val="006D088E"/>
    <w:rsid w:val="006D3EF4"/>
    <w:rsid w:val="006D5438"/>
    <w:rsid w:val="006D6326"/>
    <w:rsid w:val="006E3844"/>
    <w:rsid w:val="006E3F5C"/>
    <w:rsid w:val="006E6B74"/>
    <w:rsid w:val="006F3332"/>
    <w:rsid w:val="006F3673"/>
    <w:rsid w:val="006F39C2"/>
    <w:rsid w:val="006F3FDE"/>
    <w:rsid w:val="006F46C6"/>
    <w:rsid w:val="006F4BAB"/>
    <w:rsid w:val="00701C5C"/>
    <w:rsid w:val="00712C7F"/>
    <w:rsid w:val="00720400"/>
    <w:rsid w:val="0072516A"/>
    <w:rsid w:val="00725444"/>
    <w:rsid w:val="0073091A"/>
    <w:rsid w:val="00735B3A"/>
    <w:rsid w:val="00736452"/>
    <w:rsid w:val="00737F7B"/>
    <w:rsid w:val="00741F33"/>
    <w:rsid w:val="00745ABF"/>
    <w:rsid w:val="00747D83"/>
    <w:rsid w:val="007505B5"/>
    <w:rsid w:val="00754844"/>
    <w:rsid w:val="00754D8E"/>
    <w:rsid w:val="007577EC"/>
    <w:rsid w:val="007606D3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21"/>
    <w:rsid w:val="0078182E"/>
    <w:rsid w:val="00783B99"/>
    <w:rsid w:val="00786ECF"/>
    <w:rsid w:val="00787558"/>
    <w:rsid w:val="007877BF"/>
    <w:rsid w:val="00790A54"/>
    <w:rsid w:val="007932CD"/>
    <w:rsid w:val="0079388C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24C5"/>
    <w:rsid w:val="007B3A35"/>
    <w:rsid w:val="007B4135"/>
    <w:rsid w:val="007B41ED"/>
    <w:rsid w:val="007B549B"/>
    <w:rsid w:val="007B63DF"/>
    <w:rsid w:val="007C03B4"/>
    <w:rsid w:val="007C2D29"/>
    <w:rsid w:val="007C411B"/>
    <w:rsid w:val="007D385C"/>
    <w:rsid w:val="007D449A"/>
    <w:rsid w:val="007D4FB1"/>
    <w:rsid w:val="007D5237"/>
    <w:rsid w:val="007D692C"/>
    <w:rsid w:val="007E2897"/>
    <w:rsid w:val="007E7CD6"/>
    <w:rsid w:val="007F1067"/>
    <w:rsid w:val="007F4B28"/>
    <w:rsid w:val="007F6167"/>
    <w:rsid w:val="00802A17"/>
    <w:rsid w:val="008037EE"/>
    <w:rsid w:val="008067EB"/>
    <w:rsid w:val="00807445"/>
    <w:rsid w:val="00812A66"/>
    <w:rsid w:val="008138E0"/>
    <w:rsid w:val="00813969"/>
    <w:rsid w:val="0081437C"/>
    <w:rsid w:val="008170ED"/>
    <w:rsid w:val="0082165F"/>
    <w:rsid w:val="0082465C"/>
    <w:rsid w:val="008251E9"/>
    <w:rsid w:val="00825C91"/>
    <w:rsid w:val="00827DD9"/>
    <w:rsid w:val="00831CF6"/>
    <w:rsid w:val="00841CA7"/>
    <w:rsid w:val="00843F00"/>
    <w:rsid w:val="008465C4"/>
    <w:rsid w:val="008472DD"/>
    <w:rsid w:val="00850B49"/>
    <w:rsid w:val="0085109E"/>
    <w:rsid w:val="008531DF"/>
    <w:rsid w:val="00853CD2"/>
    <w:rsid w:val="00855943"/>
    <w:rsid w:val="00860977"/>
    <w:rsid w:val="00861FE7"/>
    <w:rsid w:val="00864991"/>
    <w:rsid w:val="00864DE4"/>
    <w:rsid w:val="00865921"/>
    <w:rsid w:val="008663E7"/>
    <w:rsid w:val="00870975"/>
    <w:rsid w:val="008764FF"/>
    <w:rsid w:val="0088033A"/>
    <w:rsid w:val="00881A7A"/>
    <w:rsid w:val="008834B5"/>
    <w:rsid w:val="00884797"/>
    <w:rsid w:val="0088518D"/>
    <w:rsid w:val="00886F98"/>
    <w:rsid w:val="0089074D"/>
    <w:rsid w:val="00893714"/>
    <w:rsid w:val="00894987"/>
    <w:rsid w:val="0089612C"/>
    <w:rsid w:val="0089723E"/>
    <w:rsid w:val="008A1C70"/>
    <w:rsid w:val="008A2C68"/>
    <w:rsid w:val="008A3C9F"/>
    <w:rsid w:val="008A4F36"/>
    <w:rsid w:val="008A526C"/>
    <w:rsid w:val="008A6BEC"/>
    <w:rsid w:val="008B0820"/>
    <w:rsid w:val="008B0E44"/>
    <w:rsid w:val="008B4D65"/>
    <w:rsid w:val="008C03F6"/>
    <w:rsid w:val="008C0DF9"/>
    <w:rsid w:val="008C30A2"/>
    <w:rsid w:val="008C44B9"/>
    <w:rsid w:val="008C5CAA"/>
    <w:rsid w:val="008D4110"/>
    <w:rsid w:val="008D7397"/>
    <w:rsid w:val="008E038E"/>
    <w:rsid w:val="008E1FE3"/>
    <w:rsid w:val="008E4F7F"/>
    <w:rsid w:val="008E5322"/>
    <w:rsid w:val="008E7746"/>
    <w:rsid w:val="008F2EAA"/>
    <w:rsid w:val="008F5813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11B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3DE"/>
    <w:rsid w:val="00967B11"/>
    <w:rsid w:val="00970ED2"/>
    <w:rsid w:val="00975A79"/>
    <w:rsid w:val="00980118"/>
    <w:rsid w:val="00982DC4"/>
    <w:rsid w:val="00990929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B37C9"/>
    <w:rsid w:val="009C1D7C"/>
    <w:rsid w:val="009C327B"/>
    <w:rsid w:val="009C3F7A"/>
    <w:rsid w:val="009C6BB5"/>
    <w:rsid w:val="009C6D36"/>
    <w:rsid w:val="009C758D"/>
    <w:rsid w:val="009C79DC"/>
    <w:rsid w:val="009D2097"/>
    <w:rsid w:val="009D29C4"/>
    <w:rsid w:val="009D5F51"/>
    <w:rsid w:val="009D682E"/>
    <w:rsid w:val="009D789B"/>
    <w:rsid w:val="009E4374"/>
    <w:rsid w:val="009F28F8"/>
    <w:rsid w:val="009F44DC"/>
    <w:rsid w:val="009F53FC"/>
    <w:rsid w:val="009F5C59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192"/>
    <w:rsid w:val="00A3687A"/>
    <w:rsid w:val="00A4604B"/>
    <w:rsid w:val="00A540F3"/>
    <w:rsid w:val="00A54221"/>
    <w:rsid w:val="00A60E98"/>
    <w:rsid w:val="00A627AD"/>
    <w:rsid w:val="00A63BF7"/>
    <w:rsid w:val="00A6424D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17D8"/>
    <w:rsid w:val="00AA7EF5"/>
    <w:rsid w:val="00AB24B8"/>
    <w:rsid w:val="00AB32C0"/>
    <w:rsid w:val="00AB3F9A"/>
    <w:rsid w:val="00AB5B8E"/>
    <w:rsid w:val="00AB5EC6"/>
    <w:rsid w:val="00AC06AE"/>
    <w:rsid w:val="00AC4B59"/>
    <w:rsid w:val="00AC539A"/>
    <w:rsid w:val="00AD0781"/>
    <w:rsid w:val="00AD2802"/>
    <w:rsid w:val="00AD3101"/>
    <w:rsid w:val="00AD673A"/>
    <w:rsid w:val="00AE16B6"/>
    <w:rsid w:val="00AE6071"/>
    <w:rsid w:val="00AF1AE0"/>
    <w:rsid w:val="00AF1AFD"/>
    <w:rsid w:val="00AF7B67"/>
    <w:rsid w:val="00B0103D"/>
    <w:rsid w:val="00B01499"/>
    <w:rsid w:val="00B03D20"/>
    <w:rsid w:val="00B04BF8"/>
    <w:rsid w:val="00B07968"/>
    <w:rsid w:val="00B1012D"/>
    <w:rsid w:val="00B103BF"/>
    <w:rsid w:val="00B12077"/>
    <w:rsid w:val="00B143FB"/>
    <w:rsid w:val="00B14FC9"/>
    <w:rsid w:val="00B15626"/>
    <w:rsid w:val="00B226AF"/>
    <w:rsid w:val="00B24AA1"/>
    <w:rsid w:val="00B27189"/>
    <w:rsid w:val="00B30178"/>
    <w:rsid w:val="00B310EA"/>
    <w:rsid w:val="00B31C15"/>
    <w:rsid w:val="00B3652B"/>
    <w:rsid w:val="00B36F56"/>
    <w:rsid w:val="00B404A6"/>
    <w:rsid w:val="00B431FE"/>
    <w:rsid w:val="00B455A0"/>
    <w:rsid w:val="00B46B05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0D4"/>
    <w:rsid w:val="00B625CB"/>
    <w:rsid w:val="00B62F58"/>
    <w:rsid w:val="00B669C7"/>
    <w:rsid w:val="00B67297"/>
    <w:rsid w:val="00B7104A"/>
    <w:rsid w:val="00B71D45"/>
    <w:rsid w:val="00B71F98"/>
    <w:rsid w:val="00B75EF7"/>
    <w:rsid w:val="00B76069"/>
    <w:rsid w:val="00B77947"/>
    <w:rsid w:val="00B80A86"/>
    <w:rsid w:val="00B8144D"/>
    <w:rsid w:val="00B853B4"/>
    <w:rsid w:val="00B8765D"/>
    <w:rsid w:val="00B93093"/>
    <w:rsid w:val="00B9373A"/>
    <w:rsid w:val="00B943E9"/>
    <w:rsid w:val="00B945B7"/>
    <w:rsid w:val="00B95DF7"/>
    <w:rsid w:val="00B960B2"/>
    <w:rsid w:val="00BA0F1D"/>
    <w:rsid w:val="00BA2B91"/>
    <w:rsid w:val="00BA2E04"/>
    <w:rsid w:val="00BA3791"/>
    <w:rsid w:val="00BA37F7"/>
    <w:rsid w:val="00BA4233"/>
    <w:rsid w:val="00BA7BF4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D34E7"/>
    <w:rsid w:val="00BE04BD"/>
    <w:rsid w:val="00BF279A"/>
    <w:rsid w:val="00BF502D"/>
    <w:rsid w:val="00C020D5"/>
    <w:rsid w:val="00C043F5"/>
    <w:rsid w:val="00C06416"/>
    <w:rsid w:val="00C10237"/>
    <w:rsid w:val="00C10A10"/>
    <w:rsid w:val="00C10CA1"/>
    <w:rsid w:val="00C12C32"/>
    <w:rsid w:val="00C171DF"/>
    <w:rsid w:val="00C213F4"/>
    <w:rsid w:val="00C227F9"/>
    <w:rsid w:val="00C22C7C"/>
    <w:rsid w:val="00C230A2"/>
    <w:rsid w:val="00C2349C"/>
    <w:rsid w:val="00C26758"/>
    <w:rsid w:val="00C327FC"/>
    <w:rsid w:val="00C33314"/>
    <w:rsid w:val="00C359BF"/>
    <w:rsid w:val="00C40F67"/>
    <w:rsid w:val="00C41008"/>
    <w:rsid w:val="00C422AC"/>
    <w:rsid w:val="00C43085"/>
    <w:rsid w:val="00C449D2"/>
    <w:rsid w:val="00C470D7"/>
    <w:rsid w:val="00C47957"/>
    <w:rsid w:val="00C5069A"/>
    <w:rsid w:val="00C52F3D"/>
    <w:rsid w:val="00C56ED2"/>
    <w:rsid w:val="00C57026"/>
    <w:rsid w:val="00C57C0A"/>
    <w:rsid w:val="00C60C8C"/>
    <w:rsid w:val="00C61C57"/>
    <w:rsid w:val="00C63925"/>
    <w:rsid w:val="00C667F2"/>
    <w:rsid w:val="00C71B9F"/>
    <w:rsid w:val="00C776E9"/>
    <w:rsid w:val="00C80D31"/>
    <w:rsid w:val="00C81025"/>
    <w:rsid w:val="00C82274"/>
    <w:rsid w:val="00C83386"/>
    <w:rsid w:val="00C84BA5"/>
    <w:rsid w:val="00C904E9"/>
    <w:rsid w:val="00C90E55"/>
    <w:rsid w:val="00C90F9D"/>
    <w:rsid w:val="00C91439"/>
    <w:rsid w:val="00C94D69"/>
    <w:rsid w:val="00C96688"/>
    <w:rsid w:val="00C97ECA"/>
    <w:rsid w:val="00CA0062"/>
    <w:rsid w:val="00CA0AE3"/>
    <w:rsid w:val="00CA0D2D"/>
    <w:rsid w:val="00CA3E3A"/>
    <w:rsid w:val="00CA632D"/>
    <w:rsid w:val="00CA6BEC"/>
    <w:rsid w:val="00CA6EC4"/>
    <w:rsid w:val="00CB13AC"/>
    <w:rsid w:val="00CB1816"/>
    <w:rsid w:val="00CB22E0"/>
    <w:rsid w:val="00CB26E4"/>
    <w:rsid w:val="00CB4B77"/>
    <w:rsid w:val="00CB5D13"/>
    <w:rsid w:val="00CB74D5"/>
    <w:rsid w:val="00CB7B5C"/>
    <w:rsid w:val="00CC3961"/>
    <w:rsid w:val="00CC580E"/>
    <w:rsid w:val="00CC774F"/>
    <w:rsid w:val="00CD2E1A"/>
    <w:rsid w:val="00CD3069"/>
    <w:rsid w:val="00CD623E"/>
    <w:rsid w:val="00CD6537"/>
    <w:rsid w:val="00CD7EDD"/>
    <w:rsid w:val="00CE0CD6"/>
    <w:rsid w:val="00CE151F"/>
    <w:rsid w:val="00CE26F7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0B44"/>
    <w:rsid w:val="00D117F4"/>
    <w:rsid w:val="00D154B1"/>
    <w:rsid w:val="00D17872"/>
    <w:rsid w:val="00D215BA"/>
    <w:rsid w:val="00D21A8A"/>
    <w:rsid w:val="00D22D84"/>
    <w:rsid w:val="00D231D6"/>
    <w:rsid w:val="00D23612"/>
    <w:rsid w:val="00D2748A"/>
    <w:rsid w:val="00D27895"/>
    <w:rsid w:val="00D32395"/>
    <w:rsid w:val="00D32B32"/>
    <w:rsid w:val="00D33FFD"/>
    <w:rsid w:val="00D3546F"/>
    <w:rsid w:val="00D36073"/>
    <w:rsid w:val="00D36AB2"/>
    <w:rsid w:val="00D4150E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44B8"/>
    <w:rsid w:val="00D852C3"/>
    <w:rsid w:val="00D86247"/>
    <w:rsid w:val="00D86F6C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B772D"/>
    <w:rsid w:val="00DC1953"/>
    <w:rsid w:val="00DC273E"/>
    <w:rsid w:val="00DC5709"/>
    <w:rsid w:val="00DD2324"/>
    <w:rsid w:val="00DD502E"/>
    <w:rsid w:val="00DD5512"/>
    <w:rsid w:val="00DD5623"/>
    <w:rsid w:val="00DD6959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205"/>
    <w:rsid w:val="00E07904"/>
    <w:rsid w:val="00E108E9"/>
    <w:rsid w:val="00E206D6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46AA5"/>
    <w:rsid w:val="00E50C50"/>
    <w:rsid w:val="00E516F3"/>
    <w:rsid w:val="00E529EC"/>
    <w:rsid w:val="00E52A55"/>
    <w:rsid w:val="00E52B13"/>
    <w:rsid w:val="00E5304D"/>
    <w:rsid w:val="00E56ECE"/>
    <w:rsid w:val="00E5773B"/>
    <w:rsid w:val="00E65BC1"/>
    <w:rsid w:val="00E65F05"/>
    <w:rsid w:val="00E6731C"/>
    <w:rsid w:val="00E702AD"/>
    <w:rsid w:val="00E71682"/>
    <w:rsid w:val="00E717AE"/>
    <w:rsid w:val="00E75C8C"/>
    <w:rsid w:val="00E7616D"/>
    <w:rsid w:val="00E762DE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0257"/>
    <w:rsid w:val="00E941E9"/>
    <w:rsid w:val="00E97BA5"/>
    <w:rsid w:val="00E97C0E"/>
    <w:rsid w:val="00E97F39"/>
    <w:rsid w:val="00EA2124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1BA9"/>
    <w:rsid w:val="00EC31E5"/>
    <w:rsid w:val="00EC5F54"/>
    <w:rsid w:val="00ED0FB0"/>
    <w:rsid w:val="00ED3016"/>
    <w:rsid w:val="00ED36A1"/>
    <w:rsid w:val="00ED550D"/>
    <w:rsid w:val="00ED6238"/>
    <w:rsid w:val="00ED67BC"/>
    <w:rsid w:val="00EE0517"/>
    <w:rsid w:val="00EE0700"/>
    <w:rsid w:val="00EE162A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55C9"/>
    <w:rsid w:val="00F06C16"/>
    <w:rsid w:val="00F0799E"/>
    <w:rsid w:val="00F1148E"/>
    <w:rsid w:val="00F11EC5"/>
    <w:rsid w:val="00F12F49"/>
    <w:rsid w:val="00F15545"/>
    <w:rsid w:val="00F159FD"/>
    <w:rsid w:val="00F15ABE"/>
    <w:rsid w:val="00F16C0E"/>
    <w:rsid w:val="00F20EAC"/>
    <w:rsid w:val="00F21A59"/>
    <w:rsid w:val="00F227CA"/>
    <w:rsid w:val="00F3339A"/>
    <w:rsid w:val="00F36F76"/>
    <w:rsid w:val="00F40A82"/>
    <w:rsid w:val="00F473FE"/>
    <w:rsid w:val="00F5114C"/>
    <w:rsid w:val="00F55691"/>
    <w:rsid w:val="00F5626E"/>
    <w:rsid w:val="00F56A54"/>
    <w:rsid w:val="00F56EF6"/>
    <w:rsid w:val="00F61FDE"/>
    <w:rsid w:val="00F7029F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1735"/>
    <w:rsid w:val="00FC402E"/>
    <w:rsid w:val="00FC7905"/>
    <w:rsid w:val="00FD10D2"/>
    <w:rsid w:val="00FD1218"/>
    <w:rsid w:val="00FD1D01"/>
    <w:rsid w:val="00FD4D1E"/>
    <w:rsid w:val="00FE4BB6"/>
    <w:rsid w:val="00FE7CE9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4162-23C0-47F7-99D9-177B5295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8082</Words>
  <Characters>46073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256</cp:revision>
  <cp:lastPrinted>2024-09-23T12:49:00Z</cp:lastPrinted>
  <dcterms:created xsi:type="dcterms:W3CDTF">2019-12-17T08:14:00Z</dcterms:created>
  <dcterms:modified xsi:type="dcterms:W3CDTF">2025-01-30T14:35:00Z</dcterms:modified>
</cp:coreProperties>
</file>