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9A" w:rsidRDefault="005C2C28" w:rsidP="005C2C28">
      <w:pPr>
        <w:ind w:right="170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A17F20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C2C28">
        <w:rPr>
          <w:sz w:val="28"/>
          <w:szCs w:val="28"/>
        </w:rPr>
        <w:t>_____</w:t>
      </w:r>
      <w:r w:rsidR="00A17F20">
        <w:rPr>
          <w:sz w:val="28"/>
          <w:szCs w:val="28"/>
        </w:rPr>
        <w:t>.</w:t>
      </w:r>
      <w:r w:rsidR="00B40D3F">
        <w:rPr>
          <w:sz w:val="28"/>
          <w:szCs w:val="28"/>
        </w:rPr>
        <w:t>20</w:t>
      </w:r>
      <w:r w:rsidR="00E80E02">
        <w:rPr>
          <w:sz w:val="28"/>
          <w:szCs w:val="28"/>
        </w:rPr>
        <w:t>2</w:t>
      </w:r>
      <w:r w:rsidR="00A17F20">
        <w:rPr>
          <w:sz w:val="28"/>
          <w:szCs w:val="28"/>
        </w:rPr>
        <w:t>4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</w:t>
      </w:r>
      <w:r w:rsidR="005C2C28">
        <w:rPr>
          <w:sz w:val="28"/>
          <w:szCs w:val="28"/>
        </w:rPr>
        <w:t>____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2B1274">
        <w:rPr>
          <w:rFonts w:cs="Calibri"/>
          <w:bCs/>
          <w:sz w:val="28"/>
          <w:szCs w:val="28"/>
          <w:lang w:eastAsia="zh-CN"/>
        </w:rPr>
        <w:t>5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2B1274" w:rsidRPr="002B1274">
        <w:rPr>
          <w:sz w:val="28"/>
          <w:szCs w:val="28"/>
        </w:rPr>
        <w:t>Развитие культуры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A17F20" w:rsidRPr="00082A29" w:rsidRDefault="00A17F20" w:rsidP="00A17F20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12.07.2024 № 92 «Об утверждении Порядка разработки, реализации и оценки эффективности муниципальных программ Пролетарского сельского поселения», от 25.06.2024 № 82 «Об утверждении Порядка и сроков составления проекта бюджета Пролетарского сельского поселения </w:t>
      </w:r>
      <w:proofErr w:type="spellStart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2025 год и на плановый период 2026 и 2027 годов», руководствуясь ст. 37 Устава муниципального образования «Пролетарское сельское поселение</w:t>
      </w:r>
      <w:proofErr w:type="gramEnd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>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A17F20" w:rsidRPr="00A17F20">
        <w:rPr>
          <w:sz w:val="28"/>
          <w:szCs w:val="28"/>
        </w:rPr>
        <w:t xml:space="preserve">Внести в постановление Администрации Пролетарского сельского поселения </w:t>
      </w:r>
      <w:r w:rsidR="009011F0" w:rsidRPr="009011F0">
        <w:rPr>
          <w:sz w:val="28"/>
          <w:szCs w:val="28"/>
        </w:rPr>
        <w:t>от 17.12.2018 № 19</w:t>
      </w:r>
      <w:r w:rsidR="002B1274">
        <w:rPr>
          <w:sz w:val="28"/>
          <w:szCs w:val="28"/>
        </w:rPr>
        <w:t>5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2B1274" w:rsidRPr="002B1274">
        <w:rPr>
          <w:sz w:val="28"/>
          <w:szCs w:val="28"/>
        </w:rPr>
        <w:t>Развитие культуры</w:t>
      </w:r>
      <w:r w:rsidR="009011F0" w:rsidRPr="009011F0">
        <w:rPr>
          <w:sz w:val="28"/>
          <w:szCs w:val="28"/>
        </w:rPr>
        <w:t xml:space="preserve">» </w:t>
      </w:r>
      <w:r w:rsidR="00A17F20" w:rsidRPr="00A17F20">
        <w:rPr>
          <w:sz w:val="28"/>
          <w:szCs w:val="28"/>
        </w:rPr>
        <w:t xml:space="preserve">изменение, изложив приложение № 1 к нему в редакции </w:t>
      </w:r>
      <w:proofErr w:type="gramStart"/>
      <w:r w:rsidR="00A17F20" w:rsidRPr="00A17F20">
        <w:rPr>
          <w:sz w:val="28"/>
          <w:szCs w:val="28"/>
        </w:rPr>
        <w:t>согласно приложения</w:t>
      </w:r>
      <w:proofErr w:type="gramEnd"/>
      <w:r w:rsidR="00A17F20" w:rsidRPr="00A17F20">
        <w:rPr>
          <w:sz w:val="28"/>
          <w:szCs w:val="28"/>
        </w:rPr>
        <w:t xml:space="preserve">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A17F20" w:rsidRDefault="00CA2853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53">
        <w:rPr>
          <w:sz w:val="28"/>
          <w:szCs w:val="28"/>
        </w:rPr>
        <w:t>2. </w:t>
      </w:r>
      <w:r w:rsidR="00A17F20" w:rsidRPr="00A17F20">
        <w:rPr>
          <w:sz w:val="28"/>
          <w:szCs w:val="28"/>
        </w:rPr>
        <w:t xml:space="preserve">Настоящее постановление вступает в силу со дня его официального обнародования, но не ранее 1 января 2025 года,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A17F20" w:rsidRPr="00A17F20">
        <w:rPr>
          <w:sz w:val="28"/>
          <w:szCs w:val="28"/>
        </w:rPr>
        <w:t>Красносулинского</w:t>
      </w:r>
      <w:proofErr w:type="spellEnd"/>
      <w:r w:rsidR="00A17F20" w:rsidRPr="00A17F20">
        <w:rPr>
          <w:sz w:val="28"/>
          <w:szCs w:val="28"/>
        </w:rPr>
        <w:t xml:space="preserve"> района на 2025 год и на плановый период 2026 и 2027 годов.</w:t>
      </w:r>
    </w:p>
    <w:p w:rsidR="003F5EAE" w:rsidRDefault="003F5EAE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Pr="00E43559" w:rsidRDefault="00BF243A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B24AB9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5C2C28">
        <w:rPr>
          <w:sz w:val="22"/>
          <w:szCs w:val="22"/>
        </w:rPr>
        <w:t>_____</w:t>
      </w:r>
      <w:r w:rsidR="008C2F5C">
        <w:rPr>
          <w:sz w:val="22"/>
          <w:szCs w:val="22"/>
        </w:rPr>
        <w:t>.202</w:t>
      </w:r>
      <w:r w:rsidR="003D2AC6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 № </w:t>
      </w:r>
      <w:r w:rsidR="005C2C28">
        <w:rPr>
          <w:sz w:val="22"/>
          <w:szCs w:val="22"/>
        </w:rPr>
        <w:t>___</w:t>
      </w:r>
      <w:bookmarkStart w:id="0" w:name="_GoBack"/>
      <w:bookmarkEnd w:id="0"/>
    </w:p>
    <w:p w:rsidR="003D2AC6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3D2AC6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3D2AC6" w:rsidRPr="00082A29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>МУНИЦИПАЛЬНАЯ ПРОГРАММА</w:t>
      </w:r>
    </w:p>
    <w:p w:rsidR="003D2AC6" w:rsidRPr="00082A29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 xml:space="preserve">Пролетарского сельского поселения </w:t>
      </w:r>
    </w:p>
    <w:p w:rsidR="003D2AC6" w:rsidRPr="003D2AC6" w:rsidRDefault="003D2AC6" w:rsidP="003D2AC6">
      <w:pPr>
        <w:tabs>
          <w:tab w:val="left" w:pos="6946"/>
        </w:tabs>
        <w:ind w:right="-29"/>
        <w:jc w:val="center"/>
        <w:rPr>
          <w:b/>
          <w:sz w:val="28"/>
          <w:szCs w:val="28"/>
        </w:rPr>
      </w:pPr>
      <w:r w:rsidRPr="003D2AC6">
        <w:rPr>
          <w:b/>
          <w:sz w:val="28"/>
          <w:szCs w:val="28"/>
        </w:rPr>
        <w:t>«</w:t>
      </w:r>
      <w:r w:rsidR="00C76072" w:rsidRPr="00C76072">
        <w:rPr>
          <w:b/>
          <w:sz w:val="28"/>
          <w:szCs w:val="28"/>
        </w:rPr>
        <w:t>Развитие культуры</w:t>
      </w:r>
      <w:r w:rsidRPr="003D2AC6">
        <w:rPr>
          <w:b/>
          <w:sz w:val="28"/>
          <w:szCs w:val="28"/>
        </w:rPr>
        <w:t>»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I. СТРАТЕГИЧЕСКИЕ ПРИОРИТЕТЫ </w:t>
      </w: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муниципальной программы Пролетарского сельского поселения </w:t>
      </w: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>«</w:t>
      </w:r>
      <w:r w:rsidR="002B1274" w:rsidRPr="002B1274">
        <w:rPr>
          <w:color w:val="000000"/>
          <w:sz w:val="28"/>
        </w:rPr>
        <w:t>Развитие культуры</w:t>
      </w:r>
      <w:r w:rsidRPr="00082A29">
        <w:rPr>
          <w:color w:val="000000"/>
          <w:sz w:val="28"/>
        </w:rPr>
        <w:t>»</w:t>
      </w:r>
    </w:p>
    <w:p w:rsidR="003D2AC6" w:rsidRPr="00082A29" w:rsidRDefault="003D2AC6" w:rsidP="003D2AC6">
      <w:pPr>
        <w:widowControl w:val="0"/>
        <w:suppressLineNumbers/>
        <w:suppressAutoHyphens/>
        <w:ind w:firstLine="709"/>
        <w:jc w:val="center"/>
        <w:rPr>
          <w:sz w:val="28"/>
          <w:szCs w:val="28"/>
          <w:lang w:eastAsia="zh-CN"/>
        </w:rPr>
      </w:pPr>
    </w:p>
    <w:p w:rsidR="003D2AC6" w:rsidRPr="00082A29" w:rsidRDefault="003D2AC6" w:rsidP="00D267B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1. Оценка текущего состояния сферы</w:t>
      </w:r>
    </w:p>
    <w:p w:rsidR="003D2AC6" w:rsidRDefault="003D2AC6" w:rsidP="00D267B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реализации муниципальной программы Пролетарского сельского поселения «</w:t>
      </w:r>
      <w:r w:rsidR="002B1274" w:rsidRPr="002B1274">
        <w:rPr>
          <w:sz w:val="28"/>
          <w:szCs w:val="28"/>
          <w:lang w:eastAsia="zh-CN"/>
        </w:rPr>
        <w:t>Развитие культуры</w:t>
      </w:r>
      <w:r w:rsidRPr="00082A29">
        <w:rPr>
          <w:sz w:val="28"/>
          <w:szCs w:val="28"/>
          <w:lang w:eastAsia="zh-CN"/>
        </w:rPr>
        <w:t>»</w:t>
      </w:r>
    </w:p>
    <w:p w:rsidR="000149DD" w:rsidRDefault="000149DD" w:rsidP="000149DD">
      <w:pPr>
        <w:ind w:firstLine="709"/>
        <w:jc w:val="both"/>
        <w:rPr>
          <w:color w:val="000000"/>
          <w:spacing w:val="-4"/>
          <w:sz w:val="28"/>
        </w:rPr>
      </w:pPr>
    </w:p>
    <w:p w:rsidR="000149DD" w:rsidRDefault="009A6B38" w:rsidP="000149DD">
      <w:pPr>
        <w:ind w:firstLine="709"/>
        <w:jc w:val="both"/>
        <w:rPr>
          <w:color w:val="000000"/>
          <w:sz w:val="28"/>
        </w:rPr>
      </w:pPr>
      <w:r w:rsidRPr="009A6B38">
        <w:rPr>
          <w:color w:val="000000"/>
          <w:spacing w:val="-4"/>
          <w:sz w:val="28"/>
        </w:rPr>
        <w:t>Муниципальная программа Пролетарского сельского поселения «Развитие культуры» (далее также – муниципальная программа) определяет цели, задачи, основные направления развития культуры, финансовое обеспечение, механизмы реализации мероприятий и показатели их результативности</w:t>
      </w:r>
      <w:r w:rsidR="00A67621" w:rsidRPr="00A67621">
        <w:rPr>
          <w:color w:val="000000"/>
          <w:sz w:val="28"/>
        </w:rPr>
        <w:t>.</w:t>
      </w:r>
    </w:p>
    <w:p w:rsidR="002B1274" w:rsidRPr="002B1274" w:rsidRDefault="002B1274" w:rsidP="002B1274">
      <w:pPr>
        <w:ind w:firstLine="709"/>
        <w:jc w:val="both"/>
        <w:rPr>
          <w:color w:val="000000"/>
          <w:sz w:val="28"/>
        </w:rPr>
      </w:pPr>
      <w:r w:rsidRPr="002B1274">
        <w:rPr>
          <w:color w:val="000000"/>
          <w:sz w:val="28"/>
        </w:rPr>
        <w:t>Пролетарское сельское поселение обладает богатым творческим потенциалом населения. В настоящее время в Пролетарском сельском поселении осуществляет свою деятельность одно муниципальное бюджетное учреждение культуры, в состав которого входит одно структурное подразделение.</w:t>
      </w:r>
    </w:p>
    <w:p w:rsidR="006462C5" w:rsidRDefault="002B1274" w:rsidP="002B1274">
      <w:pPr>
        <w:ind w:firstLine="709"/>
        <w:jc w:val="both"/>
        <w:rPr>
          <w:color w:val="000000"/>
          <w:sz w:val="28"/>
        </w:rPr>
      </w:pPr>
      <w:r w:rsidRPr="002B1274">
        <w:rPr>
          <w:color w:val="000000"/>
          <w:sz w:val="28"/>
        </w:rPr>
        <w:t>Ежегодно увеличиваются объемы муниципальных услуг, оказываемых населению учреждением культуры. По мере ежегодного увеличения объема услуг культуры, потребляемых населением Пролетарского сельского поселения, все большее значение приобретает качество предоставляемых муниципальных услуг.</w:t>
      </w:r>
    </w:p>
    <w:p w:rsidR="009A6B38" w:rsidRPr="009A6B38" w:rsidRDefault="002B1274" w:rsidP="002B1274">
      <w:pPr>
        <w:ind w:firstLine="709"/>
        <w:jc w:val="both"/>
        <w:rPr>
          <w:sz w:val="28"/>
        </w:rPr>
      </w:pPr>
      <w:r w:rsidRPr="009A6B38">
        <w:rPr>
          <w:sz w:val="28"/>
        </w:rPr>
        <w:t xml:space="preserve">В </w:t>
      </w:r>
      <w:r w:rsidR="00C40E22" w:rsidRPr="009A6B38">
        <w:rPr>
          <w:sz w:val="28"/>
        </w:rPr>
        <w:t xml:space="preserve">учреждении культуры созданы 11 </w:t>
      </w:r>
      <w:r w:rsidR="009A6B38" w:rsidRPr="009A6B38">
        <w:rPr>
          <w:sz w:val="28"/>
        </w:rPr>
        <w:t>культурно - досуговых</w:t>
      </w:r>
      <w:r w:rsidR="00C40E22" w:rsidRPr="009A6B38">
        <w:rPr>
          <w:sz w:val="28"/>
        </w:rPr>
        <w:t xml:space="preserve"> формирований, число участников, которых составляет</w:t>
      </w:r>
      <w:r w:rsidR="009A6B38" w:rsidRPr="009A6B38">
        <w:rPr>
          <w:sz w:val="28"/>
        </w:rPr>
        <w:t xml:space="preserve"> 141 человек.</w:t>
      </w:r>
    </w:p>
    <w:p w:rsidR="002B1274" w:rsidRPr="009A6B38" w:rsidRDefault="00C40E22" w:rsidP="002B1274">
      <w:pPr>
        <w:ind w:firstLine="709"/>
        <w:jc w:val="both"/>
        <w:rPr>
          <w:sz w:val="28"/>
        </w:rPr>
      </w:pPr>
      <w:r w:rsidRPr="009A6B38">
        <w:rPr>
          <w:sz w:val="28"/>
        </w:rPr>
        <w:t xml:space="preserve"> </w:t>
      </w:r>
      <w:r w:rsidR="002B1274" w:rsidRPr="009A6B38">
        <w:rPr>
          <w:sz w:val="28"/>
        </w:rPr>
        <w:t xml:space="preserve">Растет ежегодный зрительский охват, по итогам 2023 года он составил более </w:t>
      </w:r>
      <w:r w:rsidR="009A6B38" w:rsidRPr="009A6B38">
        <w:rPr>
          <w:sz w:val="28"/>
        </w:rPr>
        <w:t>17</w:t>
      </w:r>
      <w:r w:rsidR="002B1274" w:rsidRPr="009A6B38">
        <w:rPr>
          <w:sz w:val="28"/>
        </w:rPr>
        <w:t xml:space="preserve"> тыс. человек.</w:t>
      </w:r>
    </w:p>
    <w:p w:rsidR="002B1274" w:rsidRDefault="002B1274" w:rsidP="002B1274">
      <w:pPr>
        <w:ind w:firstLine="709"/>
        <w:jc w:val="both"/>
        <w:rPr>
          <w:color w:val="000000"/>
          <w:sz w:val="28"/>
        </w:rPr>
      </w:pPr>
      <w:r w:rsidRPr="002B1274">
        <w:rPr>
          <w:color w:val="000000"/>
          <w:sz w:val="28"/>
        </w:rPr>
        <w:t xml:space="preserve">Важная роль в Пролетарском сельском поселении отведена сохранению этнокультурного достояния. В поселении зарегистрированы мастера декоративно-прикладного искусства.  Мастер декоративно-прикладного творчества Анна Попова удостоена награды губернатора Ростовской области. </w:t>
      </w:r>
    </w:p>
    <w:p w:rsidR="001735E9" w:rsidRDefault="001735E9" w:rsidP="001735E9">
      <w:pPr>
        <w:ind w:firstLine="709"/>
        <w:jc w:val="both"/>
        <w:rPr>
          <w:color w:val="000000"/>
          <w:sz w:val="28"/>
        </w:rPr>
      </w:pPr>
      <w:r w:rsidRPr="001735E9">
        <w:rPr>
          <w:color w:val="000000"/>
          <w:sz w:val="28"/>
        </w:rPr>
        <w:t xml:space="preserve">В целях создания условий для сохранения и развитие культурного и исторического наследия </w:t>
      </w:r>
      <w:r>
        <w:rPr>
          <w:color w:val="000000"/>
          <w:sz w:val="28"/>
        </w:rPr>
        <w:t>Пролетарского сельского поселения</w:t>
      </w:r>
      <w:r w:rsidRPr="001735E9">
        <w:t xml:space="preserve"> </w:t>
      </w:r>
      <w:r w:rsidRPr="001735E9">
        <w:rPr>
          <w:color w:val="000000"/>
          <w:sz w:val="28"/>
        </w:rPr>
        <w:t>реализован комплекс мероприятий</w:t>
      </w:r>
      <w:r>
        <w:rPr>
          <w:color w:val="000000"/>
          <w:sz w:val="28"/>
        </w:rPr>
        <w:t>:</w:t>
      </w:r>
    </w:p>
    <w:p w:rsidR="001735E9" w:rsidRPr="001735E9" w:rsidRDefault="001735E9" w:rsidP="001735E9">
      <w:pPr>
        <w:ind w:firstLine="709"/>
        <w:jc w:val="both"/>
        <w:rPr>
          <w:color w:val="000000"/>
          <w:sz w:val="28"/>
        </w:rPr>
      </w:pPr>
      <w:r w:rsidRPr="001735E9">
        <w:rPr>
          <w:color w:val="000000"/>
          <w:sz w:val="28"/>
        </w:rPr>
        <w:t>- повышен творческий потенциал самодеятельных коллективов народного творчества;</w:t>
      </w:r>
    </w:p>
    <w:p w:rsidR="001735E9" w:rsidRDefault="001735E9" w:rsidP="001735E9">
      <w:pPr>
        <w:ind w:firstLine="709"/>
        <w:jc w:val="both"/>
        <w:rPr>
          <w:color w:val="000000"/>
          <w:sz w:val="28"/>
        </w:rPr>
      </w:pPr>
      <w:r w:rsidRPr="001735E9">
        <w:rPr>
          <w:color w:val="000000"/>
          <w:sz w:val="28"/>
        </w:rPr>
        <w:t>- обеспечено эстетическое воспитание подрастающего поколения</w:t>
      </w:r>
      <w:r w:rsidR="00E75219">
        <w:rPr>
          <w:color w:val="000000"/>
          <w:sz w:val="28"/>
        </w:rPr>
        <w:t>,</w:t>
      </w:r>
      <w:r w:rsidRPr="001735E9">
        <w:rPr>
          <w:color w:val="000000"/>
          <w:sz w:val="28"/>
        </w:rPr>
        <w:t xml:space="preserve"> воспитание подготовленной и заинтересованной аудитории слушателей и зрителей;</w:t>
      </w:r>
    </w:p>
    <w:p w:rsidR="001735E9" w:rsidRDefault="001735E9" w:rsidP="001735E9">
      <w:pPr>
        <w:ind w:firstLine="709"/>
        <w:jc w:val="both"/>
        <w:rPr>
          <w:color w:val="000000"/>
          <w:sz w:val="28"/>
        </w:rPr>
      </w:pPr>
      <w:r w:rsidRPr="001735E9">
        <w:rPr>
          <w:color w:val="000000"/>
          <w:sz w:val="28"/>
        </w:rPr>
        <w:lastRenderedPageBreak/>
        <w:t>созданы условия для повышения качества и разнообразия услуг, предоставляемых в сфере культуры</w:t>
      </w:r>
      <w:r w:rsidR="009900B8">
        <w:rPr>
          <w:color w:val="000000"/>
          <w:sz w:val="28"/>
        </w:rPr>
        <w:t>;</w:t>
      </w:r>
    </w:p>
    <w:p w:rsidR="009900B8" w:rsidRDefault="009900B8" w:rsidP="001735E9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обеспечено повышение уровня вовлеченности жителей в социально – культурную жизнь поселения.</w:t>
      </w:r>
    </w:p>
    <w:p w:rsidR="000007DF" w:rsidRDefault="00B46C7D" w:rsidP="001735E9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Одним из показателей творческой активности участников культурно </w:t>
      </w:r>
      <w:proofErr w:type="gramStart"/>
      <w:r>
        <w:rPr>
          <w:color w:val="000000"/>
          <w:sz w:val="28"/>
        </w:rPr>
        <w:t>–д</w:t>
      </w:r>
      <w:proofErr w:type="gramEnd"/>
      <w:r>
        <w:rPr>
          <w:color w:val="000000"/>
          <w:sz w:val="28"/>
        </w:rPr>
        <w:t xml:space="preserve">осуговых формирований является участие и результативность в различных конкурсах и фестивалях, где прослеживается положительная динамика. </w:t>
      </w:r>
      <w:r w:rsidR="00136323">
        <w:rPr>
          <w:color w:val="000000"/>
          <w:sz w:val="28"/>
        </w:rPr>
        <w:t xml:space="preserve">Они неоднократно становились лауреатами, дипломантами областных, районных, зональных конкурсов. </w:t>
      </w:r>
      <w:r>
        <w:rPr>
          <w:color w:val="000000"/>
          <w:sz w:val="28"/>
        </w:rPr>
        <w:t xml:space="preserve">На протяжении нескольких лет учреждение культуры </w:t>
      </w:r>
      <w:r w:rsidR="00FE37BE">
        <w:rPr>
          <w:color w:val="000000"/>
          <w:sz w:val="28"/>
        </w:rPr>
        <w:t>Пролетарского сельского поселения</w:t>
      </w:r>
      <w:r w:rsidR="000007DF">
        <w:rPr>
          <w:color w:val="000000"/>
          <w:sz w:val="28"/>
        </w:rPr>
        <w:t xml:space="preserve"> занимает лидирующие позиции среди учреждений культуры района.</w:t>
      </w:r>
      <w:r w:rsidR="00136323">
        <w:rPr>
          <w:color w:val="000000"/>
          <w:sz w:val="28"/>
        </w:rPr>
        <w:t xml:space="preserve"> </w:t>
      </w:r>
    </w:p>
    <w:p w:rsidR="00AB08A4" w:rsidRDefault="001F2307" w:rsidP="00AB08A4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Учреждение культуры</w:t>
      </w:r>
      <w:r w:rsidR="00926F09">
        <w:rPr>
          <w:color w:val="000000"/>
          <w:sz w:val="28"/>
        </w:rPr>
        <w:t xml:space="preserve"> Пролетарского сельского поселения</w:t>
      </w:r>
      <w:r>
        <w:rPr>
          <w:color w:val="000000"/>
          <w:sz w:val="28"/>
        </w:rPr>
        <w:t xml:space="preserve"> активно реализует программ</w:t>
      </w:r>
      <w:r w:rsidR="00AB08A4">
        <w:rPr>
          <w:color w:val="000000"/>
          <w:sz w:val="28"/>
        </w:rPr>
        <w:t>у</w:t>
      </w:r>
      <w:r>
        <w:rPr>
          <w:color w:val="000000"/>
          <w:sz w:val="28"/>
        </w:rPr>
        <w:t xml:space="preserve"> «Пушкинская карта»</w:t>
      </w:r>
      <w:r w:rsidR="00007E54">
        <w:rPr>
          <w:color w:val="000000"/>
          <w:sz w:val="28"/>
        </w:rPr>
        <w:t xml:space="preserve">. Для </w:t>
      </w:r>
      <w:r w:rsidR="00007E54" w:rsidRPr="00007E54">
        <w:rPr>
          <w:color w:val="000000"/>
          <w:sz w:val="28"/>
        </w:rPr>
        <w:t>популяризации</w:t>
      </w:r>
      <w:r w:rsidR="00007E54">
        <w:rPr>
          <w:color w:val="000000"/>
          <w:sz w:val="28"/>
        </w:rPr>
        <w:t xml:space="preserve"> данной программы</w:t>
      </w:r>
      <w:r w:rsidR="00007E54" w:rsidRPr="00007E54">
        <w:rPr>
          <w:color w:val="000000"/>
          <w:sz w:val="28"/>
        </w:rPr>
        <w:t xml:space="preserve"> </w:t>
      </w:r>
      <w:r w:rsidR="00007E54">
        <w:rPr>
          <w:color w:val="000000"/>
          <w:sz w:val="28"/>
        </w:rPr>
        <w:t>и</w:t>
      </w:r>
      <w:r w:rsidR="00007E54" w:rsidRPr="00007E54">
        <w:rPr>
          <w:color w:val="000000"/>
          <w:sz w:val="28"/>
        </w:rPr>
        <w:t>зучены интересы школьников в отношении культурных мероприятий</w:t>
      </w:r>
      <w:r w:rsidR="00007E54">
        <w:rPr>
          <w:color w:val="000000"/>
          <w:sz w:val="28"/>
        </w:rPr>
        <w:t>. Целью</w:t>
      </w:r>
      <w:r w:rsidR="00AB08A4">
        <w:rPr>
          <w:color w:val="000000"/>
          <w:sz w:val="28"/>
        </w:rPr>
        <w:t xml:space="preserve"> </w:t>
      </w:r>
      <w:r w:rsidR="00007E54" w:rsidRPr="00007E54">
        <w:rPr>
          <w:color w:val="000000"/>
          <w:sz w:val="28"/>
        </w:rPr>
        <w:t>программу «Пушкинская карта»</w:t>
      </w:r>
      <w:r w:rsidR="00007E54">
        <w:rPr>
          <w:color w:val="000000"/>
          <w:sz w:val="28"/>
        </w:rPr>
        <w:t xml:space="preserve"> </w:t>
      </w:r>
      <w:r w:rsidR="00AB08A4">
        <w:rPr>
          <w:color w:val="000000"/>
          <w:sz w:val="28"/>
        </w:rPr>
        <w:t xml:space="preserve">является </w:t>
      </w:r>
      <w:r w:rsidR="00AB08A4" w:rsidRPr="00AB08A4">
        <w:rPr>
          <w:color w:val="000000"/>
          <w:sz w:val="28"/>
        </w:rPr>
        <w:t>повышени</w:t>
      </w:r>
      <w:r w:rsidR="00007E54">
        <w:rPr>
          <w:color w:val="000000"/>
          <w:sz w:val="28"/>
        </w:rPr>
        <w:t>е</w:t>
      </w:r>
      <w:r w:rsidR="00AB08A4" w:rsidRPr="00AB08A4">
        <w:rPr>
          <w:color w:val="000000"/>
          <w:sz w:val="28"/>
        </w:rPr>
        <w:t xml:space="preserve"> уровня культуры молодого населения</w:t>
      </w:r>
      <w:r w:rsidR="00AB08A4">
        <w:rPr>
          <w:color w:val="000000"/>
          <w:sz w:val="28"/>
        </w:rPr>
        <w:t>.</w:t>
      </w:r>
      <w:r w:rsidR="00007E54" w:rsidRPr="00007E54">
        <w:t xml:space="preserve"> </w:t>
      </w:r>
    </w:p>
    <w:p w:rsidR="00AB08A4" w:rsidRDefault="00AB08A4" w:rsidP="00AB08A4">
      <w:pPr>
        <w:ind w:firstLine="709"/>
        <w:jc w:val="both"/>
        <w:rPr>
          <w:color w:val="000000"/>
          <w:sz w:val="28"/>
        </w:rPr>
      </w:pPr>
    </w:p>
    <w:p w:rsidR="00D267B9" w:rsidRPr="00D267B9" w:rsidRDefault="00D267B9" w:rsidP="00926F09">
      <w:pPr>
        <w:ind w:firstLine="709"/>
        <w:jc w:val="center"/>
        <w:rPr>
          <w:color w:val="000000"/>
          <w:sz w:val="28"/>
        </w:rPr>
      </w:pPr>
      <w:r w:rsidRPr="00D267B9">
        <w:rPr>
          <w:color w:val="000000"/>
          <w:sz w:val="28"/>
        </w:rPr>
        <w:t>2. Описание приоритетов и целей государственной политики</w:t>
      </w:r>
      <w:r w:rsidR="00926F09">
        <w:rPr>
          <w:color w:val="000000"/>
          <w:sz w:val="28"/>
        </w:rPr>
        <w:t xml:space="preserve"> </w:t>
      </w:r>
      <w:r w:rsidRPr="00D267B9">
        <w:rPr>
          <w:color w:val="000000"/>
          <w:sz w:val="28"/>
        </w:rPr>
        <w:t>в сфере реализации муниципальной программы Пролетарского сельского поселения «</w:t>
      </w:r>
      <w:r w:rsidR="006D6F7B" w:rsidRPr="006D6F7B">
        <w:rPr>
          <w:color w:val="000000"/>
          <w:sz w:val="28"/>
        </w:rPr>
        <w:t>Развитие культуры</w:t>
      </w:r>
      <w:r w:rsidRPr="00D267B9">
        <w:rPr>
          <w:color w:val="000000"/>
          <w:sz w:val="28"/>
        </w:rPr>
        <w:t>»</w:t>
      </w:r>
    </w:p>
    <w:p w:rsidR="00DD256B" w:rsidRPr="006F5C43" w:rsidRDefault="00DD256B" w:rsidP="00D267B9">
      <w:pPr>
        <w:jc w:val="center"/>
        <w:rPr>
          <w:color w:val="000000"/>
          <w:sz w:val="28"/>
        </w:rPr>
      </w:pP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Приоритеты и цели государственной политики в сфере культуры определены в соответствии нормативными правовыми актами Российской Федерации и Ростовской области, в том числе: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Законом Российской Федерации от 09.10.1992 № 3612-1 «Основы законодательства Российской Федерации о культуре»;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Областным законом от 22.10.2004 № 177-ЗС «О культуре».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 xml:space="preserve">Указом Президента Российской Федерации от 21.07.2020 № 474 в качестве национальных целей развития Российской Федерации на период до 2030 года, в том числе в сфере культуры, определены следующие </w:t>
      </w:r>
      <w:r w:rsidR="00675B77">
        <w:rPr>
          <w:color w:val="000000"/>
          <w:sz w:val="28"/>
        </w:rPr>
        <w:t>направления</w:t>
      </w:r>
      <w:r w:rsidRPr="00572C19">
        <w:rPr>
          <w:color w:val="000000"/>
          <w:sz w:val="28"/>
        </w:rPr>
        <w:t>: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возможности для самореализации и развития талантов;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сохранение населения, здоровья и благополучия людей;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комфортная и безопасная среда.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В целях достижения до 2030 года национальных целей основными приоритетами являются: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 xml:space="preserve">сохранение единого культурного пространства на основе духовно-нравственных ценностей и исторических традиций народа России; 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обеспечение максимальной доступности для широких слоев населения лучших образцов культуры и искусства;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содействие развитию творческих (креативных) индустрий;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lastRenderedPageBreak/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модернизация материально-технической базы учреждений культуры;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развитие гастрольной деятельности учреждений культуры;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совершенствование системы подготовки кадров в сфере культуры.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Приоритетные направления развития сферы культуры также определены:</w:t>
      </w:r>
    </w:p>
    <w:p w:rsidR="00572C19" w:rsidRP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 xml:space="preserve">Стратегией государственной культурной </w:t>
      </w:r>
      <w:proofErr w:type="gramStart"/>
      <w:r w:rsidRPr="00572C19">
        <w:rPr>
          <w:color w:val="000000"/>
          <w:sz w:val="28"/>
        </w:rPr>
        <w:t>политики на период</w:t>
      </w:r>
      <w:proofErr w:type="gramEnd"/>
      <w:r w:rsidRPr="00572C19">
        <w:rPr>
          <w:color w:val="000000"/>
          <w:sz w:val="28"/>
        </w:rPr>
        <w:t xml:space="preserve"> до 2030 года, утвержденной распоряжением Правительства Российской Федерации от 29.02.2016 № 326-р;</w:t>
      </w:r>
    </w:p>
    <w:p w:rsidR="00572C19" w:rsidRDefault="00572C19" w:rsidP="00572C19">
      <w:pPr>
        <w:widowControl w:val="0"/>
        <w:ind w:firstLine="709"/>
        <w:jc w:val="both"/>
        <w:rPr>
          <w:color w:val="000000"/>
          <w:sz w:val="28"/>
        </w:rPr>
      </w:pPr>
      <w:r w:rsidRPr="00572C19">
        <w:rPr>
          <w:color w:val="000000"/>
          <w:sz w:val="28"/>
        </w:rPr>
        <w:t>Стратегией социально-экономического развития Ростовской области на период до 2030 года, утвержденной постановлением Правительства Ростовской области от 26.12.2018 № 864.</w:t>
      </w:r>
    </w:p>
    <w:p w:rsidR="0058763C" w:rsidRDefault="00D40F7C" w:rsidP="00572C19">
      <w:pPr>
        <w:widowControl w:val="0"/>
        <w:ind w:firstLine="709"/>
        <w:jc w:val="both"/>
        <w:rPr>
          <w:color w:val="000000"/>
          <w:sz w:val="28"/>
        </w:rPr>
      </w:pPr>
      <w:r w:rsidRPr="00D40F7C">
        <w:rPr>
          <w:color w:val="000000"/>
          <w:sz w:val="28"/>
        </w:rPr>
        <w:t>Исходя из приоритетов развития Пролетарского сельского поселения, сформированы цели муниципальной программы Пролетарского сельского поселения «</w:t>
      </w:r>
      <w:r w:rsidR="008574FA" w:rsidRPr="008574FA">
        <w:rPr>
          <w:color w:val="000000"/>
          <w:sz w:val="28"/>
        </w:rPr>
        <w:t xml:space="preserve">Развитие </w:t>
      </w:r>
      <w:r w:rsidR="00675B77">
        <w:rPr>
          <w:color w:val="000000"/>
          <w:sz w:val="28"/>
        </w:rPr>
        <w:t>культуры</w:t>
      </w:r>
      <w:r w:rsidRPr="00D40F7C">
        <w:rPr>
          <w:color w:val="000000"/>
          <w:sz w:val="28"/>
        </w:rPr>
        <w:t>»:</w:t>
      </w:r>
    </w:p>
    <w:p w:rsidR="00012500" w:rsidRDefault="00012500" w:rsidP="00E57179">
      <w:pPr>
        <w:widowControl w:val="0"/>
        <w:ind w:firstLine="709"/>
        <w:jc w:val="both"/>
        <w:rPr>
          <w:sz w:val="28"/>
          <w:szCs w:val="28"/>
        </w:rPr>
      </w:pPr>
      <w:r w:rsidRPr="004F643B">
        <w:rPr>
          <w:sz w:val="28"/>
          <w:szCs w:val="28"/>
        </w:rPr>
        <w:t xml:space="preserve">сохранение и развитие культурного и исторического наследия Пролетарского сельского поселения, а также увеличение числа посещений культурных мероприятий в </w:t>
      </w:r>
      <w:r w:rsidR="00C46854" w:rsidRPr="004F643B">
        <w:rPr>
          <w:sz w:val="28"/>
          <w:szCs w:val="28"/>
        </w:rPr>
        <w:t>два</w:t>
      </w:r>
      <w:r w:rsidRPr="004F643B">
        <w:rPr>
          <w:sz w:val="28"/>
          <w:szCs w:val="28"/>
        </w:rPr>
        <w:t xml:space="preserve"> раза к концу 2030 года по сравнению с 2019 годом.</w:t>
      </w:r>
    </w:p>
    <w:p w:rsidR="00E57179" w:rsidRPr="00E57179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E57179">
        <w:rPr>
          <w:color w:val="000000"/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E57179" w:rsidRPr="004F643B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4F643B">
        <w:rPr>
          <w:color w:val="000000"/>
          <w:sz w:val="28"/>
        </w:rPr>
        <w:t>комплекса процессных мероприятий «</w:t>
      </w:r>
      <w:r w:rsidR="00D32504" w:rsidRPr="004F643B">
        <w:rPr>
          <w:color w:val="000000"/>
          <w:sz w:val="28"/>
        </w:rPr>
        <w:t>Развитие культурно-досуговой деятельности</w:t>
      </w:r>
      <w:r w:rsidRPr="004F643B">
        <w:rPr>
          <w:color w:val="000000"/>
          <w:sz w:val="28"/>
        </w:rPr>
        <w:t>»;</w:t>
      </w:r>
    </w:p>
    <w:p w:rsidR="00E57179" w:rsidRPr="00EB424E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4F643B">
        <w:rPr>
          <w:color w:val="000000"/>
          <w:sz w:val="28"/>
        </w:rPr>
        <w:t>комплекса процессных мероприятий «</w:t>
      </w:r>
      <w:r w:rsidR="00D32504" w:rsidRPr="004F643B">
        <w:rPr>
          <w:color w:val="000000"/>
          <w:sz w:val="28"/>
        </w:rPr>
        <w:t>Повышение качества и доступности услуг в сфере культуры</w:t>
      </w:r>
      <w:r w:rsidR="003B0B3F" w:rsidRPr="004F643B">
        <w:rPr>
          <w:color w:val="000000"/>
          <w:sz w:val="28"/>
        </w:rPr>
        <w:t>»</w:t>
      </w:r>
      <w:r w:rsidR="00260F10" w:rsidRPr="004F643B">
        <w:rPr>
          <w:color w:val="000000"/>
          <w:sz w:val="28"/>
        </w:rPr>
        <w:t>.</w:t>
      </w:r>
    </w:p>
    <w:p w:rsidR="00444337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</w:p>
    <w:p w:rsidR="00444337" w:rsidRPr="00A36192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3. Задачи муниципального управления,</w:t>
      </w:r>
    </w:p>
    <w:p w:rsidR="00444337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способы их эффективного решения в сфере</w:t>
      </w:r>
      <w:r>
        <w:rPr>
          <w:sz w:val="28"/>
          <w:szCs w:val="28"/>
          <w:lang w:eastAsia="zh-CN"/>
        </w:rPr>
        <w:t xml:space="preserve"> </w:t>
      </w:r>
    </w:p>
    <w:p w:rsidR="00DD256B" w:rsidRDefault="00444337" w:rsidP="00444337">
      <w:pPr>
        <w:widowControl w:val="0"/>
        <w:suppressLineNumbers/>
        <w:suppressAutoHyphens/>
        <w:jc w:val="center"/>
        <w:rPr>
          <w:color w:val="000000"/>
          <w:sz w:val="28"/>
        </w:rPr>
      </w:pPr>
      <w:r w:rsidRPr="00A36192">
        <w:rPr>
          <w:sz w:val="28"/>
          <w:szCs w:val="28"/>
          <w:lang w:eastAsia="zh-CN"/>
        </w:rPr>
        <w:t>реализации муниципальной программы</w:t>
      </w:r>
    </w:p>
    <w:p w:rsidR="00FD257B" w:rsidRDefault="00FD257B" w:rsidP="00FD257B">
      <w:pPr>
        <w:widowControl w:val="0"/>
        <w:ind w:firstLine="709"/>
        <w:jc w:val="both"/>
        <w:rPr>
          <w:color w:val="000000"/>
          <w:sz w:val="28"/>
        </w:rPr>
      </w:pPr>
    </w:p>
    <w:p w:rsidR="00FD257B" w:rsidRDefault="005E0D69" w:rsidP="00AF0FD0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Основным </w:t>
      </w:r>
      <w:r w:rsidR="00AF0FD0">
        <w:rPr>
          <w:color w:val="000000"/>
          <w:sz w:val="28"/>
        </w:rPr>
        <w:t>направлением</w:t>
      </w:r>
      <w:r w:rsidR="00FD257B" w:rsidRPr="00FD257B">
        <w:rPr>
          <w:color w:val="000000"/>
          <w:sz w:val="28"/>
        </w:rPr>
        <w:t xml:space="preserve"> в сфере</w:t>
      </w:r>
      <w:r w:rsidR="00FC2B72">
        <w:rPr>
          <w:color w:val="000000"/>
          <w:sz w:val="28"/>
        </w:rPr>
        <w:t xml:space="preserve"> </w:t>
      </w:r>
      <w:r w:rsidR="006F0807">
        <w:rPr>
          <w:color w:val="000000"/>
          <w:sz w:val="28"/>
        </w:rPr>
        <w:t>культуры Пролетарско</w:t>
      </w:r>
      <w:r w:rsidR="00AF0FD0">
        <w:rPr>
          <w:color w:val="000000"/>
          <w:sz w:val="28"/>
        </w:rPr>
        <w:t>го</w:t>
      </w:r>
      <w:r w:rsidR="006F0807">
        <w:rPr>
          <w:color w:val="000000"/>
          <w:sz w:val="28"/>
        </w:rPr>
        <w:t xml:space="preserve"> сельско</w:t>
      </w:r>
      <w:r w:rsidR="00AF0FD0">
        <w:rPr>
          <w:color w:val="000000"/>
          <w:sz w:val="28"/>
        </w:rPr>
        <w:t>го</w:t>
      </w:r>
      <w:r w:rsidR="006F0807">
        <w:rPr>
          <w:color w:val="000000"/>
          <w:sz w:val="28"/>
        </w:rPr>
        <w:t xml:space="preserve"> поселени</w:t>
      </w:r>
      <w:r w:rsidR="00AF0FD0">
        <w:rPr>
          <w:color w:val="000000"/>
          <w:sz w:val="28"/>
        </w:rPr>
        <w:t>я</w:t>
      </w:r>
      <w:r w:rsidR="006F0807">
        <w:rPr>
          <w:color w:val="000000"/>
          <w:sz w:val="28"/>
        </w:rPr>
        <w:t xml:space="preserve"> </w:t>
      </w:r>
      <w:r w:rsidR="00FD257B" w:rsidRPr="00FD257B">
        <w:rPr>
          <w:color w:val="000000"/>
          <w:sz w:val="28"/>
        </w:rPr>
        <w:t>явля</w:t>
      </w:r>
      <w:r w:rsidR="00AF0FD0">
        <w:rPr>
          <w:color w:val="000000"/>
          <w:sz w:val="28"/>
        </w:rPr>
        <w:t>е</w:t>
      </w:r>
      <w:r w:rsidR="00FD257B" w:rsidRPr="00FD257B">
        <w:rPr>
          <w:color w:val="000000"/>
          <w:sz w:val="28"/>
        </w:rPr>
        <w:t xml:space="preserve">тся </w:t>
      </w:r>
      <w:r w:rsidR="00AF0FD0" w:rsidRPr="00AF0FD0">
        <w:rPr>
          <w:color w:val="000000"/>
          <w:sz w:val="28"/>
        </w:rPr>
        <w:t>развити</w:t>
      </w:r>
      <w:r w:rsidR="00AF0FD0">
        <w:rPr>
          <w:color w:val="000000"/>
          <w:sz w:val="28"/>
        </w:rPr>
        <w:t xml:space="preserve">е </w:t>
      </w:r>
      <w:r w:rsidR="00AF0FD0" w:rsidRPr="00AF0FD0">
        <w:rPr>
          <w:color w:val="000000"/>
          <w:sz w:val="28"/>
        </w:rPr>
        <w:t>ку</w:t>
      </w:r>
      <w:r w:rsidR="00AF0FD0">
        <w:rPr>
          <w:color w:val="000000"/>
          <w:sz w:val="28"/>
        </w:rPr>
        <w:t xml:space="preserve">льтурно-досуговой деятельности </w:t>
      </w:r>
      <w:r w:rsidR="00AF0FD0" w:rsidRPr="00AF0FD0">
        <w:rPr>
          <w:color w:val="000000"/>
          <w:sz w:val="28"/>
        </w:rPr>
        <w:t>и поддержк</w:t>
      </w:r>
      <w:r w:rsidR="00AF0FD0">
        <w:rPr>
          <w:color w:val="000000"/>
          <w:sz w:val="28"/>
        </w:rPr>
        <w:t>а</w:t>
      </w:r>
      <w:r w:rsidR="00AF0FD0" w:rsidRPr="00AF0FD0">
        <w:rPr>
          <w:color w:val="000000"/>
          <w:sz w:val="28"/>
        </w:rPr>
        <w:t xml:space="preserve"> муниципальн</w:t>
      </w:r>
      <w:r w:rsidR="00AF0FD0">
        <w:rPr>
          <w:color w:val="000000"/>
          <w:sz w:val="28"/>
        </w:rPr>
        <w:t>ого</w:t>
      </w:r>
      <w:r w:rsidR="00AF0FD0" w:rsidRPr="00AF0FD0">
        <w:rPr>
          <w:color w:val="000000"/>
          <w:sz w:val="28"/>
        </w:rPr>
        <w:t xml:space="preserve"> учреждени</w:t>
      </w:r>
      <w:r w:rsidR="00AF0FD0">
        <w:rPr>
          <w:color w:val="000000"/>
          <w:sz w:val="28"/>
        </w:rPr>
        <w:t>я</w:t>
      </w:r>
      <w:r w:rsidR="00AF0FD0" w:rsidRPr="00AF0FD0">
        <w:rPr>
          <w:color w:val="000000"/>
          <w:sz w:val="28"/>
        </w:rPr>
        <w:t xml:space="preserve"> культуры</w:t>
      </w:r>
      <w:r w:rsidR="00FD257B">
        <w:rPr>
          <w:color w:val="000000"/>
          <w:sz w:val="28"/>
        </w:rPr>
        <w:t>.</w:t>
      </w:r>
    </w:p>
    <w:p w:rsidR="00DF4CA9" w:rsidRDefault="00DF4CA9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Основны</w:t>
      </w:r>
      <w:r w:rsidR="00FC2B72">
        <w:rPr>
          <w:sz w:val="28"/>
          <w:szCs w:val="28"/>
          <w:lang w:eastAsia="zh-CN"/>
        </w:rPr>
        <w:t>е</w:t>
      </w:r>
      <w:r w:rsidRPr="00A36192">
        <w:rPr>
          <w:sz w:val="28"/>
          <w:szCs w:val="28"/>
          <w:lang w:eastAsia="zh-CN"/>
        </w:rPr>
        <w:t xml:space="preserve"> задачи </w:t>
      </w:r>
      <w:r>
        <w:rPr>
          <w:sz w:val="28"/>
          <w:szCs w:val="28"/>
          <w:lang w:eastAsia="zh-CN"/>
        </w:rPr>
        <w:t>муниципальной</w:t>
      </w:r>
      <w:r w:rsidRPr="00A36192">
        <w:rPr>
          <w:sz w:val="28"/>
          <w:szCs w:val="28"/>
          <w:lang w:eastAsia="zh-CN"/>
        </w:rPr>
        <w:t xml:space="preserve"> программы:</w:t>
      </w:r>
    </w:p>
    <w:p w:rsidR="005E3E97" w:rsidRPr="004F643B" w:rsidRDefault="00E015AD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4F643B">
        <w:rPr>
          <w:sz w:val="28"/>
          <w:szCs w:val="28"/>
          <w:lang w:eastAsia="zh-CN"/>
        </w:rPr>
        <w:t>созданы условия для достижения запланированных результатов, целевого и эффективного расходования финансовых ресурсов, выделяемых на реализацию муниципальной программы Пролетарского сельского поселения «Развитие культуры»</w:t>
      </w:r>
      <w:r w:rsidR="005E3E97" w:rsidRPr="004F643B">
        <w:rPr>
          <w:sz w:val="28"/>
          <w:szCs w:val="28"/>
          <w:lang w:eastAsia="zh-CN"/>
        </w:rPr>
        <w:t>;</w:t>
      </w:r>
    </w:p>
    <w:p w:rsidR="00DF4CA9" w:rsidRPr="004F643B" w:rsidRDefault="00E015AD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4F643B">
        <w:rPr>
          <w:sz w:val="28"/>
          <w:szCs w:val="28"/>
          <w:lang w:eastAsia="zh-CN"/>
        </w:rPr>
        <w:t>созданы условия для формирования и удовлетворения культурных запросов, реализация творческого потенциала населения в сфере досуга</w:t>
      </w:r>
      <w:r w:rsidR="005E3E97" w:rsidRPr="004F643B">
        <w:rPr>
          <w:sz w:val="28"/>
          <w:szCs w:val="28"/>
          <w:lang w:eastAsia="zh-CN"/>
        </w:rPr>
        <w:t>.</w:t>
      </w:r>
    </w:p>
    <w:p w:rsidR="00B71929" w:rsidRDefault="00812825" w:rsidP="00987D57">
      <w:pPr>
        <w:widowControl w:val="0"/>
        <w:spacing w:line="21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12825">
        <w:rPr>
          <w:sz w:val="28"/>
        </w:rPr>
        <w:t>Решение указанных</w:t>
      </w:r>
      <w:r w:rsidRPr="00737F7B">
        <w:rPr>
          <w:sz w:val="28"/>
        </w:rPr>
        <w:t xml:space="preserve"> задач будет осуществляться за счет реализации комплексов процессных мероприятий.</w:t>
      </w: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  <w:sectPr w:rsidR="00B71929" w:rsidSect="00247EF7">
          <w:footerReference w:type="even" r:id="rId9"/>
          <w:footerReference w:type="default" r:id="rId10"/>
          <w:pgSz w:w="11907" w:h="16840"/>
          <w:pgMar w:top="709" w:right="850" w:bottom="709" w:left="113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lastRenderedPageBreak/>
        <w:t>II. ПАСПОРТ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муниципальной программы Пролетарского сельского поселения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«</w:t>
      </w:r>
      <w:r w:rsidR="00E85969" w:rsidRPr="00E85969">
        <w:rPr>
          <w:color w:val="000000"/>
          <w:sz w:val="28"/>
        </w:rPr>
        <w:t>Развитие культуры</w:t>
      </w:r>
      <w:r w:rsidRPr="00737F7B">
        <w:rPr>
          <w:color w:val="000000"/>
          <w:sz w:val="28"/>
        </w:rPr>
        <w:t>»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1. Основные положения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Куратор муниципальной 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Богатых Александр Иванович, глава Администрации  Пролетарского сельского поселения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Администрация Пролетарского сельского поселения (Богатых Александр Иванович, глава Администрации Пролетарского сельского поселения)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I: 2019 – 2024 годы;</w:t>
            </w:r>
          </w:p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II: 2025 – 2030 годы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Цели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4857A2" w:rsidP="00C46854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</w:t>
            </w:r>
            <w:r w:rsidRPr="004857A2">
              <w:rPr>
                <w:color w:val="000000"/>
                <w:sz w:val="28"/>
              </w:rPr>
              <w:t xml:space="preserve">охранение и развитие культурного и исторического наследия Пролетарского сельского поселения, а также увеличение числа посещений культурных мероприятий в </w:t>
            </w:r>
            <w:r w:rsidR="00C46854">
              <w:rPr>
                <w:color w:val="000000"/>
                <w:sz w:val="28"/>
              </w:rPr>
              <w:t>два</w:t>
            </w:r>
            <w:r w:rsidRPr="004857A2">
              <w:rPr>
                <w:color w:val="000000"/>
                <w:sz w:val="28"/>
              </w:rPr>
              <w:t xml:space="preserve"> раза к концу 2030 года по сравнению с 2019 годом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4F643B" w:rsidRPr="004F643B" w:rsidRDefault="004F643B" w:rsidP="004F643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4F643B">
              <w:rPr>
                <w:color w:val="000000"/>
                <w:sz w:val="28"/>
              </w:rPr>
              <w:t>35 173,1 тыс. рублей:</w:t>
            </w:r>
          </w:p>
          <w:p w:rsidR="004F643B" w:rsidRPr="004F643B" w:rsidRDefault="004F643B" w:rsidP="004F643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4F643B">
              <w:rPr>
                <w:color w:val="000000"/>
                <w:sz w:val="28"/>
              </w:rPr>
              <w:t>этап I: 20 241,3 тыс. рублей;</w:t>
            </w:r>
          </w:p>
          <w:p w:rsidR="00B71929" w:rsidRPr="00737F7B" w:rsidRDefault="004F643B" w:rsidP="004F643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4F643B">
              <w:rPr>
                <w:color w:val="000000"/>
                <w:sz w:val="28"/>
              </w:rPr>
              <w:t>этап II: 14 931,8 тыс. рублей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3179CD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Связь с национальными целями развития </w:t>
            </w:r>
            <w:r w:rsidR="003179CD">
              <w:rPr>
                <w:color w:val="000000"/>
                <w:sz w:val="28"/>
              </w:rPr>
              <w:t>Российской Федерации</w:t>
            </w:r>
            <w:r w:rsidRPr="00737F7B">
              <w:rPr>
                <w:color w:val="000000"/>
                <w:sz w:val="28"/>
              </w:rPr>
              <w:t xml:space="preserve"> государственными программами Ростовской области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–</w:t>
            </w:r>
          </w:p>
        </w:tc>
      </w:tr>
    </w:tbl>
    <w:p w:rsidR="00B71929" w:rsidRPr="00737F7B" w:rsidRDefault="00B71929" w:rsidP="00B7192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B71929" w:rsidRDefault="00B71929" w:rsidP="00B71929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</w:pPr>
    </w:p>
    <w:p w:rsidR="0024545B" w:rsidRDefault="0024545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  <w:sectPr w:rsidR="0024545B" w:rsidSect="00104B1C">
          <w:pgSz w:w="16840" w:h="23814" w:code="9"/>
          <w:pgMar w:top="709" w:right="1105" w:bottom="8153" w:left="1276" w:header="720" w:footer="720" w:gutter="0"/>
          <w:cols w:space="720"/>
          <w:docGrid w:linePitch="272"/>
        </w:sectPr>
      </w:pPr>
    </w:p>
    <w:p w:rsidR="0024545B" w:rsidRDefault="0024545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  <w:r w:rsidRPr="00DD6959">
        <w:rPr>
          <w:color w:val="000000"/>
          <w:sz w:val="28"/>
        </w:rPr>
        <w:t>2. Показатели муниципальной программы</w:t>
      </w:r>
    </w:p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</w:p>
    <w:p w:rsidR="0024545B" w:rsidRPr="00DD6959" w:rsidRDefault="0024545B" w:rsidP="0024545B">
      <w:pPr>
        <w:rPr>
          <w:rFonts w:ascii="Calibri" w:hAnsi="Calibri"/>
          <w:sz w:val="6"/>
          <w:szCs w:val="6"/>
        </w:rPr>
      </w:pPr>
    </w:p>
    <w:tbl>
      <w:tblPr>
        <w:tblW w:w="2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592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CC1528" w:rsidRPr="00DD6959" w:rsidTr="00A3739F">
        <w:trPr>
          <w:tblHeader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№</w:t>
            </w:r>
            <w:r w:rsidRPr="00DD6959">
              <w:rPr>
                <w:color w:val="000000"/>
                <w:sz w:val="24"/>
                <w:szCs w:val="22"/>
              </w:rPr>
              <w:br/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п</w:t>
            </w:r>
            <w:proofErr w:type="gramEnd"/>
            <w:r w:rsidRPr="00DD6959">
              <w:rPr>
                <w:color w:val="000000"/>
                <w:sz w:val="24"/>
                <w:szCs w:val="22"/>
              </w:rPr>
              <w:t>/п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Наименование показателя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Уровень </w:t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показа-теля</w:t>
            </w:r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Признак </w:t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возраста-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ния</w:t>
            </w:r>
            <w:proofErr w:type="spellEnd"/>
            <w:proofErr w:type="gramEnd"/>
            <w:r w:rsidRPr="00DD6959">
              <w:rPr>
                <w:color w:val="000000"/>
                <w:sz w:val="24"/>
                <w:szCs w:val="22"/>
              </w:rPr>
              <w:t>/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убыва-ния</w:t>
            </w:r>
            <w:proofErr w:type="spellEnd"/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Единица измерения (по ОКЕИ)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Вид </w:t>
            </w:r>
          </w:p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показателя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Базовое значение показателя (2023 год) 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CC1528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Документ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DD6959">
              <w:rPr>
                <w:color w:val="000000"/>
                <w:sz w:val="24"/>
                <w:szCs w:val="22"/>
              </w:rPr>
              <w:t>Ответственный</w:t>
            </w:r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за достижение показателя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Связь с </w:t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показа-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телями</w:t>
            </w:r>
            <w:proofErr w:type="spellEnd"/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национальных целей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DD6959">
              <w:rPr>
                <w:color w:val="000000"/>
                <w:sz w:val="24"/>
                <w:szCs w:val="22"/>
              </w:rPr>
              <w:t>Информа-ционная</w:t>
            </w:r>
            <w:proofErr w:type="spellEnd"/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система</w:t>
            </w:r>
          </w:p>
        </w:tc>
      </w:tr>
      <w:tr w:rsidR="00CC1528" w:rsidRPr="00DD6959" w:rsidTr="00A3739F">
        <w:trPr>
          <w:tblHeader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pacing w:val="-2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2030 (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спра</w:t>
            </w:r>
            <w:r w:rsidRPr="00DD6959">
              <w:rPr>
                <w:color w:val="000000"/>
                <w:spacing w:val="-20"/>
                <w:sz w:val="24"/>
                <w:szCs w:val="22"/>
              </w:rPr>
              <w:t>в</w:t>
            </w:r>
            <w:r w:rsidRPr="00DD6959">
              <w:rPr>
                <w:color w:val="000000"/>
                <w:sz w:val="24"/>
                <w:szCs w:val="22"/>
              </w:rPr>
              <w:t>очно</w:t>
            </w:r>
            <w:proofErr w:type="spellEnd"/>
            <w:r w:rsidRPr="00DD6959">
              <w:rPr>
                <w:color w:val="000000"/>
                <w:spacing w:val="-20"/>
                <w:sz w:val="24"/>
                <w:szCs w:val="22"/>
              </w:rPr>
              <w:t>)</w:t>
            </w:r>
          </w:p>
        </w:tc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</w:tbl>
    <w:p w:rsidR="00580F57" w:rsidRPr="00580F57" w:rsidRDefault="00580F57">
      <w:pPr>
        <w:rPr>
          <w:sz w:val="10"/>
          <w:szCs w:val="10"/>
        </w:rPr>
      </w:pPr>
    </w:p>
    <w:tbl>
      <w:tblPr>
        <w:tblW w:w="2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592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CC1528" w:rsidRPr="00DD6959" w:rsidTr="00D01DB6">
        <w:trPr>
          <w:tblHeader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</w:tr>
      <w:tr w:rsidR="00CC1528" w:rsidRPr="00DD6959" w:rsidTr="00D01DB6">
        <w:tc>
          <w:tcPr>
            <w:tcW w:w="220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24545B" w:rsidRDefault="00CC1528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4545B">
              <w:rPr>
                <w:color w:val="000000"/>
                <w:sz w:val="24"/>
                <w:szCs w:val="24"/>
              </w:rPr>
              <w:t xml:space="preserve">1. Цель муниципальной программы </w:t>
            </w:r>
          </w:p>
          <w:p w:rsidR="00CC1528" w:rsidRPr="0024545B" w:rsidRDefault="00CC1528" w:rsidP="009B37B4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4545B">
              <w:rPr>
                <w:color w:val="000000"/>
                <w:sz w:val="24"/>
                <w:szCs w:val="24"/>
              </w:rPr>
              <w:t>«</w:t>
            </w:r>
            <w:r w:rsidR="009B37B4" w:rsidRPr="009B37B4">
              <w:rPr>
                <w:color w:val="000000"/>
                <w:sz w:val="24"/>
                <w:szCs w:val="24"/>
              </w:rPr>
              <w:t>Сохранение и развитие культурного и исторического наследия Пролетарского сельского поселения, а также увеличение числа посещений культурных мероприятий в два раза к концу 2030 года по сравнению с 2019 годом</w:t>
            </w:r>
            <w:r w:rsidRPr="0024545B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F643B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1.1.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FE5A35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</w:t>
            </w:r>
            <w:r w:rsidRPr="009B37B4">
              <w:rPr>
                <w:color w:val="000000"/>
                <w:sz w:val="24"/>
              </w:rPr>
              <w:t>исло посещений культурно - массовых мероприятий в КДУ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B67BFF">
            <w:pPr>
              <w:widowControl w:val="0"/>
              <w:jc w:val="center"/>
              <w:rPr>
                <w:color w:val="000000"/>
                <w:sz w:val="24"/>
              </w:rPr>
            </w:pPr>
            <w:r w:rsidRPr="00F57E6C">
              <w:rPr>
                <w:color w:val="000000"/>
                <w:sz w:val="24"/>
              </w:rPr>
              <w:t>тыс. единиц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A3739F">
            <w:pPr>
              <w:widowControl w:val="0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4F643B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17,9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4F643B" w:rsidRDefault="00C40FB3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26,9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4F643B" w:rsidRDefault="00C40FB3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29,9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4F643B" w:rsidRDefault="00C40FB3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32,8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4F643B" w:rsidRDefault="00C40FB3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44,8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  <w:tr w:rsidR="004F643B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9B37B4" w:rsidRDefault="004F643B" w:rsidP="009B37B4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9B37B4">
              <w:rPr>
                <w:color w:val="000000"/>
                <w:sz w:val="24"/>
              </w:rPr>
              <w:t xml:space="preserve">ровень освоения бюджетных средств, выделенных </w:t>
            </w:r>
          </w:p>
          <w:p w:rsidR="004F643B" w:rsidRPr="00CE610C" w:rsidRDefault="004F643B" w:rsidP="009B37B4">
            <w:pPr>
              <w:widowControl w:val="0"/>
              <w:rPr>
                <w:color w:val="000000"/>
                <w:sz w:val="24"/>
              </w:rPr>
            </w:pPr>
            <w:r w:rsidRPr="009B37B4">
              <w:rPr>
                <w:color w:val="000000"/>
                <w:sz w:val="24"/>
              </w:rPr>
              <w:t>на реализацию муниципальной программы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DB461D">
            <w:pPr>
              <w:widowControl w:val="0"/>
              <w:jc w:val="center"/>
              <w:rPr>
                <w:color w:val="000000"/>
                <w:sz w:val="24"/>
              </w:rPr>
            </w:pPr>
            <w:r w:rsidRPr="00FE5A35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B67BFF">
            <w:pPr>
              <w:widowControl w:val="0"/>
              <w:jc w:val="center"/>
              <w:rPr>
                <w:color w:val="000000"/>
                <w:sz w:val="24"/>
              </w:rPr>
            </w:pPr>
            <w:r w:rsidRPr="009B37B4">
              <w:rPr>
                <w:color w:val="000000"/>
                <w:sz w:val="24"/>
              </w:rPr>
              <w:t>процент</w:t>
            </w:r>
            <w:r>
              <w:rPr>
                <w:color w:val="000000"/>
                <w:sz w:val="24"/>
              </w:rPr>
              <w:t>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A3739F">
            <w:pPr>
              <w:widowControl w:val="0"/>
              <w:rPr>
                <w:color w:val="000000"/>
                <w:sz w:val="24"/>
              </w:rPr>
            </w:pPr>
            <w:r w:rsidRPr="002003B6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4F643B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F643B">
              <w:rPr>
                <w:color w:val="000000"/>
                <w:sz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4F643B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4F643B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4F643B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4F643B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4F643B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4F643B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4F643B" w:rsidRDefault="004F643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4F643B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643B" w:rsidRPr="00DD6959" w:rsidRDefault="004F643B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</w:tbl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</w:p>
    <w:p w:rsidR="0024545B" w:rsidRPr="00DD6959" w:rsidRDefault="0024545B" w:rsidP="0024545B">
      <w:pPr>
        <w:widowControl w:val="0"/>
        <w:ind w:firstLine="709"/>
        <w:jc w:val="both"/>
        <w:outlineLvl w:val="2"/>
        <w:rPr>
          <w:color w:val="000000"/>
          <w:sz w:val="28"/>
        </w:rPr>
      </w:pPr>
    </w:p>
    <w:p w:rsidR="0024545B" w:rsidRPr="00DD6959" w:rsidRDefault="0024545B" w:rsidP="0024545B">
      <w:pPr>
        <w:widowControl w:val="0"/>
        <w:ind w:firstLine="709"/>
        <w:jc w:val="both"/>
        <w:outlineLvl w:val="2"/>
        <w:rPr>
          <w:color w:val="000000"/>
          <w:sz w:val="28"/>
        </w:rPr>
      </w:pPr>
      <w:r w:rsidRPr="00DD6959">
        <w:rPr>
          <w:color w:val="000000"/>
          <w:sz w:val="28"/>
        </w:rPr>
        <w:t>Примечание.</w:t>
      </w:r>
    </w:p>
    <w:p w:rsidR="0024545B" w:rsidRPr="00DD6959" w:rsidRDefault="0024545B" w:rsidP="0024545B">
      <w:pPr>
        <w:widowControl w:val="0"/>
        <w:ind w:firstLine="709"/>
        <w:jc w:val="both"/>
        <w:rPr>
          <w:color w:val="000000"/>
          <w:sz w:val="28"/>
        </w:rPr>
      </w:pPr>
      <w:r w:rsidRPr="00DD6959">
        <w:rPr>
          <w:color w:val="000000"/>
          <w:sz w:val="28"/>
        </w:rPr>
        <w:t xml:space="preserve">Используемое сокращение: </w:t>
      </w:r>
    </w:p>
    <w:p w:rsidR="0024545B" w:rsidRPr="00DD6959" w:rsidRDefault="0024545B" w:rsidP="0024545B">
      <w:pPr>
        <w:widowControl w:val="0"/>
        <w:ind w:firstLine="709"/>
        <w:jc w:val="both"/>
        <w:rPr>
          <w:color w:val="000000"/>
          <w:sz w:val="28"/>
        </w:rPr>
      </w:pPr>
      <w:r w:rsidRPr="00DD6959">
        <w:rPr>
          <w:color w:val="000000"/>
          <w:sz w:val="28"/>
        </w:rPr>
        <w:t>ОКЕИ – Общероссийский классификатор единиц измерения.</w:t>
      </w:r>
    </w:p>
    <w:p w:rsidR="00551E51" w:rsidRDefault="00551E51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51E51" w:rsidRDefault="00551E51">
      <w:pPr>
        <w:rPr>
          <w:rFonts w:eastAsia="Calibri"/>
          <w:b/>
          <w:sz w:val="24"/>
          <w:szCs w:val="24"/>
          <w:lang w:eastAsia="en-US"/>
        </w:rPr>
        <w:sectPr w:rsidR="00551E51" w:rsidSect="0024545B">
          <w:pgSz w:w="23814" w:h="16840" w:orient="landscape" w:code="9"/>
          <w:pgMar w:top="709" w:right="1276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51E51" w:rsidRPr="004237CB" w:rsidRDefault="00551E51" w:rsidP="00551E51">
      <w:pPr>
        <w:widowControl w:val="0"/>
        <w:jc w:val="center"/>
        <w:rPr>
          <w:color w:val="000000"/>
          <w:sz w:val="28"/>
        </w:rPr>
      </w:pPr>
      <w:r w:rsidRPr="004237CB">
        <w:rPr>
          <w:color w:val="000000"/>
          <w:sz w:val="28"/>
        </w:rPr>
        <w:lastRenderedPageBreak/>
        <w:t xml:space="preserve">3. Структура муниципальной программы </w:t>
      </w:r>
    </w:p>
    <w:p w:rsidR="00551E51" w:rsidRPr="004237CB" w:rsidRDefault="00551E51" w:rsidP="00551E51">
      <w:pPr>
        <w:suppressAutoHyphens/>
        <w:jc w:val="center"/>
        <w:rPr>
          <w:b/>
          <w:sz w:val="28"/>
          <w:szCs w:val="28"/>
        </w:rPr>
      </w:pPr>
    </w:p>
    <w:tbl>
      <w:tblPr>
        <w:tblW w:w="15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4"/>
      </w:tblGrid>
      <w:tr w:rsidR="00551E5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 xml:space="preserve">№ </w:t>
            </w:r>
            <w:proofErr w:type="gramStart"/>
            <w:r w:rsidRPr="004237CB">
              <w:rPr>
                <w:color w:val="000000"/>
                <w:sz w:val="28"/>
                <w:szCs w:val="22"/>
              </w:rPr>
              <w:t>п</w:t>
            </w:r>
            <w:proofErr w:type="gramEnd"/>
            <w:r w:rsidRPr="004237CB">
              <w:rPr>
                <w:color w:val="000000"/>
                <w:sz w:val="28"/>
                <w:szCs w:val="22"/>
              </w:rPr>
              <w:t>/п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Задача структурного элемента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Связь с показателями</w:t>
            </w:r>
          </w:p>
        </w:tc>
      </w:tr>
    </w:tbl>
    <w:p w:rsidR="00551E51" w:rsidRPr="004237CB" w:rsidRDefault="00551E51" w:rsidP="00551E51">
      <w:pPr>
        <w:rPr>
          <w:rFonts w:ascii="Calibri" w:hAnsi="Calibri"/>
          <w:sz w:val="8"/>
          <w:szCs w:val="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1"/>
      </w:tblGrid>
      <w:tr w:rsidR="00551E51" w:rsidRPr="004237CB" w:rsidTr="00792857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4</w:t>
            </w:r>
          </w:p>
        </w:tc>
      </w:tr>
      <w:tr w:rsidR="00551E5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BC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 xml:space="preserve">1. Комплекс процессных мероприятий 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«</w:t>
            </w:r>
            <w:r w:rsidR="009B37B4" w:rsidRPr="009B37B4">
              <w:rPr>
                <w:color w:val="000000"/>
                <w:sz w:val="28"/>
              </w:rPr>
              <w:t>Развитие культурно-досуговой деятельности</w:t>
            </w:r>
            <w:r w:rsidRPr="004237CB">
              <w:rPr>
                <w:color w:val="000000"/>
                <w:sz w:val="28"/>
              </w:rPr>
              <w:t>»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proofErr w:type="gramStart"/>
            <w:r w:rsidRPr="004237CB">
              <w:rPr>
                <w:color w:val="000000"/>
                <w:sz w:val="28"/>
              </w:rPr>
              <w:t>Ответственный</w:t>
            </w:r>
            <w:proofErr w:type="gramEnd"/>
            <w:r w:rsidRPr="004237CB">
              <w:rPr>
                <w:color w:val="000000"/>
                <w:sz w:val="28"/>
              </w:rPr>
              <w:t xml:space="preserve"> за реализацию: Администрация Пролетарского сельского поселения.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101EC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Pr="004237CB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9B37B4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9B37B4">
              <w:rPr>
                <w:color w:val="000000"/>
                <w:sz w:val="28"/>
              </w:rPr>
              <w:t>Созданы условия для достижения запланированных результатов, целевого и эффективного расходования финансовых ресурсов, выделяемых на реализацию муниципальной программы Пролетарского сельского поселения «Развитие культуры»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4D7" w:rsidRDefault="00A074D7" w:rsidP="00E2244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A074D7">
              <w:rPr>
                <w:kern w:val="2"/>
                <w:sz w:val="28"/>
                <w:szCs w:val="28"/>
              </w:rPr>
              <w:t>созданы условия для сохранения, возрождения и развития национальной культуры, реализации национально-культурных прав граждан Российской Федерации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547E79" w:rsidRPr="00307B44" w:rsidRDefault="00E2244D" w:rsidP="00E2244D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E2244D">
              <w:rPr>
                <w:kern w:val="2"/>
                <w:sz w:val="28"/>
                <w:szCs w:val="28"/>
              </w:rPr>
              <w:t xml:space="preserve">созданы условия для повышения привлекательности, доступности и качества услуг учреждений культуры </w:t>
            </w:r>
            <w:r>
              <w:rPr>
                <w:kern w:val="2"/>
                <w:sz w:val="28"/>
                <w:szCs w:val="28"/>
              </w:rPr>
              <w:t>Пролетарского сельского поселения</w:t>
            </w:r>
            <w:r w:rsidRPr="00E2244D">
              <w:rPr>
                <w:kern w:val="2"/>
                <w:sz w:val="28"/>
                <w:szCs w:val="28"/>
              </w:rPr>
              <w:t xml:space="preserve"> за счет укрепления материально-технической базы, проведения ремонтных работ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59" w:rsidRPr="00F61359" w:rsidRDefault="00F61359" w:rsidP="00F61359">
            <w:pPr>
              <w:widowControl w:val="0"/>
              <w:outlineLvl w:val="2"/>
              <w:rPr>
                <w:color w:val="000000"/>
                <w:sz w:val="28"/>
              </w:rPr>
            </w:pPr>
            <w:r w:rsidRPr="00F61359">
              <w:rPr>
                <w:color w:val="000000"/>
                <w:sz w:val="28"/>
              </w:rPr>
              <w:t xml:space="preserve">уровень освоения бюджетных средств, выделенных </w:t>
            </w:r>
          </w:p>
          <w:p w:rsidR="00101EC1" w:rsidRDefault="00F61359" w:rsidP="00F61359">
            <w:pPr>
              <w:widowControl w:val="0"/>
              <w:outlineLvl w:val="2"/>
              <w:rPr>
                <w:color w:val="000000"/>
                <w:sz w:val="28"/>
              </w:rPr>
            </w:pPr>
            <w:r w:rsidRPr="00F61359">
              <w:rPr>
                <w:color w:val="000000"/>
                <w:sz w:val="28"/>
              </w:rPr>
              <w:t>на реализацию муниципальной программы</w:t>
            </w:r>
          </w:p>
        </w:tc>
      </w:tr>
      <w:tr w:rsidR="00101EC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Pr="00AB3F9A">
              <w:rPr>
                <w:color w:val="000000"/>
                <w:sz w:val="28"/>
              </w:rPr>
              <w:t xml:space="preserve">. Комплекс процессных мероприятий </w:t>
            </w:r>
          </w:p>
          <w:p w:rsidR="00101EC1" w:rsidRPr="00AB3F9A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«</w:t>
            </w:r>
            <w:r w:rsidR="00F61359" w:rsidRPr="00F61359">
              <w:rPr>
                <w:color w:val="000000"/>
                <w:sz w:val="28"/>
              </w:rPr>
              <w:t>Повышение качества и доступности услуг в сфере культуры</w:t>
            </w:r>
            <w:r w:rsidRPr="00AB3F9A">
              <w:rPr>
                <w:color w:val="000000"/>
                <w:sz w:val="28"/>
              </w:rPr>
              <w:t>»</w:t>
            </w:r>
          </w:p>
          <w:p w:rsidR="00101EC1" w:rsidRPr="00AB3F9A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  <w:p w:rsidR="00101EC1" w:rsidRPr="00AB3F9A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proofErr w:type="gramStart"/>
            <w:r w:rsidRPr="00AB3F9A">
              <w:rPr>
                <w:color w:val="000000"/>
                <w:sz w:val="28"/>
              </w:rPr>
              <w:t>Ответственный</w:t>
            </w:r>
            <w:proofErr w:type="gramEnd"/>
            <w:r w:rsidRPr="00AB3F9A">
              <w:rPr>
                <w:color w:val="000000"/>
                <w:sz w:val="28"/>
              </w:rPr>
              <w:t xml:space="preserve"> за реализацию: Администрация Пролетарского сельского поселения.</w:t>
            </w:r>
          </w:p>
          <w:p w:rsidR="00101EC1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101EC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Pr="004237CB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F61359" w:rsidP="00792857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F61359">
              <w:rPr>
                <w:sz w:val="28"/>
                <w:szCs w:val="28"/>
                <w:lang w:eastAsia="zh-CN"/>
              </w:rPr>
              <w:t>Созданы условия для формирования и удовлетворения культурных запросов, реализация творческого потенциала населения в сфере досуга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634" w:rsidRPr="00907634" w:rsidRDefault="00907634" w:rsidP="00907634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</w:t>
            </w:r>
            <w:r w:rsidRPr="00907634">
              <w:rPr>
                <w:color w:val="000000"/>
                <w:sz w:val="28"/>
              </w:rPr>
              <w:t>оздан</w:t>
            </w:r>
            <w:r>
              <w:rPr>
                <w:color w:val="000000"/>
                <w:sz w:val="28"/>
              </w:rPr>
              <w:t xml:space="preserve">ы </w:t>
            </w:r>
            <w:r w:rsidRPr="00907634">
              <w:rPr>
                <w:color w:val="000000"/>
                <w:sz w:val="28"/>
              </w:rPr>
              <w:t>услови</w:t>
            </w:r>
            <w:r>
              <w:rPr>
                <w:color w:val="000000"/>
                <w:sz w:val="28"/>
              </w:rPr>
              <w:t>я</w:t>
            </w:r>
            <w:r w:rsidRPr="00907634">
              <w:rPr>
                <w:color w:val="000000"/>
                <w:sz w:val="28"/>
              </w:rPr>
              <w:t xml:space="preserve">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547E79" w:rsidRDefault="00907634" w:rsidP="00907634">
            <w:pPr>
              <w:widowControl w:val="0"/>
              <w:outlineLvl w:val="2"/>
              <w:rPr>
                <w:color w:val="000000"/>
                <w:sz w:val="28"/>
              </w:rPr>
            </w:pPr>
            <w:r w:rsidRPr="00907634">
              <w:rPr>
                <w:color w:val="000000"/>
                <w:sz w:val="28"/>
              </w:rPr>
              <w:t>повышение творческого потенциала самодеятельных коллективов народного творчества</w:t>
            </w:r>
            <w:r w:rsidR="00F44666">
              <w:rPr>
                <w:color w:val="000000"/>
                <w:sz w:val="28"/>
              </w:rPr>
              <w:t>;</w:t>
            </w:r>
          </w:p>
          <w:p w:rsidR="00F44666" w:rsidRDefault="00F44666" w:rsidP="00F44666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созданы условия доступной среды для маломобильных групп населения;</w:t>
            </w:r>
          </w:p>
          <w:p w:rsidR="00F44666" w:rsidRPr="00AB3F9A" w:rsidRDefault="00527F43" w:rsidP="00527F43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созданы условия </w:t>
            </w:r>
            <w:r w:rsidRPr="00527F43">
              <w:rPr>
                <w:color w:val="000000"/>
                <w:sz w:val="28"/>
              </w:rPr>
              <w:t>по обеспечению доступности культурных ценностей для всех граждан Российской Федерации, в том числе и для детей с ограниченными возможностями здоровья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F61359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F61359">
              <w:rPr>
                <w:color w:val="000000"/>
                <w:sz w:val="28"/>
              </w:rPr>
              <w:t>число посещений культурно - массовых мероприятий в КДУ</w:t>
            </w:r>
          </w:p>
        </w:tc>
      </w:tr>
    </w:tbl>
    <w:p w:rsidR="0005629B" w:rsidRDefault="0005629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05629B" w:rsidRDefault="0005629B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  <w:r w:rsidRPr="001505BA">
        <w:rPr>
          <w:color w:val="000000"/>
          <w:sz w:val="28"/>
        </w:rPr>
        <w:lastRenderedPageBreak/>
        <w:t xml:space="preserve">4. Финансовое обеспечение муниципальной программы </w:t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05629B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№ </w:t>
            </w:r>
            <w:proofErr w:type="gramStart"/>
            <w:r w:rsidRPr="001505BA">
              <w:rPr>
                <w:color w:val="000000"/>
                <w:sz w:val="28"/>
              </w:rPr>
              <w:t>п</w:t>
            </w:r>
            <w:proofErr w:type="gramEnd"/>
            <w:r w:rsidRPr="001505BA">
              <w:rPr>
                <w:color w:val="000000"/>
                <w:sz w:val="28"/>
              </w:rPr>
              <w:t>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05629B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05629B" w:rsidRPr="001505BA" w:rsidTr="00EB4C4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B67BFF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E971FF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E971FF" w:rsidRDefault="00B67BFF" w:rsidP="00B67BFF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Муниципальная программа Пролетарского сельского поселения «</w:t>
            </w:r>
            <w:r w:rsidRPr="007A218D">
              <w:rPr>
                <w:b/>
                <w:color w:val="000000"/>
                <w:sz w:val="28"/>
              </w:rPr>
              <w:t>Развитие культуры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B67BFF" w:rsidRPr="00E971FF" w:rsidRDefault="00B67BFF" w:rsidP="00B67BFF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4 980,2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4 858,7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5 092,9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14 931,8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5475C1">
              <w:rPr>
                <w:color w:val="000000"/>
                <w:sz w:val="28"/>
              </w:rPr>
              <w:t>4 980,2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75C1">
              <w:rPr>
                <w:color w:val="000000"/>
                <w:sz w:val="28"/>
              </w:rPr>
              <w:t>4 858,7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75C1">
              <w:rPr>
                <w:color w:val="000000"/>
                <w:sz w:val="28"/>
              </w:rPr>
              <w:t>5 092,9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75C1">
              <w:rPr>
                <w:color w:val="000000"/>
                <w:sz w:val="28"/>
              </w:rPr>
              <w:t>14 931,8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Default="00B67BFF" w:rsidP="00B67BFF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C64C7" w:rsidRDefault="00B67BFF" w:rsidP="00B67BFF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C64C7" w:rsidRDefault="00B67BFF" w:rsidP="00B67BFF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</w:tr>
      <w:tr w:rsidR="00B67BFF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E971FF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E971FF" w:rsidRDefault="00B67BFF" w:rsidP="00B67BFF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B67BFF" w:rsidRPr="00E971FF" w:rsidRDefault="00B67BFF" w:rsidP="00B67BFF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«</w:t>
            </w:r>
            <w:r>
              <w:t xml:space="preserve"> </w:t>
            </w:r>
            <w:r w:rsidRPr="001612D3">
              <w:rPr>
                <w:b/>
                <w:color w:val="000000"/>
                <w:sz w:val="28"/>
              </w:rPr>
              <w:t>Развитие культурно-досуговой деятельности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B67BFF" w:rsidRPr="00E971FF" w:rsidRDefault="00B67BFF" w:rsidP="00B67BFF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4 980,2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4 858,7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5 092,9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14 931,8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5475C1">
              <w:rPr>
                <w:color w:val="000000"/>
                <w:sz w:val="28"/>
              </w:rPr>
              <w:t>4 980,2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75C1">
              <w:rPr>
                <w:color w:val="000000"/>
                <w:sz w:val="28"/>
              </w:rPr>
              <w:t>4 858,7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75C1">
              <w:rPr>
                <w:color w:val="000000"/>
                <w:sz w:val="28"/>
              </w:rPr>
              <w:t>5 092,9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75C1">
              <w:rPr>
                <w:color w:val="000000"/>
                <w:sz w:val="28"/>
              </w:rPr>
              <w:t>14 931,8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Default="00B67BFF" w:rsidP="00B67BFF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C64C7" w:rsidRDefault="00B67BFF" w:rsidP="00B67BFF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C64C7" w:rsidRDefault="00B67BFF" w:rsidP="00B67BFF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</w:tr>
    </w:tbl>
    <w:p w:rsidR="0005629B" w:rsidRPr="001505BA" w:rsidRDefault="00EB4C42" w:rsidP="0005629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 w:rsidR="0005629B" w:rsidRPr="001505BA">
        <w:rPr>
          <w:b/>
          <w:sz w:val="28"/>
          <w:szCs w:val="28"/>
        </w:rPr>
        <w:br w:type="page"/>
      </w: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lastRenderedPageBreak/>
        <w:t>III. ПАСПОРТ</w:t>
      </w:r>
    </w:p>
    <w:p w:rsidR="00CC5F10" w:rsidRPr="00160FD0" w:rsidRDefault="00CC5F10" w:rsidP="00CC5F10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="001612D3" w:rsidRPr="001612D3">
        <w:rPr>
          <w:color w:val="000000"/>
          <w:sz w:val="28"/>
        </w:rPr>
        <w:t>Развитие культурно-досуговой деятельности</w:t>
      </w:r>
      <w:r w:rsidRPr="00160FD0">
        <w:rPr>
          <w:color w:val="000000"/>
          <w:sz w:val="28"/>
        </w:rPr>
        <w:t>»</w:t>
      </w:r>
    </w:p>
    <w:p w:rsidR="00CC5F10" w:rsidRPr="00160FD0" w:rsidRDefault="00CC5F10" w:rsidP="00CC5F10">
      <w:pPr>
        <w:widowControl w:val="0"/>
        <w:jc w:val="center"/>
        <w:outlineLvl w:val="2"/>
        <w:rPr>
          <w:i/>
          <w:color w:val="000000"/>
          <w:sz w:val="28"/>
        </w:rPr>
      </w:pP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CC5F10" w:rsidRPr="00160FD0" w:rsidTr="00CC5F10">
        <w:tc>
          <w:tcPr>
            <w:tcW w:w="655" w:type="dxa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="001612D3" w:rsidRPr="001612D3">
              <w:rPr>
                <w:color w:val="000000"/>
                <w:sz w:val="28"/>
              </w:rPr>
              <w:t>Развитие культурно-досуговой деятельности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CC5F10" w:rsidRPr="00160FD0" w:rsidRDefault="00CC5F10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CC5F10" w:rsidRPr="00160FD0" w:rsidRDefault="00CC5F10" w:rsidP="001612D3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proofErr w:type="spellStart"/>
            <w:r w:rsidR="00481825">
              <w:rPr>
                <w:color w:val="000000"/>
                <w:sz w:val="28"/>
              </w:rPr>
              <w:t>Ливадная</w:t>
            </w:r>
            <w:proofErr w:type="spellEnd"/>
            <w:r w:rsidR="00481825">
              <w:rPr>
                <w:color w:val="000000"/>
                <w:sz w:val="28"/>
              </w:rPr>
              <w:t xml:space="preserve"> </w:t>
            </w:r>
            <w:r w:rsidR="001612D3">
              <w:rPr>
                <w:color w:val="000000"/>
                <w:sz w:val="28"/>
              </w:rPr>
              <w:t>Анна Валерьевна</w:t>
            </w:r>
            <w:r w:rsidRPr="00160FD0">
              <w:rPr>
                <w:color w:val="000000"/>
                <w:sz w:val="28"/>
              </w:rPr>
              <w:t xml:space="preserve">, </w:t>
            </w:r>
            <w:r w:rsidR="001612D3">
              <w:rPr>
                <w:color w:val="000000"/>
                <w:sz w:val="28"/>
              </w:rPr>
              <w:t>директор МБУК «Пролетарский СДК»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CC5F10" w:rsidRPr="00160FD0" w:rsidTr="00CC5F10">
        <w:tc>
          <w:tcPr>
            <w:tcW w:w="655" w:type="dxa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CC5F10" w:rsidRPr="00160FD0" w:rsidRDefault="00CC5F10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="001612D3" w:rsidRPr="001612D3">
              <w:rPr>
                <w:color w:val="000000"/>
                <w:sz w:val="28"/>
              </w:rPr>
              <w:t>Развитие культуры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CC5F10" w:rsidRDefault="00CC5F10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  <w:sectPr w:rsidR="00CC5F10" w:rsidSect="00551E51">
          <w:pgSz w:w="16840" w:h="23814" w:code="9"/>
          <w:pgMar w:top="1134" w:right="709" w:bottom="1276" w:left="709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</w:pPr>
    </w:p>
    <w:p w:rsidR="00CC5F10" w:rsidRPr="004C31C3" w:rsidRDefault="00CC5F10" w:rsidP="00CC5F10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t>2. Показатели комплекса процессных мероприятий</w:t>
      </w:r>
    </w:p>
    <w:p w:rsidR="00CC5F10" w:rsidRPr="004C31C3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CC5F10" w:rsidRPr="004C31C3" w:rsidTr="00792857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п</w:t>
            </w:r>
            <w:proofErr w:type="gramEnd"/>
            <w:r w:rsidRPr="004C31C3">
              <w:rPr>
                <w:color w:val="000000"/>
                <w:sz w:val="24"/>
              </w:rPr>
              <w:t>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Признак </w:t>
            </w: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>/</w:t>
            </w:r>
            <w:proofErr w:type="spellStart"/>
            <w:r w:rsidRPr="004C31C3">
              <w:rPr>
                <w:color w:val="000000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Уровень </w:t>
            </w:r>
            <w:proofErr w:type="gramStart"/>
            <w:r w:rsidRPr="004C31C3">
              <w:rPr>
                <w:color w:val="000000"/>
                <w:sz w:val="24"/>
              </w:rPr>
              <w:t>показа-теля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Ответственный</w:t>
            </w:r>
            <w:proofErr w:type="gramEnd"/>
            <w:r w:rsidRPr="004C31C3">
              <w:rPr>
                <w:color w:val="000000"/>
                <w:sz w:val="24"/>
              </w:rPr>
              <w:t xml:space="preserve">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4C31C3">
              <w:rPr>
                <w:color w:val="000000"/>
                <w:sz w:val="24"/>
              </w:rPr>
              <w:t>Информацион-ная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 xml:space="preserve"> система</w:t>
            </w:r>
          </w:p>
        </w:tc>
      </w:tr>
      <w:tr w:rsidR="00CC5F10" w:rsidRPr="004C31C3" w:rsidTr="00792857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</w:t>
            </w:r>
            <w:proofErr w:type="spellStart"/>
            <w:r w:rsidRPr="004C31C3">
              <w:rPr>
                <w:color w:val="000000"/>
                <w:sz w:val="24"/>
              </w:rPr>
              <w:t>справочно</w:t>
            </w:r>
            <w:proofErr w:type="spellEnd"/>
            <w:r w:rsidRPr="004C31C3">
              <w:rPr>
                <w:color w:val="000000"/>
                <w:sz w:val="24"/>
              </w:rPr>
              <w:t>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</w:tr>
      <w:tr w:rsidR="00CC5F10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CC5F10" w:rsidRPr="004C31C3" w:rsidTr="00792857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32E6" w:rsidRDefault="00CC5F10" w:rsidP="00CC5F10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1. Задача комплекса процессных мероприятий </w:t>
            </w:r>
          </w:p>
          <w:p w:rsidR="00CC5F10" w:rsidRPr="004C31C3" w:rsidRDefault="00CC5F10" w:rsidP="001612D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«</w:t>
            </w:r>
            <w:r w:rsidR="001612D3" w:rsidRPr="001612D3">
              <w:rPr>
                <w:color w:val="000000"/>
                <w:sz w:val="24"/>
              </w:rPr>
              <w:t>Созданы условия для достижения запланированных результатов, целевого и эффективного расходования финансовых ресурсов, выделяемых на реализацию муниципальной программы Пролетарского сельского поселения «Развитие культуры»</w:t>
            </w:r>
          </w:p>
        </w:tc>
      </w:tr>
      <w:tr w:rsidR="00736B13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1612D3" w:rsidP="00736B13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1612D3">
              <w:rPr>
                <w:color w:val="000000"/>
                <w:sz w:val="24"/>
              </w:rPr>
              <w:t>оотношение средней заработной платы работников   учреждений культуры к средней заработной плате            по Ростовской области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8F10FA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</w:t>
            </w:r>
            <w:r w:rsidR="00B67BFF">
              <w:rPr>
                <w:color w:val="000000"/>
                <w:sz w:val="24"/>
              </w:rPr>
              <w:t>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B67BFF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B67BFF">
              <w:rPr>
                <w:color w:val="000000"/>
                <w:sz w:val="24"/>
              </w:rPr>
              <w:t>1</w:t>
            </w:r>
            <w:r w:rsidR="00B67BFF">
              <w:rPr>
                <w:color w:val="000000"/>
                <w:sz w:val="24"/>
              </w:rPr>
              <w:t>00,0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B67BFF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B67BFF">
              <w:rPr>
                <w:color w:val="000000"/>
                <w:sz w:val="24"/>
              </w:rPr>
              <w:t>1</w:t>
            </w:r>
            <w:r w:rsidR="00B67BFF">
              <w:rPr>
                <w:color w:val="000000"/>
                <w:sz w:val="24"/>
              </w:rPr>
              <w:t>00,0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B67BFF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B67BFF">
              <w:rPr>
                <w:color w:val="000000"/>
                <w:sz w:val="24"/>
              </w:rPr>
              <w:t>1</w:t>
            </w:r>
            <w:r w:rsidR="00B67BFF">
              <w:rPr>
                <w:color w:val="000000"/>
                <w:sz w:val="24"/>
              </w:rPr>
              <w:t>00,0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B67BFF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B67BFF">
              <w:rPr>
                <w:color w:val="000000"/>
                <w:sz w:val="24"/>
              </w:rPr>
              <w:t>1</w:t>
            </w:r>
            <w:r w:rsidR="00B67BFF">
              <w:rPr>
                <w:color w:val="000000"/>
                <w:sz w:val="24"/>
              </w:rPr>
              <w:t>00,0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B67BFF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B67BFF">
              <w:rPr>
                <w:color w:val="000000"/>
                <w:sz w:val="24"/>
              </w:rPr>
              <w:t>1</w:t>
            </w:r>
            <w:r w:rsidR="00B67BFF">
              <w:rPr>
                <w:color w:val="000000"/>
                <w:sz w:val="24"/>
              </w:rPr>
              <w:t>00,0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</w:p>
    <w:p w:rsidR="008700FB" w:rsidRDefault="008700F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8700FB" w:rsidRDefault="008700FB">
      <w:pPr>
        <w:rPr>
          <w:rFonts w:eastAsia="Calibri"/>
          <w:b/>
          <w:sz w:val="24"/>
          <w:szCs w:val="24"/>
          <w:lang w:eastAsia="en-US"/>
        </w:rPr>
        <w:sectPr w:rsidR="008700FB" w:rsidSect="00CC5F10">
          <w:pgSz w:w="23814" w:h="16840" w:orient="landscape" w:code="9"/>
          <w:pgMar w:top="709" w:right="1134" w:bottom="709" w:left="1276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8700FB" w:rsidRPr="00CB1816" w:rsidRDefault="008700FB" w:rsidP="008700FB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8700FB" w:rsidRPr="00CB1816" w:rsidRDefault="008700FB" w:rsidP="008700FB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8700FB" w:rsidRPr="00CB1816" w:rsidTr="0079285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 xml:space="preserve">№ </w:t>
            </w:r>
            <w:proofErr w:type="gramStart"/>
            <w:r w:rsidRPr="00CB1816">
              <w:rPr>
                <w:color w:val="000000"/>
                <w:sz w:val="24"/>
              </w:rPr>
              <w:t>п</w:t>
            </w:r>
            <w:proofErr w:type="gramEnd"/>
            <w:r w:rsidRPr="00CB1816">
              <w:rPr>
                <w:color w:val="000000"/>
                <w:sz w:val="24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  <w:p w:rsidR="00EA175C" w:rsidRPr="00CB1816" w:rsidRDefault="00EA175C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(2023)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8700FB" w:rsidRPr="00CB1816" w:rsidTr="0079285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8700FB" w:rsidRPr="00CB1816" w:rsidRDefault="008700FB" w:rsidP="008700FB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8700FB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8700FB" w:rsidRPr="00CB1816" w:rsidTr="0079285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0BF1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8700FB" w:rsidRPr="00CB1816" w:rsidRDefault="008700FB" w:rsidP="006600DD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«</w:t>
            </w:r>
            <w:r w:rsidR="006600DD" w:rsidRPr="006600DD">
              <w:rPr>
                <w:color w:val="000000"/>
                <w:sz w:val="24"/>
              </w:rPr>
              <w:t>Созданы условия для достижения запланированных результатов, целевого и эффективного расходования финансовых ресурсов, выделяемых на реализацию муниципальной программы Пролетарского сельского поселения «Развитие культуры»</w:t>
            </w:r>
          </w:p>
        </w:tc>
      </w:tr>
      <w:tr w:rsidR="008700FB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1612D3" w:rsidRPr="001612D3">
              <w:rPr>
                <w:rFonts w:eastAsia="Calibri" w:cs="Calibri"/>
                <w:bCs/>
                <w:sz w:val="24"/>
                <w:szCs w:val="24"/>
                <w:lang w:eastAsia="zh-CN"/>
              </w:rPr>
              <w:t>Расходы на обеспечение деятельности (оказание услуг) муниципального учреждения Пролетарского сельского поселения (МБУК «Пролетарский СДК»)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1612D3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оказание услуг (выполнение работ)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1C83" w:rsidRPr="00371C83" w:rsidRDefault="00371C83" w:rsidP="00371C8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371C83">
              <w:rPr>
                <w:color w:val="000000"/>
                <w:sz w:val="24"/>
                <w:szCs w:val="24"/>
              </w:rPr>
              <w:t>овершенствовани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371C8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71C83">
              <w:rPr>
                <w:color w:val="000000"/>
                <w:sz w:val="24"/>
                <w:szCs w:val="24"/>
              </w:rPr>
              <w:t>организационных</w:t>
            </w:r>
            <w:proofErr w:type="gramEnd"/>
            <w:r w:rsidRPr="00371C83">
              <w:rPr>
                <w:color w:val="000000"/>
                <w:sz w:val="24"/>
                <w:szCs w:val="24"/>
              </w:rPr>
              <w:t>, экономических и правовых</w:t>
            </w:r>
          </w:p>
          <w:p w:rsidR="006871C0" w:rsidRDefault="00371C83" w:rsidP="00371C8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371C83">
              <w:rPr>
                <w:color w:val="000000"/>
                <w:sz w:val="24"/>
                <w:szCs w:val="24"/>
              </w:rPr>
              <w:t>механизмов развития сферы культуры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71C83" w:rsidRDefault="00371C83" w:rsidP="00371C8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371C83">
              <w:rPr>
                <w:color w:val="000000"/>
                <w:sz w:val="24"/>
                <w:szCs w:val="24"/>
              </w:rPr>
              <w:t>обеспечение выполнения муниципального задания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71C83" w:rsidRPr="00371C83" w:rsidRDefault="00371C83" w:rsidP="00371C8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371C83">
              <w:rPr>
                <w:color w:val="000000"/>
                <w:sz w:val="24"/>
                <w:szCs w:val="24"/>
              </w:rPr>
              <w:t xml:space="preserve">еализация </w:t>
            </w:r>
            <w:proofErr w:type="gramStart"/>
            <w:r w:rsidRPr="00371C83">
              <w:rPr>
                <w:color w:val="000000"/>
                <w:sz w:val="24"/>
                <w:szCs w:val="24"/>
              </w:rPr>
              <w:t>расходных</w:t>
            </w:r>
            <w:proofErr w:type="gramEnd"/>
          </w:p>
          <w:p w:rsidR="00371C83" w:rsidRPr="00371C83" w:rsidRDefault="00371C83" w:rsidP="00371C8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371C83">
              <w:rPr>
                <w:color w:val="000000"/>
                <w:sz w:val="24"/>
                <w:szCs w:val="24"/>
              </w:rPr>
              <w:t>обязательств в части</w:t>
            </w:r>
          </w:p>
          <w:p w:rsidR="00371C83" w:rsidRPr="00371C83" w:rsidRDefault="00371C83" w:rsidP="00371C8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371C83">
              <w:rPr>
                <w:color w:val="000000"/>
                <w:sz w:val="24"/>
                <w:szCs w:val="24"/>
              </w:rPr>
              <w:t>обеспечения выплаты</w:t>
            </w:r>
          </w:p>
          <w:p w:rsidR="00371C83" w:rsidRPr="00371C83" w:rsidRDefault="00371C83" w:rsidP="00371C8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371C83">
              <w:rPr>
                <w:color w:val="000000"/>
                <w:sz w:val="24"/>
                <w:szCs w:val="24"/>
              </w:rPr>
              <w:t>заработной платы</w:t>
            </w:r>
          </w:p>
          <w:p w:rsidR="00371C83" w:rsidRPr="00371C83" w:rsidRDefault="00371C83" w:rsidP="00371C8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371C83">
              <w:rPr>
                <w:color w:val="000000"/>
                <w:sz w:val="24"/>
                <w:szCs w:val="24"/>
              </w:rPr>
              <w:t>работникам</w:t>
            </w:r>
          </w:p>
          <w:p w:rsidR="00371C83" w:rsidRPr="00371C83" w:rsidRDefault="00371C83" w:rsidP="00371C8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371C83">
              <w:rPr>
                <w:color w:val="000000"/>
                <w:sz w:val="24"/>
                <w:szCs w:val="24"/>
              </w:rPr>
              <w:t>муниципальных</w:t>
            </w:r>
          </w:p>
          <w:p w:rsidR="00371C83" w:rsidRPr="007F422E" w:rsidRDefault="00371C83" w:rsidP="00371C8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371C83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106E" w:rsidRDefault="0063106E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B67BFF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67BFF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B67BFF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67BFF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B67BFF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67BFF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B67BFF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67BFF">
              <w:rPr>
                <w:color w:val="000000"/>
                <w:sz w:val="24"/>
              </w:rPr>
              <w:t>1</w:t>
            </w:r>
          </w:p>
        </w:tc>
      </w:tr>
    </w:tbl>
    <w:p w:rsidR="008700FB" w:rsidRPr="00CB1816" w:rsidRDefault="008700FB" w:rsidP="008700FB">
      <w:pPr>
        <w:tabs>
          <w:tab w:val="left" w:pos="4800"/>
        </w:tabs>
        <w:spacing w:after="200" w:line="276" w:lineRule="auto"/>
        <w:rPr>
          <w:sz w:val="28"/>
        </w:rPr>
      </w:pPr>
    </w:p>
    <w:p w:rsidR="008700FB" w:rsidRPr="00CB1816" w:rsidRDefault="008700FB" w:rsidP="008700FB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8700FB" w:rsidRPr="00CB1816" w:rsidRDefault="008700FB" w:rsidP="008700FB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8700FB" w:rsidRPr="00CB1816" w:rsidRDefault="008700FB" w:rsidP="008700FB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D11C8D" w:rsidRDefault="00D11C8D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D11C8D" w:rsidRDefault="00D11C8D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D11C8D" w:rsidRPr="00AD673A" w:rsidRDefault="00D11C8D" w:rsidP="00D11C8D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D11C8D" w:rsidRPr="00AD673A" w:rsidRDefault="00D11C8D" w:rsidP="00D11C8D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D11C8D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D11C8D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D11C8D" w:rsidRPr="00AD673A" w:rsidTr="00223A8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B67BFF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Default="00B67BFF" w:rsidP="00B67BFF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Pr="00C16DDA">
              <w:rPr>
                <w:color w:val="000000"/>
                <w:sz w:val="24"/>
              </w:rPr>
              <w:t>Развитие культурно-досуговой деятельности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B67BFF" w:rsidRPr="00AD673A" w:rsidRDefault="00B67BFF" w:rsidP="00B67BFF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4 980,2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4 858,7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5 092,9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14 931,8</w:t>
            </w:r>
          </w:p>
        </w:tc>
      </w:tr>
      <w:tr w:rsidR="00B67BFF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4 980,2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4 858,7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5 092,9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14 931,8</w:t>
            </w:r>
          </w:p>
        </w:tc>
      </w:tr>
      <w:tr w:rsidR="00B67BFF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67BFF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67BFF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67BFF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67BFF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Default="00B67BFF" w:rsidP="00B67BFF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B67BFF" w:rsidRDefault="00B67BFF" w:rsidP="00B67BFF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>
              <w:t xml:space="preserve"> </w:t>
            </w:r>
            <w:r w:rsidRPr="00C16DDA">
              <w:rPr>
                <w:color w:val="000000"/>
                <w:sz w:val="24"/>
              </w:rPr>
              <w:t>Расходы на обеспечение деятельности (оказание услуг) муниципального учреждения Пролетарского сельского поселения (МБУК «</w:t>
            </w:r>
            <w:proofErr w:type="gramStart"/>
            <w:r w:rsidRPr="00C16DDA">
              <w:rPr>
                <w:color w:val="000000"/>
                <w:sz w:val="24"/>
              </w:rPr>
              <w:t>Пролетарский</w:t>
            </w:r>
            <w:proofErr w:type="gramEnd"/>
            <w:r w:rsidRPr="00C16DDA">
              <w:rPr>
                <w:color w:val="000000"/>
                <w:sz w:val="24"/>
              </w:rPr>
              <w:t xml:space="preserve"> СДК»)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B67BFF" w:rsidRPr="00AD673A" w:rsidRDefault="00B67BFF" w:rsidP="00B67BFF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4 980,2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4 858,7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5 092,9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14 931,8</w:t>
            </w:r>
          </w:p>
        </w:tc>
      </w:tr>
      <w:tr w:rsidR="00B67BFF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4 980,2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4 858,7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5 092,9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14 931,8</w:t>
            </w:r>
          </w:p>
        </w:tc>
      </w:tr>
      <w:tr w:rsidR="00B67BFF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67BFF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67BFF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67BFF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67BFF" w:rsidRPr="00AD673A" w:rsidTr="00A3739F"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223A89" w:rsidRDefault="00B67BFF" w:rsidP="00B67BFF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AD673A" w:rsidRDefault="00B67BFF" w:rsidP="00B67BF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B67BFF">
              <w:rPr>
                <w:color w:val="000000"/>
                <w:sz w:val="24"/>
              </w:rPr>
              <w:t>951 0801 0640100590 610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4 980,2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4 858,7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5 092,9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B67BFF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67BFF">
              <w:rPr>
                <w:color w:val="000000"/>
                <w:sz w:val="24"/>
                <w:szCs w:val="24"/>
              </w:rPr>
              <w:t>14 931,8</w:t>
            </w:r>
          </w:p>
        </w:tc>
      </w:tr>
    </w:tbl>
    <w:p w:rsidR="00D11C8D" w:rsidRPr="00AD673A" w:rsidRDefault="00223A89" w:rsidP="00D11C8D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D11C8D" w:rsidRPr="00AD673A" w:rsidRDefault="00D11C8D" w:rsidP="00D11C8D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br w:type="page"/>
      </w: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D11C8D" w:rsidRPr="00AD673A" w:rsidRDefault="00D11C8D" w:rsidP="00D11C8D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D11C8D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D11C8D" w:rsidRPr="00AD673A" w:rsidRDefault="00D11C8D" w:rsidP="00D11C8D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D11C8D" w:rsidRPr="00AD673A" w:rsidTr="00792857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D11C8D" w:rsidRPr="00AD673A" w:rsidTr="00792857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4AB6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="00C16DDA" w:rsidRPr="00C16DDA">
              <w:rPr>
                <w:color w:val="000000"/>
                <w:sz w:val="24"/>
              </w:rPr>
              <w:t>Созданы условия для достижения запланированных результатов, целевого и эффективного расходования финансовых ресурсов, выделяемых на реализацию муниципальной программы Пролетарского сельского поселения «Развитие культуры»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D11C8D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="00C16DDA" w:rsidRPr="00C16DDA">
              <w:rPr>
                <w:color w:val="000000"/>
                <w:sz w:val="24"/>
              </w:rPr>
              <w:t>Расходы на обеспечение деятельности (оказание услуг) муниципального учреждения Пролетарского сельского поселения (МБУК «</w:t>
            </w:r>
            <w:proofErr w:type="gramStart"/>
            <w:r w:rsidR="00C16DDA" w:rsidRPr="00C16DDA">
              <w:rPr>
                <w:color w:val="000000"/>
                <w:sz w:val="24"/>
              </w:rPr>
              <w:t>Пролетарский</w:t>
            </w:r>
            <w:proofErr w:type="gramEnd"/>
            <w:r w:rsidR="00C16DDA" w:rsidRPr="00C16DDA">
              <w:rPr>
                <w:color w:val="000000"/>
                <w:sz w:val="24"/>
              </w:rPr>
              <w:t xml:space="preserve"> СДК»)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11C8D" w:rsidRPr="00AD673A" w:rsidRDefault="005C5408" w:rsidP="00AF4C9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 w:rsidR="00AF4C98">
              <w:rPr>
                <w:color w:val="000000"/>
                <w:sz w:val="24"/>
              </w:rPr>
              <w:t>Ливадная</w:t>
            </w:r>
            <w:proofErr w:type="spellEnd"/>
            <w:r w:rsidR="00AF4C98">
              <w:rPr>
                <w:color w:val="000000"/>
                <w:sz w:val="24"/>
              </w:rPr>
              <w:t xml:space="preserve"> А.В. директор МБУК «Пролетарский СДК»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1979B5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792857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857" w:rsidRPr="00AD673A" w:rsidRDefault="00792857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792857" w:rsidRPr="00AD673A" w:rsidRDefault="00AF4C98" w:rsidP="00AF4C9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Заключено соглашение </w:t>
            </w:r>
            <w:r w:rsidRPr="00AF4C98">
              <w:rPr>
                <w:color w:val="000000"/>
                <w:sz w:val="24"/>
              </w:rPr>
              <w:t xml:space="preserve">о предоставлении субсидии на финансовое обеспечение выполнения </w:t>
            </w:r>
            <w:r>
              <w:rPr>
                <w:color w:val="000000"/>
                <w:sz w:val="24"/>
              </w:rPr>
              <w:t>муниципального</w:t>
            </w:r>
            <w:r w:rsidRPr="00AF4C98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AF4C98">
              <w:rPr>
                <w:color w:val="000000"/>
                <w:sz w:val="24"/>
              </w:rPr>
              <w:t xml:space="preserve"> услуг (выполнение работ)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Default="00AE184C" w:rsidP="00AE184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="00792857">
              <w:rPr>
                <w:color w:val="000000"/>
                <w:sz w:val="24"/>
              </w:rPr>
              <w:t xml:space="preserve">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4C98" w:rsidRPr="00AF4C98" w:rsidRDefault="00AF4C98" w:rsidP="00AF4C9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792857" w:rsidRPr="006D3EF4" w:rsidRDefault="00AF4C98" w:rsidP="00AF4C9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(</w:t>
            </w:r>
            <w:proofErr w:type="spellStart"/>
            <w:r w:rsidRPr="00AF4C98">
              <w:rPr>
                <w:color w:val="000000"/>
                <w:sz w:val="24"/>
              </w:rPr>
              <w:t>Ливадная</w:t>
            </w:r>
            <w:proofErr w:type="spellEnd"/>
            <w:r w:rsidRPr="00AF4C98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6D3EF4" w:rsidRDefault="00AF4C98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соглашение</w:t>
            </w:r>
            <w:r w:rsidR="003E2F47">
              <w:t xml:space="preserve"> </w:t>
            </w:r>
            <w:r w:rsidR="003E2F47" w:rsidRPr="003E2F47">
              <w:rPr>
                <w:color w:val="000000"/>
                <w:sz w:val="24"/>
              </w:rPr>
              <w:t>о предоставлении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AD673A" w:rsidRDefault="00AF4C98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16502" w:rsidTr="001417AB">
        <w:trPr>
          <w:trHeight w:val="11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216502" w:rsidRPr="00AD673A" w:rsidRDefault="00AF4C98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Утверждено муниципальное задание на оказание муниципальных услуг (выполнение работ) на очередной финансовый год и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AF4C98" w:rsidP="00AE184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="00216502">
              <w:rPr>
                <w:color w:val="000000"/>
                <w:sz w:val="24"/>
              </w:rPr>
              <w:t xml:space="preserve"> </w:t>
            </w:r>
            <w:r w:rsidR="00AE184C">
              <w:rPr>
                <w:color w:val="000000"/>
                <w:sz w:val="24"/>
              </w:rPr>
              <w:t>января</w:t>
            </w:r>
            <w:r w:rsidR="00216502">
              <w:rPr>
                <w:color w:val="000000"/>
                <w:sz w:val="24"/>
              </w:rPr>
              <w:t xml:space="preserve">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4C98" w:rsidRPr="00AF4C98" w:rsidRDefault="00AF4C98" w:rsidP="00AF4C9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AF4C98" w:rsidP="00AF4C9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(</w:t>
            </w:r>
            <w:proofErr w:type="spellStart"/>
            <w:r w:rsidRPr="00AF4C98">
              <w:rPr>
                <w:color w:val="000000"/>
                <w:sz w:val="24"/>
              </w:rPr>
              <w:t>Ливадная</w:t>
            </w:r>
            <w:proofErr w:type="spellEnd"/>
            <w:r w:rsidRPr="00AF4C98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3E2F47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AF4C98">
              <w:rPr>
                <w:color w:val="000000"/>
                <w:sz w:val="24"/>
                <w:szCs w:val="24"/>
              </w:rPr>
              <w:t>униципально</w:t>
            </w:r>
            <w:r>
              <w:rPr>
                <w:color w:val="000000"/>
                <w:sz w:val="24"/>
                <w:szCs w:val="24"/>
              </w:rPr>
              <w:t>е</w:t>
            </w:r>
            <w:r w:rsidR="00AF4C98">
              <w:rPr>
                <w:color w:val="000000"/>
                <w:sz w:val="24"/>
                <w:szCs w:val="24"/>
              </w:rPr>
              <w:t xml:space="preserve"> задание на очередной финансовый год и плановый период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216502" w:rsidRDefault="00DD5B2A" w:rsidP="0021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E2F47" w:rsidRPr="003E2F47">
              <w:rPr>
                <w:sz w:val="24"/>
                <w:szCs w:val="24"/>
              </w:rPr>
              <w:t>фициальный сайт ГМУ</w:t>
            </w:r>
          </w:p>
        </w:tc>
      </w:tr>
      <w:tr w:rsidR="00216502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216502" w:rsidRPr="00AD673A" w:rsidRDefault="003E2F47" w:rsidP="003E2F4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E2F47">
              <w:rPr>
                <w:color w:val="000000"/>
                <w:sz w:val="24"/>
              </w:rPr>
              <w:t xml:space="preserve">Предоставлен отчет о выполнении </w:t>
            </w:r>
            <w:r>
              <w:rPr>
                <w:color w:val="000000"/>
                <w:sz w:val="24"/>
              </w:rPr>
              <w:t>муниципального</w:t>
            </w:r>
            <w:r w:rsidRPr="003E2F47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3E2F47">
              <w:rPr>
                <w:color w:val="000000"/>
                <w:sz w:val="24"/>
              </w:rPr>
              <w:t xml:space="preserve"> услуг </w:t>
            </w:r>
            <w:r w:rsidR="00DD5B2A">
              <w:rPr>
                <w:color w:val="000000"/>
                <w:sz w:val="24"/>
              </w:rPr>
              <w:t xml:space="preserve">(выполнение работ) </w:t>
            </w:r>
            <w:r>
              <w:rPr>
                <w:color w:val="000000"/>
                <w:sz w:val="24"/>
              </w:rPr>
              <w:t>муниципальным</w:t>
            </w:r>
            <w:r w:rsidRPr="003E2F47">
              <w:rPr>
                <w:color w:val="000000"/>
                <w:sz w:val="24"/>
              </w:rPr>
              <w:t xml:space="preserve"> учреждени</w:t>
            </w:r>
            <w:r>
              <w:rPr>
                <w:color w:val="000000"/>
                <w:sz w:val="24"/>
              </w:rPr>
              <w:t>ем</w:t>
            </w:r>
            <w:r w:rsidRPr="003E2F47">
              <w:rPr>
                <w:color w:val="000000"/>
                <w:sz w:val="24"/>
              </w:rPr>
              <w:t xml:space="preserve"> культуры </w:t>
            </w:r>
            <w:r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DD5B2A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июля</w:t>
            </w:r>
            <w:r w:rsidR="00216502">
              <w:rPr>
                <w:color w:val="000000"/>
                <w:sz w:val="24"/>
              </w:rPr>
              <w:t xml:space="preserve"> 2025 г.</w:t>
            </w:r>
          </w:p>
          <w:p w:rsidR="00DD5B2A" w:rsidRDefault="00DD5B2A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5B2A" w:rsidRPr="00DD5B2A" w:rsidRDefault="00DD5B2A" w:rsidP="00DD5B2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D5B2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6D3EF4" w:rsidRDefault="00DD5B2A" w:rsidP="00DD5B2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D5B2A">
              <w:rPr>
                <w:color w:val="000000"/>
                <w:sz w:val="24"/>
              </w:rPr>
              <w:t>(</w:t>
            </w:r>
            <w:proofErr w:type="spellStart"/>
            <w:r w:rsidRPr="00DD5B2A">
              <w:rPr>
                <w:color w:val="000000"/>
                <w:sz w:val="24"/>
              </w:rPr>
              <w:t>Ливадная</w:t>
            </w:r>
            <w:proofErr w:type="spellEnd"/>
            <w:r w:rsidRPr="00DD5B2A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6D3EF4" w:rsidRDefault="00DD5B2A" w:rsidP="00DD5B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D5B2A">
              <w:rPr>
                <w:color w:val="000000"/>
                <w:sz w:val="24"/>
              </w:rPr>
              <w:t>отчет о выполнении муниципального задания на оказание муниципальных услуг (выполнение работ)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216502" w:rsidRDefault="00DD5B2A" w:rsidP="00216502">
            <w:pPr>
              <w:jc w:val="center"/>
              <w:rPr>
                <w:sz w:val="24"/>
                <w:szCs w:val="24"/>
              </w:rPr>
            </w:pPr>
            <w:r w:rsidRPr="00DD5B2A">
              <w:rPr>
                <w:sz w:val="24"/>
                <w:szCs w:val="24"/>
              </w:rPr>
              <w:t>официальный сайт ГМУ</w:t>
            </w:r>
          </w:p>
        </w:tc>
      </w:tr>
      <w:tr w:rsidR="0021650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4. </w:t>
            </w:r>
          </w:p>
          <w:p w:rsidR="00216502" w:rsidRPr="00AD673A" w:rsidRDefault="00190EF8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190EF8">
              <w:rPr>
                <w:color w:val="000000"/>
                <w:sz w:val="24"/>
              </w:rPr>
              <w:t>Услуга оказана, работы выполнены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1417AB" w:rsidRDefault="00D61A45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190EF8">
              <w:rPr>
                <w:color w:val="000000"/>
                <w:sz w:val="24"/>
              </w:rPr>
              <w:t>8</w:t>
            </w:r>
            <w:r w:rsidR="00216502" w:rsidRPr="001417AB">
              <w:rPr>
                <w:color w:val="000000"/>
                <w:sz w:val="24"/>
              </w:rPr>
              <w:t xml:space="preserve"> </w:t>
            </w:r>
            <w:r w:rsidR="00190EF8">
              <w:rPr>
                <w:color w:val="000000"/>
                <w:sz w:val="24"/>
              </w:rPr>
              <w:t>декабря</w:t>
            </w:r>
            <w:r w:rsidR="00216502" w:rsidRPr="001417AB">
              <w:rPr>
                <w:color w:val="000000"/>
                <w:sz w:val="24"/>
              </w:rPr>
              <w:t xml:space="preserve"> 2025 г.</w:t>
            </w:r>
          </w:p>
          <w:p w:rsidR="00216502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190EF8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90EF8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90EF8">
              <w:rPr>
                <w:color w:val="000000"/>
                <w:sz w:val="24"/>
              </w:rPr>
              <w:t>(</w:t>
            </w:r>
            <w:proofErr w:type="spellStart"/>
            <w:r w:rsidRPr="00190EF8">
              <w:rPr>
                <w:color w:val="000000"/>
                <w:sz w:val="24"/>
              </w:rPr>
              <w:t>Ливадная</w:t>
            </w:r>
            <w:proofErr w:type="spellEnd"/>
            <w:r w:rsidRPr="00190EF8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190EF8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216502" w:rsidRDefault="00216502" w:rsidP="00216502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90EF8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190EF8" w:rsidRPr="00AD673A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Заключено соглашение </w:t>
            </w:r>
            <w:r w:rsidRPr="00AF4C98">
              <w:rPr>
                <w:color w:val="000000"/>
                <w:sz w:val="24"/>
              </w:rPr>
              <w:t xml:space="preserve">о предоставлении субсидии на финансовое обеспечение выполнения </w:t>
            </w:r>
            <w:r>
              <w:rPr>
                <w:color w:val="000000"/>
                <w:sz w:val="24"/>
              </w:rPr>
              <w:t>муниципального</w:t>
            </w:r>
            <w:r w:rsidRPr="00AF4C98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AF4C98">
              <w:rPr>
                <w:color w:val="000000"/>
                <w:sz w:val="24"/>
              </w:rPr>
              <w:t xml:space="preserve"> услуг (выполнение работ)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AF4C98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90EF8" w:rsidRPr="006D3EF4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(</w:t>
            </w:r>
            <w:proofErr w:type="spellStart"/>
            <w:r w:rsidRPr="00AF4C98">
              <w:rPr>
                <w:color w:val="000000"/>
                <w:sz w:val="24"/>
              </w:rPr>
              <w:t>Ливадная</w:t>
            </w:r>
            <w:proofErr w:type="spellEnd"/>
            <w:r w:rsidRPr="00AF4C98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6D3EF4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соглашение</w:t>
            </w:r>
            <w:r>
              <w:t xml:space="preserve"> </w:t>
            </w:r>
            <w:r w:rsidRPr="003E2F47">
              <w:rPr>
                <w:color w:val="000000"/>
                <w:sz w:val="24"/>
              </w:rPr>
              <w:t>о предоставлении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AD673A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190EF8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4D4FD3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190EF8" w:rsidRPr="00AD673A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Утверждено муниципальное задание на оказание муниципальных услуг (выполнение работ) на очередной финансовый год и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AE184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</w:t>
            </w:r>
            <w:r w:rsidR="00AE184C">
              <w:rPr>
                <w:color w:val="000000"/>
                <w:sz w:val="24"/>
              </w:rPr>
              <w:t xml:space="preserve">января </w:t>
            </w:r>
            <w:r>
              <w:rPr>
                <w:color w:val="000000"/>
                <w:sz w:val="24"/>
              </w:rPr>
              <w:t>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AF4C98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90EF8" w:rsidRPr="004F3820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(</w:t>
            </w:r>
            <w:proofErr w:type="spellStart"/>
            <w:r w:rsidRPr="00AF4C98">
              <w:rPr>
                <w:color w:val="000000"/>
                <w:sz w:val="24"/>
              </w:rPr>
              <w:t>Ливадная</w:t>
            </w:r>
            <w:proofErr w:type="spellEnd"/>
            <w:r w:rsidRPr="00AF4C98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4D4FD3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задание на очередной финансовый год и плановый период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216502" w:rsidRDefault="00190EF8" w:rsidP="0019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2F47">
              <w:rPr>
                <w:sz w:val="24"/>
                <w:szCs w:val="24"/>
              </w:rPr>
              <w:t>фициальный сайт ГМУ</w:t>
            </w:r>
          </w:p>
        </w:tc>
      </w:tr>
      <w:tr w:rsidR="00190EF8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7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190EF8" w:rsidRPr="00AD673A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E2F47">
              <w:rPr>
                <w:color w:val="000000"/>
                <w:sz w:val="24"/>
              </w:rPr>
              <w:t xml:space="preserve">Предоставлен отчет о выполнении </w:t>
            </w:r>
            <w:r>
              <w:rPr>
                <w:color w:val="000000"/>
                <w:sz w:val="24"/>
              </w:rPr>
              <w:t>муниципального</w:t>
            </w:r>
            <w:r w:rsidRPr="003E2F47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3E2F47">
              <w:rPr>
                <w:color w:val="000000"/>
                <w:sz w:val="24"/>
              </w:rPr>
              <w:t xml:space="preserve"> услуг </w:t>
            </w:r>
            <w:r>
              <w:rPr>
                <w:color w:val="000000"/>
                <w:sz w:val="24"/>
              </w:rPr>
              <w:t>(выполнение работ) муниципальным</w:t>
            </w:r>
            <w:r w:rsidRPr="003E2F47">
              <w:rPr>
                <w:color w:val="000000"/>
                <w:sz w:val="24"/>
              </w:rPr>
              <w:t xml:space="preserve"> учреждени</w:t>
            </w:r>
            <w:r>
              <w:rPr>
                <w:color w:val="000000"/>
                <w:sz w:val="24"/>
              </w:rPr>
              <w:t>ем</w:t>
            </w:r>
            <w:r w:rsidRPr="003E2F47">
              <w:rPr>
                <w:color w:val="000000"/>
                <w:sz w:val="24"/>
              </w:rPr>
              <w:t xml:space="preserve"> культуры </w:t>
            </w:r>
            <w:r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июля 2026 г.</w:t>
            </w:r>
          </w:p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DD5B2A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D5B2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90EF8" w:rsidRPr="006D3EF4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D5B2A">
              <w:rPr>
                <w:color w:val="000000"/>
                <w:sz w:val="24"/>
              </w:rPr>
              <w:t>(</w:t>
            </w:r>
            <w:proofErr w:type="spellStart"/>
            <w:r w:rsidRPr="00DD5B2A">
              <w:rPr>
                <w:color w:val="000000"/>
                <w:sz w:val="24"/>
              </w:rPr>
              <w:t>Ливадная</w:t>
            </w:r>
            <w:proofErr w:type="spellEnd"/>
            <w:r w:rsidRPr="00DD5B2A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6D3EF4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D5B2A">
              <w:rPr>
                <w:color w:val="000000"/>
                <w:sz w:val="24"/>
              </w:rPr>
              <w:t>отчет о выполнении муниципального задания на оказание муниципальных услуг (выполнение работ)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216502" w:rsidRDefault="00190EF8" w:rsidP="00190EF8">
            <w:pPr>
              <w:jc w:val="center"/>
              <w:rPr>
                <w:sz w:val="24"/>
                <w:szCs w:val="24"/>
              </w:rPr>
            </w:pPr>
            <w:r w:rsidRPr="00DD5B2A">
              <w:rPr>
                <w:sz w:val="24"/>
                <w:szCs w:val="24"/>
              </w:rPr>
              <w:t>официальный сайт ГМУ</w:t>
            </w:r>
          </w:p>
        </w:tc>
      </w:tr>
      <w:tr w:rsidR="00190EF8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8. </w:t>
            </w:r>
          </w:p>
          <w:p w:rsidR="00190EF8" w:rsidRPr="00AD673A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190EF8">
              <w:rPr>
                <w:color w:val="000000"/>
                <w:sz w:val="24"/>
              </w:rPr>
              <w:t>Услуга оказана, работы выполнены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1417AB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  <w:r w:rsidRPr="001417A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декабря</w:t>
            </w:r>
            <w:r w:rsidRPr="001417AB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190EF8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90EF8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90EF8" w:rsidRPr="004F3820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90EF8">
              <w:rPr>
                <w:color w:val="000000"/>
                <w:sz w:val="24"/>
              </w:rPr>
              <w:t>(</w:t>
            </w:r>
            <w:proofErr w:type="spellStart"/>
            <w:r w:rsidRPr="00190EF8">
              <w:rPr>
                <w:color w:val="000000"/>
                <w:sz w:val="24"/>
              </w:rPr>
              <w:t>Ливадная</w:t>
            </w:r>
            <w:proofErr w:type="spellEnd"/>
            <w:r w:rsidRPr="00190EF8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4F3820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216502" w:rsidRDefault="00190EF8" w:rsidP="00190EF8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90EF8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9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190EF8" w:rsidRPr="00AD673A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Заключено соглашение </w:t>
            </w:r>
            <w:r w:rsidRPr="00AF4C98">
              <w:rPr>
                <w:color w:val="000000"/>
                <w:sz w:val="24"/>
              </w:rPr>
              <w:t xml:space="preserve">о предоставлении субсидии на финансовое обеспечение выполнения </w:t>
            </w:r>
            <w:r>
              <w:rPr>
                <w:color w:val="000000"/>
                <w:sz w:val="24"/>
              </w:rPr>
              <w:t>муниципального</w:t>
            </w:r>
            <w:r w:rsidRPr="00AF4C98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AF4C98">
              <w:rPr>
                <w:color w:val="000000"/>
                <w:sz w:val="24"/>
              </w:rPr>
              <w:t xml:space="preserve"> услуг (выполнение работ)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AF4C98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90EF8" w:rsidRPr="006D3EF4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(</w:t>
            </w:r>
            <w:proofErr w:type="spellStart"/>
            <w:r w:rsidRPr="00AF4C98">
              <w:rPr>
                <w:color w:val="000000"/>
                <w:sz w:val="24"/>
              </w:rPr>
              <w:t>Ливадная</w:t>
            </w:r>
            <w:proofErr w:type="spellEnd"/>
            <w:r w:rsidRPr="00AF4C98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6D3EF4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соглашение</w:t>
            </w:r>
            <w:r>
              <w:t xml:space="preserve"> </w:t>
            </w:r>
            <w:r w:rsidRPr="003E2F47">
              <w:rPr>
                <w:color w:val="000000"/>
                <w:sz w:val="24"/>
              </w:rPr>
              <w:t>о предоставлении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AD673A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190EF8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4D4FD3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10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190EF8" w:rsidRPr="00AD673A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Утверждено муниципальное задание на оказание муниципальных услуг (выполнение работ) на очередной финансовый год и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AE184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</w:t>
            </w:r>
            <w:r w:rsidR="00AE184C">
              <w:rPr>
                <w:color w:val="000000"/>
                <w:sz w:val="24"/>
              </w:rPr>
              <w:t>января</w:t>
            </w:r>
            <w:r>
              <w:rPr>
                <w:color w:val="000000"/>
                <w:sz w:val="24"/>
              </w:rPr>
              <w:t xml:space="preserve">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AF4C98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90EF8" w:rsidRPr="004F3820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F4C98">
              <w:rPr>
                <w:color w:val="000000"/>
                <w:sz w:val="24"/>
              </w:rPr>
              <w:t>(</w:t>
            </w:r>
            <w:proofErr w:type="spellStart"/>
            <w:r w:rsidRPr="00AF4C98">
              <w:rPr>
                <w:color w:val="000000"/>
                <w:sz w:val="24"/>
              </w:rPr>
              <w:t>Ливадная</w:t>
            </w:r>
            <w:proofErr w:type="spellEnd"/>
            <w:r w:rsidRPr="00AF4C98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4D4FD3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задание на очередной финансовый год и плановый период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216502" w:rsidRDefault="00190EF8" w:rsidP="0019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2F47">
              <w:rPr>
                <w:sz w:val="24"/>
                <w:szCs w:val="24"/>
              </w:rPr>
              <w:t>фициальный сайт ГМУ</w:t>
            </w:r>
          </w:p>
        </w:tc>
      </w:tr>
      <w:tr w:rsidR="00190EF8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190EF8" w:rsidRPr="00AD673A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E2F47">
              <w:rPr>
                <w:color w:val="000000"/>
                <w:sz w:val="24"/>
              </w:rPr>
              <w:lastRenderedPageBreak/>
              <w:t xml:space="preserve">Предоставлен отчет о выполнении </w:t>
            </w:r>
            <w:r>
              <w:rPr>
                <w:color w:val="000000"/>
                <w:sz w:val="24"/>
              </w:rPr>
              <w:t>муниципального</w:t>
            </w:r>
            <w:r w:rsidRPr="003E2F47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3E2F47">
              <w:rPr>
                <w:color w:val="000000"/>
                <w:sz w:val="24"/>
              </w:rPr>
              <w:t xml:space="preserve"> услуг </w:t>
            </w:r>
            <w:r>
              <w:rPr>
                <w:color w:val="000000"/>
                <w:sz w:val="24"/>
              </w:rPr>
              <w:t>(выполнение работ) муниципальным</w:t>
            </w:r>
            <w:r w:rsidRPr="003E2F47">
              <w:rPr>
                <w:color w:val="000000"/>
                <w:sz w:val="24"/>
              </w:rPr>
              <w:t xml:space="preserve"> учреждени</w:t>
            </w:r>
            <w:r>
              <w:rPr>
                <w:color w:val="000000"/>
                <w:sz w:val="24"/>
              </w:rPr>
              <w:t>ем</w:t>
            </w:r>
            <w:r w:rsidRPr="003E2F47">
              <w:rPr>
                <w:color w:val="000000"/>
                <w:sz w:val="24"/>
              </w:rPr>
              <w:t xml:space="preserve"> культуры </w:t>
            </w:r>
            <w:r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10 июля 2027 г.</w:t>
            </w:r>
          </w:p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10 января 2028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DD5B2A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D5B2A">
              <w:rPr>
                <w:color w:val="000000"/>
                <w:sz w:val="24"/>
              </w:rPr>
              <w:lastRenderedPageBreak/>
              <w:t xml:space="preserve">Администрация Пролетарского </w:t>
            </w:r>
            <w:r w:rsidRPr="00DD5B2A">
              <w:rPr>
                <w:color w:val="000000"/>
                <w:sz w:val="24"/>
              </w:rPr>
              <w:lastRenderedPageBreak/>
              <w:t>сельского поселения</w:t>
            </w:r>
          </w:p>
          <w:p w:rsidR="00190EF8" w:rsidRPr="006D3EF4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D5B2A">
              <w:rPr>
                <w:color w:val="000000"/>
                <w:sz w:val="24"/>
              </w:rPr>
              <w:t>(</w:t>
            </w:r>
            <w:proofErr w:type="spellStart"/>
            <w:r w:rsidRPr="00DD5B2A">
              <w:rPr>
                <w:color w:val="000000"/>
                <w:sz w:val="24"/>
              </w:rPr>
              <w:t>Ливадная</w:t>
            </w:r>
            <w:proofErr w:type="spellEnd"/>
            <w:r w:rsidRPr="00DD5B2A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6D3EF4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D5B2A">
              <w:rPr>
                <w:color w:val="000000"/>
                <w:sz w:val="24"/>
              </w:rPr>
              <w:lastRenderedPageBreak/>
              <w:t xml:space="preserve">отчет о выполнении </w:t>
            </w:r>
            <w:r w:rsidRPr="00DD5B2A">
              <w:rPr>
                <w:color w:val="000000"/>
                <w:sz w:val="24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216502" w:rsidRDefault="00190EF8" w:rsidP="00190EF8">
            <w:pPr>
              <w:jc w:val="center"/>
              <w:rPr>
                <w:sz w:val="24"/>
                <w:szCs w:val="24"/>
              </w:rPr>
            </w:pPr>
            <w:r w:rsidRPr="00DD5B2A">
              <w:rPr>
                <w:sz w:val="24"/>
                <w:szCs w:val="24"/>
              </w:rPr>
              <w:lastRenderedPageBreak/>
              <w:t xml:space="preserve">официальный сайт </w:t>
            </w:r>
            <w:r w:rsidRPr="00DD5B2A">
              <w:rPr>
                <w:sz w:val="24"/>
                <w:szCs w:val="24"/>
              </w:rPr>
              <w:lastRenderedPageBreak/>
              <w:t>ГМУ</w:t>
            </w:r>
          </w:p>
        </w:tc>
      </w:tr>
      <w:tr w:rsidR="00190EF8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12. </w:t>
            </w:r>
          </w:p>
          <w:p w:rsidR="00190EF8" w:rsidRPr="00AD673A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190EF8">
              <w:rPr>
                <w:color w:val="000000"/>
                <w:sz w:val="24"/>
              </w:rPr>
              <w:t>Услуга оказана, работы выполнены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1417AB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  <w:r w:rsidRPr="001417A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декабря</w:t>
            </w:r>
            <w:r w:rsidRPr="001417AB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190EF8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190EF8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90EF8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90EF8" w:rsidRPr="004F3820" w:rsidRDefault="00190EF8" w:rsidP="00190E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90EF8">
              <w:rPr>
                <w:color w:val="000000"/>
                <w:sz w:val="24"/>
              </w:rPr>
              <w:t>(</w:t>
            </w:r>
            <w:proofErr w:type="spellStart"/>
            <w:r w:rsidRPr="00190EF8">
              <w:rPr>
                <w:color w:val="000000"/>
                <w:sz w:val="24"/>
              </w:rPr>
              <w:t>Ливадная</w:t>
            </w:r>
            <w:proofErr w:type="spellEnd"/>
            <w:r w:rsidRPr="00190EF8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4F3820" w:rsidRDefault="00190EF8" w:rsidP="00190E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EF8" w:rsidRPr="00216502" w:rsidRDefault="00190EF8" w:rsidP="00190EF8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D11C8D" w:rsidRDefault="00D11C8D" w:rsidP="00D11C8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1C3C0F" w:rsidRDefault="001C3C0F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1C3C0F" w:rsidRDefault="001C3C0F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lastRenderedPageBreak/>
        <w:t>I</w:t>
      </w:r>
      <w:r>
        <w:rPr>
          <w:color w:val="000000"/>
          <w:sz w:val="28"/>
          <w:lang w:val="en-US"/>
        </w:rPr>
        <w:t>V</w:t>
      </w:r>
      <w:r w:rsidRPr="00160FD0">
        <w:rPr>
          <w:color w:val="000000"/>
          <w:sz w:val="28"/>
        </w:rPr>
        <w:t>. ПАСПОРТ</w:t>
      </w:r>
    </w:p>
    <w:p w:rsidR="007950D8" w:rsidRPr="00160FD0" w:rsidRDefault="007950D8" w:rsidP="007950D8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="008B2CC2" w:rsidRPr="008B2CC2">
        <w:rPr>
          <w:color w:val="000000"/>
          <w:sz w:val="28"/>
        </w:rPr>
        <w:t>Повышение качества и доступности услуг в сфере культуры</w:t>
      </w:r>
      <w:r w:rsidRPr="00160FD0">
        <w:rPr>
          <w:color w:val="000000"/>
          <w:sz w:val="28"/>
        </w:rPr>
        <w:t>»</w:t>
      </w:r>
    </w:p>
    <w:p w:rsidR="007950D8" w:rsidRPr="00160FD0" w:rsidRDefault="007950D8" w:rsidP="007950D8">
      <w:pPr>
        <w:widowControl w:val="0"/>
        <w:jc w:val="center"/>
        <w:outlineLvl w:val="2"/>
        <w:rPr>
          <w:i/>
          <w:color w:val="000000"/>
          <w:sz w:val="28"/>
        </w:rPr>
      </w:pP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7950D8" w:rsidRPr="00160FD0" w:rsidTr="00A3739F">
        <w:tc>
          <w:tcPr>
            <w:tcW w:w="655" w:type="dxa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="001470E3" w:rsidRPr="001470E3">
              <w:rPr>
                <w:color w:val="000000"/>
                <w:sz w:val="28"/>
              </w:rPr>
              <w:t>Повышение качества и доступности услуг в сфере культуры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7950D8" w:rsidRPr="00160FD0" w:rsidRDefault="007950D8" w:rsidP="00A3739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1617AF" w:rsidRPr="001617AF" w:rsidRDefault="001617AF" w:rsidP="001617A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17AF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7950D8" w:rsidRPr="00160FD0" w:rsidRDefault="001617AF" w:rsidP="001617A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17AF">
              <w:rPr>
                <w:color w:val="000000"/>
                <w:sz w:val="28"/>
              </w:rPr>
              <w:t>(</w:t>
            </w:r>
            <w:proofErr w:type="spellStart"/>
            <w:r w:rsidRPr="001617AF">
              <w:rPr>
                <w:color w:val="000000"/>
                <w:sz w:val="28"/>
              </w:rPr>
              <w:t>Ливадная</w:t>
            </w:r>
            <w:proofErr w:type="spellEnd"/>
            <w:r w:rsidRPr="001617AF">
              <w:rPr>
                <w:color w:val="000000"/>
                <w:sz w:val="28"/>
              </w:rPr>
              <w:t xml:space="preserve"> Анна Валерьевна, директор МБУК «Пролетарский СДК»)</w:t>
            </w:r>
          </w:p>
        </w:tc>
      </w:tr>
      <w:tr w:rsidR="007950D8" w:rsidRPr="00160FD0" w:rsidTr="00A3739F">
        <w:tc>
          <w:tcPr>
            <w:tcW w:w="655" w:type="dxa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7950D8" w:rsidRPr="00160FD0" w:rsidRDefault="007950D8" w:rsidP="00A3739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="001617AF" w:rsidRPr="001617AF">
              <w:rPr>
                <w:color w:val="000000"/>
                <w:sz w:val="28"/>
              </w:rPr>
              <w:t>Развитие культуры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7950D8" w:rsidRDefault="007950D8" w:rsidP="001C3C0F">
      <w:pPr>
        <w:widowControl w:val="0"/>
        <w:jc w:val="center"/>
        <w:outlineLvl w:val="2"/>
        <w:rPr>
          <w:color w:val="000000"/>
          <w:sz w:val="28"/>
        </w:rPr>
      </w:pPr>
    </w:p>
    <w:p w:rsidR="005054CE" w:rsidRDefault="005054CE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054CE" w:rsidRDefault="005054CE">
      <w:pPr>
        <w:rPr>
          <w:rFonts w:eastAsia="Calibri"/>
          <w:b/>
          <w:sz w:val="24"/>
          <w:szCs w:val="24"/>
          <w:lang w:eastAsia="en-US"/>
        </w:rPr>
        <w:sectPr w:rsidR="005054CE" w:rsidSect="00216502">
          <w:pgSz w:w="16840" w:h="23814" w:code="9"/>
          <w:pgMar w:top="1135" w:right="709" w:bottom="1134" w:left="851" w:header="284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054CE" w:rsidRPr="004C31C3" w:rsidRDefault="005054CE" w:rsidP="005054CE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lastRenderedPageBreak/>
        <w:t>2. Показатели комплекса процессных мероприятий</w:t>
      </w:r>
    </w:p>
    <w:p w:rsidR="005054CE" w:rsidRPr="004C31C3" w:rsidRDefault="005054CE" w:rsidP="005054C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5054CE" w:rsidRPr="004C31C3" w:rsidTr="0098498C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п</w:t>
            </w:r>
            <w:proofErr w:type="gramEnd"/>
            <w:r w:rsidRPr="004C31C3">
              <w:rPr>
                <w:color w:val="000000"/>
                <w:sz w:val="24"/>
              </w:rPr>
              <w:t>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Признак </w:t>
            </w: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>/</w:t>
            </w:r>
            <w:proofErr w:type="spellStart"/>
            <w:r w:rsidRPr="004C31C3">
              <w:rPr>
                <w:color w:val="000000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Уровень </w:t>
            </w:r>
            <w:proofErr w:type="gramStart"/>
            <w:r w:rsidRPr="004C31C3">
              <w:rPr>
                <w:color w:val="000000"/>
                <w:sz w:val="24"/>
              </w:rPr>
              <w:t>показа-теля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Ответственный</w:t>
            </w:r>
            <w:proofErr w:type="gramEnd"/>
            <w:r w:rsidRPr="004C31C3">
              <w:rPr>
                <w:color w:val="000000"/>
                <w:sz w:val="24"/>
              </w:rPr>
              <w:t xml:space="preserve">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4C31C3">
              <w:rPr>
                <w:color w:val="000000"/>
                <w:sz w:val="24"/>
              </w:rPr>
              <w:t>Информацион-ная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 xml:space="preserve"> система</w:t>
            </w:r>
          </w:p>
        </w:tc>
      </w:tr>
      <w:tr w:rsidR="005054CE" w:rsidRPr="004C31C3" w:rsidTr="0098498C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</w:t>
            </w:r>
            <w:proofErr w:type="spellStart"/>
            <w:r w:rsidRPr="004C31C3">
              <w:rPr>
                <w:color w:val="000000"/>
                <w:sz w:val="24"/>
              </w:rPr>
              <w:t>справочно</w:t>
            </w:r>
            <w:proofErr w:type="spellEnd"/>
            <w:r w:rsidRPr="004C31C3">
              <w:rPr>
                <w:color w:val="000000"/>
                <w:sz w:val="24"/>
              </w:rPr>
              <w:t>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</w:tr>
      <w:tr w:rsidR="005054CE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5054CE" w:rsidRPr="004C31C3" w:rsidTr="0098498C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1617AF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 Задача комплекса процессных мероприятий «</w:t>
            </w:r>
            <w:r w:rsidR="001617AF" w:rsidRPr="001617AF">
              <w:rPr>
                <w:color w:val="000000"/>
                <w:sz w:val="24"/>
              </w:rPr>
              <w:t>Созданы условия для формирования и удовлетворения культурных запросов, реализация творческого потенциала населения в сфере досуга</w:t>
            </w:r>
            <w:r w:rsidR="003900BD" w:rsidRPr="003900BD">
              <w:rPr>
                <w:color w:val="000000"/>
                <w:sz w:val="24"/>
              </w:rPr>
              <w:t>»</w:t>
            </w:r>
          </w:p>
        </w:tc>
      </w:tr>
      <w:tr w:rsidR="005054CE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1617AF" w:rsidP="006913D8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1617AF">
              <w:rPr>
                <w:color w:val="000000"/>
                <w:sz w:val="24"/>
              </w:rPr>
              <w:t>величение численности участников клубных формирований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963882" w:rsidP="0098498C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963882">
              <w:rPr>
                <w:color w:val="000000"/>
                <w:sz w:val="24"/>
              </w:rPr>
              <w:t>возраста-</w:t>
            </w:r>
            <w:proofErr w:type="spellStart"/>
            <w:r w:rsidRPr="00963882">
              <w:rPr>
                <w:color w:val="000000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282645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82645" w:rsidRDefault="00B67BFF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282645">
              <w:rPr>
                <w:color w:val="000000"/>
                <w:sz w:val="24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82645" w:rsidRDefault="003B029D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82645" w:rsidRDefault="003B029D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82645" w:rsidRDefault="003B029D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82645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282645">
              <w:rPr>
                <w:color w:val="000000"/>
                <w:sz w:val="24"/>
              </w:rPr>
              <w:t>1</w:t>
            </w:r>
            <w:r w:rsidR="003B029D">
              <w:rPr>
                <w:color w:val="000000"/>
                <w:sz w:val="24"/>
              </w:rPr>
              <w:t>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  <w:tr w:rsidR="001617AF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4C31C3" w:rsidRDefault="001617AF" w:rsidP="001617A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Default="001617AF" w:rsidP="001617AF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1617AF">
              <w:rPr>
                <w:color w:val="000000"/>
                <w:sz w:val="24"/>
              </w:rPr>
              <w:t>оля детей</w:t>
            </w:r>
            <w:r w:rsidR="00282645">
              <w:t xml:space="preserve"> </w:t>
            </w:r>
            <w:r w:rsidR="00282645" w:rsidRPr="00282645">
              <w:rPr>
                <w:color w:val="000000"/>
                <w:sz w:val="24"/>
              </w:rPr>
              <w:t>от 6 до 14 лет</w:t>
            </w:r>
            <w:r w:rsidRPr="001617AF">
              <w:rPr>
                <w:color w:val="000000"/>
                <w:sz w:val="24"/>
              </w:rPr>
              <w:t>, привлекаемых к участию в творческих мероприятиях от общего числа детей в поселении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4C31C3" w:rsidRDefault="001617AF" w:rsidP="001617AF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963882">
              <w:rPr>
                <w:color w:val="000000"/>
                <w:sz w:val="24"/>
              </w:rPr>
              <w:t>возраста-</w:t>
            </w:r>
            <w:proofErr w:type="spellStart"/>
            <w:r w:rsidRPr="00963882">
              <w:rPr>
                <w:color w:val="000000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4C31C3" w:rsidRDefault="001617AF" w:rsidP="001617AF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4C31C3" w:rsidRDefault="001617AF" w:rsidP="001617A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282645" w:rsidRDefault="00282645" w:rsidP="001617AF">
            <w:pPr>
              <w:widowControl w:val="0"/>
              <w:jc w:val="center"/>
              <w:rPr>
                <w:color w:val="000000"/>
                <w:sz w:val="24"/>
              </w:rPr>
            </w:pPr>
            <w:r w:rsidRPr="00282645"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282645" w:rsidRDefault="00282645" w:rsidP="001617AF">
            <w:pPr>
              <w:widowControl w:val="0"/>
              <w:jc w:val="center"/>
              <w:rPr>
                <w:color w:val="000000"/>
                <w:sz w:val="24"/>
              </w:rPr>
            </w:pPr>
            <w:r w:rsidRPr="00282645">
              <w:rPr>
                <w:color w:val="000000"/>
                <w:sz w:val="24"/>
              </w:rPr>
              <w:t>50,0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282645" w:rsidRDefault="00282645" w:rsidP="001617AF">
            <w:pPr>
              <w:widowControl w:val="0"/>
              <w:jc w:val="center"/>
              <w:rPr>
                <w:color w:val="000000"/>
                <w:sz w:val="24"/>
              </w:rPr>
            </w:pPr>
            <w:r w:rsidRPr="00282645">
              <w:rPr>
                <w:color w:val="000000"/>
                <w:sz w:val="24"/>
              </w:rPr>
              <w:t>50,0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282645" w:rsidRDefault="00282645" w:rsidP="001617AF">
            <w:pPr>
              <w:widowControl w:val="0"/>
              <w:jc w:val="center"/>
              <w:rPr>
                <w:color w:val="000000"/>
                <w:sz w:val="24"/>
              </w:rPr>
            </w:pPr>
            <w:r w:rsidRPr="00282645">
              <w:rPr>
                <w:color w:val="000000"/>
                <w:sz w:val="24"/>
              </w:rPr>
              <w:t>50,0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282645" w:rsidRDefault="00282645" w:rsidP="003B029D">
            <w:pPr>
              <w:widowControl w:val="0"/>
              <w:jc w:val="center"/>
              <w:rPr>
                <w:color w:val="000000"/>
                <w:sz w:val="24"/>
              </w:rPr>
            </w:pPr>
            <w:r w:rsidRPr="00282645">
              <w:rPr>
                <w:color w:val="000000"/>
                <w:sz w:val="24"/>
              </w:rPr>
              <w:t>5</w:t>
            </w:r>
            <w:r w:rsidR="003B029D">
              <w:rPr>
                <w:color w:val="000000"/>
                <w:sz w:val="24"/>
              </w:rPr>
              <w:t>5</w:t>
            </w:r>
            <w:r w:rsidRPr="00282645">
              <w:rPr>
                <w:color w:val="000000"/>
                <w:sz w:val="24"/>
              </w:rPr>
              <w:t>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4C31C3" w:rsidRDefault="001617AF" w:rsidP="001617AF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17AF" w:rsidRPr="004C31C3" w:rsidRDefault="001617AF" w:rsidP="001617AF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5054CE" w:rsidRPr="004C31C3" w:rsidRDefault="005054CE" w:rsidP="005054CE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5054CE" w:rsidRDefault="005054CE">
      <w:pPr>
        <w:rPr>
          <w:rFonts w:eastAsia="Calibri"/>
          <w:b/>
          <w:sz w:val="24"/>
          <w:szCs w:val="24"/>
          <w:lang w:eastAsia="en-US"/>
        </w:rPr>
      </w:pPr>
    </w:p>
    <w:p w:rsidR="00C17940" w:rsidRDefault="00C17940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17940" w:rsidRDefault="00C17940">
      <w:pPr>
        <w:rPr>
          <w:rFonts w:eastAsia="Calibri"/>
          <w:b/>
          <w:sz w:val="24"/>
          <w:szCs w:val="24"/>
          <w:lang w:eastAsia="en-US"/>
        </w:rPr>
        <w:sectPr w:rsidR="00C17940" w:rsidSect="005054CE">
          <w:pgSz w:w="23814" w:h="16840" w:orient="landscape" w:code="9"/>
          <w:pgMar w:top="709" w:right="1135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A3739F" w:rsidRPr="00CB1816" w:rsidRDefault="00A3739F" w:rsidP="00A3739F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A3739F" w:rsidRPr="00CB1816" w:rsidRDefault="00A3739F" w:rsidP="00A3739F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A3739F" w:rsidRPr="00CB1816" w:rsidTr="00A3739F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 xml:space="preserve">№ </w:t>
            </w:r>
            <w:proofErr w:type="gramStart"/>
            <w:r w:rsidRPr="00CB1816">
              <w:rPr>
                <w:color w:val="000000"/>
                <w:sz w:val="24"/>
              </w:rPr>
              <w:t>п</w:t>
            </w:r>
            <w:proofErr w:type="gramEnd"/>
            <w:r w:rsidRPr="00CB1816">
              <w:rPr>
                <w:color w:val="000000"/>
                <w:sz w:val="24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(2023)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A3739F" w:rsidRPr="00CB1816" w:rsidTr="00A3739F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A3739F" w:rsidRPr="00CB1816" w:rsidRDefault="00A3739F" w:rsidP="00A3739F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A3739F" w:rsidRPr="00CB1816" w:rsidTr="00A373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A3739F" w:rsidRPr="00CB1816" w:rsidTr="00A3739F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A3739F" w:rsidRPr="00CB1816" w:rsidRDefault="00A3739F" w:rsidP="00F227E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«</w:t>
            </w:r>
            <w:r w:rsidR="00AB6D25" w:rsidRPr="00AB6D25">
              <w:rPr>
                <w:color w:val="000000"/>
                <w:sz w:val="24"/>
              </w:rPr>
              <w:t>Созданы условия для формирования и удовлетворения культурных запросов, реализация творческого потенциала населения в сфере досуга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A3739F" w:rsidRPr="00CB1816" w:rsidTr="00A373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AB6D25" w:rsidRPr="00AB6D25">
              <w:rPr>
                <w:rFonts w:eastAsia="Calibri" w:cs="Calibri"/>
                <w:bCs/>
                <w:sz w:val="24"/>
                <w:szCs w:val="24"/>
                <w:lang w:eastAsia="zh-CN"/>
              </w:rPr>
              <w:t>Организация культурно-массовых мероприятий и социально значимых акций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E84859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0D4C" w:rsidRDefault="007B39E0" w:rsidP="007B39E0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обеспечено проведение различных по форме и тематике</w:t>
            </w:r>
            <w:r w:rsidRPr="007B39E0">
              <w:rPr>
                <w:color w:val="000000"/>
                <w:sz w:val="24"/>
                <w:szCs w:val="24"/>
              </w:rPr>
              <w:t xml:space="preserve"> культурно – массовы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7B39E0">
              <w:rPr>
                <w:color w:val="000000"/>
                <w:sz w:val="24"/>
                <w:szCs w:val="24"/>
              </w:rPr>
              <w:t xml:space="preserve"> мероприяти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7B39E0">
              <w:rPr>
                <w:color w:val="000000"/>
                <w:sz w:val="24"/>
                <w:szCs w:val="24"/>
              </w:rPr>
              <w:t xml:space="preserve"> по обеспечению досуга населения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D3C36" w:rsidRDefault="008D3C36" w:rsidP="007B39E0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8D3C36">
              <w:rPr>
                <w:color w:val="000000"/>
                <w:sz w:val="24"/>
                <w:szCs w:val="24"/>
              </w:rPr>
              <w:t>обеспечен беспрепятственный доступ инвалидов</w:t>
            </w:r>
            <w:r>
              <w:rPr>
                <w:color w:val="000000"/>
                <w:sz w:val="24"/>
                <w:szCs w:val="24"/>
              </w:rPr>
              <w:t xml:space="preserve"> и других маломобильных групп;</w:t>
            </w:r>
          </w:p>
          <w:p w:rsidR="007B39E0" w:rsidRPr="007F422E" w:rsidRDefault="00C93D12" w:rsidP="001319C9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созданы комфортные условия для посетителей мероприятий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31845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31845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31845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31845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31845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31845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31845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31845">
              <w:rPr>
                <w:color w:val="000000"/>
                <w:sz w:val="24"/>
              </w:rPr>
              <w:t>1</w:t>
            </w:r>
          </w:p>
        </w:tc>
      </w:tr>
    </w:tbl>
    <w:p w:rsidR="00A3739F" w:rsidRPr="00CB1816" w:rsidRDefault="00A3739F" w:rsidP="00A3739F">
      <w:pPr>
        <w:tabs>
          <w:tab w:val="left" w:pos="4800"/>
        </w:tabs>
        <w:spacing w:after="200" w:line="276" w:lineRule="auto"/>
        <w:rPr>
          <w:sz w:val="28"/>
        </w:rPr>
      </w:pPr>
    </w:p>
    <w:p w:rsidR="00A3739F" w:rsidRPr="00CB1816" w:rsidRDefault="00A3739F" w:rsidP="00A3739F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A3739F" w:rsidRPr="00CB1816" w:rsidRDefault="00A3739F" w:rsidP="00A3739F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A3739F" w:rsidRPr="00CB1816" w:rsidRDefault="00A3739F" w:rsidP="00A3739F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A3739F" w:rsidRDefault="00A3739F" w:rsidP="00A3739F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A3739F" w:rsidRDefault="00A3739F" w:rsidP="00A3739F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A3739F" w:rsidRPr="00AD673A" w:rsidRDefault="00A3739F" w:rsidP="00A3739F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A3739F" w:rsidRPr="00AD673A" w:rsidRDefault="00A3739F" w:rsidP="00A3739F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A3739F" w:rsidRPr="00AD673A" w:rsidRDefault="00A3739F" w:rsidP="00A3739F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A3739F" w:rsidRPr="00AD673A" w:rsidTr="00A3739F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A3739F" w:rsidRPr="00AD673A" w:rsidTr="00A3739F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="008E58B1" w:rsidRPr="008E58B1">
              <w:rPr>
                <w:color w:val="000000"/>
                <w:sz w:val="24"/>
              </w:rPr>
              <w:t>Созданы условия для формирования и удовлетворения культурных запросов, реализация творческого потенциала населения в сфере досуга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A3739F" w:rsidRPr="00AD673A" w:rsidRDefault="00A3739F" w:rsidP="008E58B1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="008E58B1" w:rsidRPr="008E58B1">
              <w:rPr>
                <w:color w:val="000000"/>
                <w:sz w:val="24"/>
              </w:rPr>
              <w:t>Организация культурно-массовых мероприятий и социально значимых акций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36ADB" w:rsidRPr="00E36ADB" w:rsidRDefault="00E36ADB" w:rsidP="00E36AD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E36ADB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AD673A" w:rsidRDefault="00E36ADB" w:rsidP="00E36AD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E36ADB">
              <w:rPr>
                <w:color w:val="000000"/>
                <w:sz w:val="24"/>
              </w:rPr>
              <w:t>(</w:t>
            </w:r>
            <w:proofErr w:type="spellStart"/>
            <w:r w:rsidRPr="00E36ADB">
              <w:rPr>
                <w:color w:val="000000"/>
                <w:sz w:val="24"/>
              </w:rPr>
              <w:t>Ливадная</w:t>
            </w:r>
            <w:proofErr w:type="spellEnd"/>
            <w:r w:rsidRPr="00E36ADB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3739F" w:rsidRPr="00AD673A" w:rsidRDefault="00E36ADB" w:rsidP="004509F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E36ADB">
              <w:rPr>
                <w:color w:val="000000"/>
                <w:sz w:val="24"/>
              </w:rP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B724AE" w:rsidRDefault="00B724AE" w:rsidP="00B724A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24AE">
              <w:rPr>
                <w:sz w:val="24"/>
              </w:rPr>
              <w:t>29 декабря 2024</w:t>
            </w:r>
            <w:r w:rsidR="00A3739F" w:rsidRPr="00B724AE">
              <w:rPr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04FE" w:rsidRPr="004404FE" w:rsidRDefault="004404F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6D3EF4" w:rsidRDefault="004404F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(</w:t>
            </w:r>
            <w:proofErr w:type="spellStart"/>
            <w:r w:rsidRPr="004404FE">
              <w:rPr>
                <w:color w:val="000000"/>
                <w:sz w:val="24"/>
              </w:rPr>
              <w:t>Ливадная</w:t>
            </w:r>
            <w:proofErr w:type="spellEnd"/>
            <w:r w:rsidRPr="004404FE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Default="00B724AE" w:rsidP="00B724A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724AE">
              <w:rPr>
                <w:sz w:val="24"/>
              </w:rPr>
              <w:t>лан</w:t>
            </w:r>
            <w:r>
              <w:rPr>
                <w:sz w:val="24"/>
              </w:rPr>
              <w:t xml:space="preserve"> основных мероприятий</w:t>
            </w:r>
            <w:r w:rsidRPr="00B724A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</w:p>
          <w:p w:rsidR="00A3739F" w:rsidRPr="006D3EF4" w:rsidRDefault="00B724AE" w:rsidP="00B724A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E94F5A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E94F5A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3739F" w:rsidTr="00A3739F">
        <w:trPr>
          <w:trHeight w:val="11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D4FD3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A3739F" w:rsidRPr="00AD673A" w:rsidRDefault="004404FE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Услуга оказана, работы выполнены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4404FE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B724AE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 xml:space="preserve"> декабря</w:t>
            </w:r>
            <w:r w:rsidR="00A3739F">
              <w:rPr>
                <w:color w:val="000000"/>
                <w:sz w:val="24"/>
              </w:rPr>
              <w:t xml:space="preserve"> 2025 г.</w:t>
            </w:r>
          </w:p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04FE" w:rsidRPr="004404FE" w:rsidRDefault="004404F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4F3820" w:rsidRDefault="004404F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(</w:t>
            </w:r>
            <w:proofErr w:type="spellStart"/>
            <w:r w:rsidRPr="004404FE">
              <w:rPr>
                <w:color w:val="000000"/>
                <w:sz w:val="24"/>
              </w:rPr>
              <w:t>Ливадная</w:t>
            </w:r>
            <w:proofErr w:type="spellEnd"/>
            <w:r w:rsidRPr="004404FE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D4FD3" w:rsidRDefault="00B724AE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учета работы клубного учреждения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216502" w:rsidRDefault="00A3739F" w:rsidP="00A3739F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B724A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24AE" w:rsidRPr="00AD673A" w:rsidRDefault="00B724AE" w:rsidP="00E94F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Default="00B724AE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B724AE" w:rsidRPr="00AD673A" w:rsidRDefault="00B724AE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B724AE" w:rsidRDefault="00B724AE" w:rsidP="00AE184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24AE">
              <w:rPr>
                <w:sz w:val="24"/>
              </w:rPr>
              <w:t>2</w:t>
            </w:r>
            <w:r w:rsidR="00AE184C">
              <w:rPr>
                <w:sz w:val="24"/>
              </w:rPr>
              <w:t>8</w:t>
            </w:r>
            <w:r w:rsidRPr="00B724AE">
              <w:rPr>
                <w:sz w:val="24"/>
              </w:rPr>
              <w:t xml:space="preserve"> декабря 202</w:t>
            </w:r>
            <w:r>
              <w:rPr>
                <w:sz w:val="24"/>
              </w:rPr>
              <w:t>5</w:t>
            </w:r>
            <w:r w:rsidRPr="00B724AE">
              <w:rPr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4404FE" w:rsidRDefault="00B724A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B724AE" w:rsidRPr="006D3EF4" w:rsidRDefault="00B724A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(</w:t>
            </w:r>
            <w:proofErr w:type="spellStart"/>
            <w:r w:rsidRPr="004404FE">
              <w:rPr>
                <w:color w:val="000000"/>
                <w:sz w:val="24"/>
              </w:rPr>
              <w:t>Ливадная</w:t>
            </w:r>
            <w:proofErr w:type="spellEnd"/>
            <w:r w:rsidRPr="004404FE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Default="00B724AE" w:rsidP="004C333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724AE">
              <w:rPr>
                <w:sz w:val="24"/>
              </w:rPr>
              <w:t>лан</w:t>
            </w:r>
            <w:r>
              <w:rPr>
                <w:sz w:val="24"/>
              </w:rPr>
              <w:t xml:space="preserve"> основных мероприятий</w:t>
            </w:r>
            <w:r w:rsidRPr="00B724A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</w:p>
          <w:p w:rsidR="00B724AE" w:rsidRPr="006D3EF4" w:rsidRDefault="00B724AE" w:rsidP="00B724A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AD673A" w:rsidRDefault="00B724AE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E94F5A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B724AE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24AE" w:rsidRPr="00AD673A" w:rsidRDefault="00B724AE" w:rsidP="00E94F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4D4FD3" w:rsidRDefault="00B724AE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4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B724AE" w:rsidRPr="00AD673A" w:rsidRDefault="00B724AE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Услуга оказана, работы выполнены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Default="00B724AE" w:rsidP="004C333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декабря 2026 г.</w:t>
            </w:r>
          </w:p>
          <w:p w:rsidR="00B724AE" w:rsidRDefault="00B724AE" w:rsidP="004C333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4404FE" w:rsidRDefault="00B724A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B724AE" w:rsidRPr="004F3820" w:rsidRDefault="00B724A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(</w:t>
            </w:r>
            <w:proofErr w:type="spellStart"/>
            <w:r w:rsidRPr="004404FE">
              <w:rPr>
                <w:color w:val="000000"/>
                <w:sz w:val="24"/>
              </w:rPr>
              <w:t>Ливадная</w:t>
            </w:r>
            <w:proofErr w:type="spellEnd"/>
            <w:r w:rsidRPr="004404FE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4D4FD3" w:rsidRDefault="00B724AE" w:rsidP="004C333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учета работы клубного учреждения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216502" w:rsidRDefault="00B724AE" w:rsidP="00E94F5A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B724A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24AE" w:rsidRDefault="00B724AE" w:rsidP="00E94F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Default="00B724AE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B724AE" w:rsidRPr="00AD673A" w:rsidRDefault="00B724AE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B724AE" w:rsidRDefault="00B724AE" w:rsidP="00B724A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24AE">
              <w:rPr>
                <w:sz w:val="24"/>
              </w:rPr>
              <w:t>29 декабря 202</w:t>
            </w:r>
            <w:r>
              <w:rPr>
                <w:sz w:val="24"/>
              </w:rPr>
              <w:t>6</w:t>
            </w:r>
            <w:r w:rsidRPr="00B724AE">
              <w:rPr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4404FE" w:rsidRDefault="00B724A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B724AE" w:rsidRPr="006D3EF4" w:rsidRDefault="00B724A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(</w:t>
            </w:r>
            <w:proofErr w:type="spellStart"/>
            <w:r w:rsidRPr="004404FE">
              <w:rPr>
                <w:color w:val="000000"/>
                <w:sz w:val="24"/>
              </w:rPr>
              <w:t>Ливадная</w:t>
            </w:r>
            <w:proofErr w:type="spellEnd"/>
            <w:r w:rsidRPr="004404FE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Default="00B724AE" w:rsidP="004C333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724AE">
              <w:rPr>
                <w:sz w:val="24"/>
              </w:rPr>
              <w:t>лан</w:t>
            </w:r>
            <w:r>
              <w:rPr>
                <w:sz w:val="24"/>
              </w:rPr>
              <w:t xml:space="preserve"> основных мероприятий</w:t>
            </w:r>
            <w:r w:rsidRPr="00B724A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</w:p>
          <w:p w:rsidR="00B724AE" w:rsidRPr="006D3EF4" w:rsidRDefault="00B724AE" w:rsidP="00B724A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AD673A" w:rsidRDefault="00B724AE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E94F5A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B724AE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24AE" w:rsidRDefault="00B724AE" w:rsidP="00E94F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4D4FD3" w:rsidRDefault="00B724AE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B724AE" w:rsidRPr="00AD673A" w:rsidRDefault="00B724AE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Услуга оказана, работы выполнены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Default="00B724AE" w:rsidP="004C333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декабря 202</w:t>
            </w:r>
            <w:r w:rsidR="0074275F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г.</w:t>
            </w:r>
          </w:p>
          <w:p w:rsidR="00B724AE" w:rsidRDefault="00B724AE" w:rsidP="004C333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4404FE" w:rsidRDefault="00B724A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B724AE" w:rsidRPr="004F3820" w:rsidRDefault="00B724AE" w:rsidP="004404F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404FE">
              <w:rPr>
                <w:color w:val="000000"/>
                <w:sz w:val="24"/>
              </w:rPr>
              <w:t>(</w:t>
            </w:r>
            <w:proofErr w:type="spellStart"/>
            <w:r w:rsidRPr="004404FE">
              <w:rPr>
                <w:color w:val="000000"/>
                <w:sz w:val="24"/>
              </w:rPr>
              <w:t>Ливадная</w:t>
            </w:r>
            <w:proofErr w:type="spellEnd"/>
            <w:r w:rsidRPr="004404FE">
              <w:rPr>
                <w:color w:val="000000"/>
                <w:sz w:val="24"/>
              </w:rPr>
              <w:t xml:space="preserve"> А.В. директор МБУК «Пролетарский СДК»)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4D4FD3" w:rsidRDefault="00B724AE" w:rsidP="004C333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учета работы клубного учреждения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24AE" w:rsidRPr="00216502" w:rsidRDefault="00B724AE" w:rsidP="00E94F5A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A3739F" w:rsidRDefault="00A3739F" w:rsidP="00A373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71929" w:rsidRDefault="00B71929" w:rsidP="00A3739F">
      <w:pPr>
        <w:widowControl w:val="0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</w:p>
    <w:sectPr w:rsidR="00B71929" w:rsidSect="00276530">
      <w:pgSz w:w="16840" w:h="23814" w:code="9"/>
      <w:pgMar w:top="709" w:right="709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B75" w:rsidRDefault="00032B75">
      <w:r>
        <w:separator/>
      </w:r>
    </w:p>
  </w:endnote>
  <w:endnote w:type="continuationSeparator" w:id="0">
    <w:p w:rsidR="00032B75" w:rsidRDefault="0003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BFF" w:rsidRDefault="00B67BF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67BFF" w:rsidRDefault="00B67BF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BFF" w:rsidRDefault="00B67BF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C2C28">
      <w:rPr>
        <w:rStyle w:val="ab"/>
        <w:noProof/>
      </w:rPr>
      <w:t>2</w:t>
    </w:r>
    <w:r>
      <w:rPr>
        <w:rStyle w:val="ab"/>
      </w:rPr>
      <w:fldChar w:fldCharType="end"/>
    </w:r>
  </w:p>
  <w:p w:rsidR="00B67BFF" w:rsidRDefault="00B67BFF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B75" w:rsidRDefault="00032B75">
      <w:r>
        <w:separator/>
      </w:r>
    </w:p>
  </w:footnote>
  <w:footnote w:type="continuationSeparator" w:id="0">
    <w:p w:rsidR="00032B75" w:rsidRDefault="00032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5pt;height:12.2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07DF"/>
    <w:rsid w:val="00003B0D"/>
    <w:rsid w:val="0000438A"/>
    <w:rsid w:val="000062E2"/>
    <w:rsid w:val="000065C5"/>
    <w:rsid w:val="000067D7"/>
    <w:rsid w:val="00007E54"/>
    <w:rsid w:val="00012500"/>
    <w:rsid w:val="000149DD"/>
    <w:rsid w:val="00020F4D"/>
    <w:rsid w:val="000213F5"/>
    <w:rsid w:val="000315B4"/>
    <w:rsid w:val="00032B75"/>
    <w:rsid w:val="00037209"/>
    <w:rsid w:val="00041EF9"/>
    <w:rsid w:val="00042414"/>
    <w:rsid w:val="000437CB"/>
    <w:rsid w:val="00050EFC"/>
    <w:rsid w:val="000553CB"/>
    <w:rsid w:val="00055658"/>
    <w:rsid w:val="0005629B"/>
    <w:rsid w:val="00064EF1"/>
    <w:rsid w:val="000676E0"/>
    <w:rsid w:val="00072471"/>
    <w:rsid w:val="00073812"/>
    <w:rsid w:val="0007547D"/>
    <w:rsid w:val="00080454"/>
    <w:rsid w:val="000813B6"/>
    <w:rsid w:val="000817A0"/>
    <w:rsid w:val="00087B11"/>
    <w:rsid w:val="00092F2F"/>
    <w:rsid w:val="000952E9"/>
    <w:rsid w:val="000960D3"/>
    <w:rsid w:val="000A0640"/>
    <w:rsid w:val="000A1D2A"/>
    <w:rsid w:val="000A6888"/>
    <w:rsid w:val="000A7A35"/>
    <w:rsid w:val="000B1E8F"/>
    <w:rsid w:val="000B4EB6"/>
    <w:rsid w:val="000C6489"/>
    <w:rsid w:val="000D08B2"/>
    <w:rsid w:val="000D157C"/>
    <w:rsid w:val="000D515F"/>
    <w:rsid w:val="000D6456"/>
    <w:rsid w:val="000D75BE"/>
    <w:rsid w:val="000E1E20"/>
    <w:rsid w:val="000E5F10"/>
    <w:rsid w:val="000F06A4"/>
    <w:rsid w:val="000F1558"/>
    <w:rsid w:val="000F2D50"/>
    <w:rsid w:val="000F509F"/>
    <w:rsid w:val="000F7074"/>
    <w:rsid w:val="00101EC1"/>
    <w:rsid w:val="00102DA7"/>
    <w:rsid w:val="0010321F"/>
    <w:rsid w:val="00104B1C"/>
    <w:rsid w:val="00105A58"/>
    <w:rsid w:val="00106987"/>
    <w:rsid w:val="00111CAA"/>
    <w:rsid w:val="00113027"/>
    <w:rsid w:val="001130E7"/>
    <w:rsid w:val="001144FD"/>
    <w:rsid w:val="001157AE"/>
    <w:rsid w:val="00122BEE"/>
    <w:rsid w:val="001233BE"/>
    <w:rsid w:val="00123961"/>
    <w:rsid w:val="001312D1"/>
    <w:rsid w:val="0013133D"/>
    <w:rsid w:val="001319C9"/>
    <w:rsid w:val="001329BF"/>
    <w:rsid w:val="0013384D"/>
    <w:rsid w:val="00136323"/>
    <w:rsid w:val="001417AB"/>
    <w:rsid w:val="00142F4D"/>
    <w:rsid w:val="001469B9"/>
    <w:rsid w:val="001470E3"/>
    <w:rsid w:val="001473CC"/>
    <w:rsid w:val="00152C2D"/>
    <w:rsid w:val="001532E8"/>
    <w:rsid w:val="00153E1D"/>
    <w:rsid w:val="001540BC"/>
    <w:rsid w:val="00156261"/>
    <w:rsid w:val="001612D3"/>
    <w:rsid w:val="001617AF"/>
    <w:rsid w:val="001622DD"/>
    <w:rsid w:val="0016452F"/>
    <w:rsid w:val="00166750"/>
    <w:rsid w:val="00166864"/>
    <w:rsid w:val="00170810"/>
    <w:rsid w:val="001735E9"/>
    <w:rsid w:val="00174845"/>
    <w:rsid w:val="00183DBF"/>
    <w:rsid w:val="001844E0"/>
    <w:rsid w:val="00184E27"/>
    <w:rsid w:val="0019006B"/>
    <w:rsid w:val="00190EF8"/>
    <w:rsid w:val="0019306B"/>
    <w:rsid w:val="001969E4"/>
    <w:rsid w:val="001979B5"/>
    <w:rsid w:val="001A0C17"/>
    <w:rsid w:val="001A195C"/>
    <w:rsid w:val="001A1B4E"/>
    <w:rsid w:val="001A49DD"/>
    <w:rsid w:val="001A7BFD"/>
    <w:rsid w:val="001B592D"/>
    <w:rsid w:val="001B61C1"/>
    <w:rsid w:val="001C1398"/>
    <w:rsid w:val="001C3C0F"/>
    <w:rsid w:val="001C4AA6"/>
    <w:rsid w:val="001C64C7"/>
    <w:rsid w:val="001D192A"/>
    <w:rsid w:val="001D37E7"/>
    <w:rsid w:val="001D38A1"/>
    <w:rsid w:val="001D459D"/>
    <w:rsid w:val="001D49B9"/>
    <w:rsid w:val="001D5D9E"/>
    <w:rsid w:val="001E0FAF"/>
    <w:rsid w:val="001E1D1E"/>
    <w:rsid w:val="001E6FBE"/>
    <w:rsid w:val="001E7D7F"/>
    <w:rsid w:val="001F2307"/>
    <w:rsid w:val="001F38DA"/>
    <w:rsid w:val="001F5103"/>
    <w:rsid w:val="001F5743"/>
    <w:rsid w:val="002003B6"/>
    <w:rsid w:val="002015E3"/>
    <w:rsid w:val="00203618"/>
    <w:rsid w:val="00204667"/>
    <w:rsid w:val="002052ED"/>
    <w:rsid w:val="00206936"/>
    <w:rsid w:val="00211C4B"/>
    <w:rsid w:val="00216502"/>
    <w:rsid w:val="002204C4"/>
    <w:rsid w:val="0022152D"/>
    <w:rsid w:val="00222400"/>
    <w:rsid w:val="00223447"/>
    <w:rsid w:val="00223A89"/>
    <w:rsid w:val="00223BD0"/>
    <w:rsid w:val="00223FCB"/>
    <w:rsid w:val="0022400C"/>
    <w:rsid w:val="00227415"/>
    <w:rsid w:val="00230D68"/>
    <w:rsid w:val="00235CB9"/>
    <w:rsid w:val="002369FA"/>
    <w:rsid w:val="0024187C"/>
    <w:rsid w:val="002428A4"/>
    <w:rsid w:val="00244033"/>
    <w:rsid w:val="0024545B"/>
    <w:rsid w:val="00247984"/>
    <w:rsid w:val="00247EF7"/>
    <w:rsid w:val="00250FDA"/>
    <w:rsid w:val="002538DA"/>
    <w:rsid w:val="00253935"/>
    <w:rsid w:val="0025407A"/>
    <w:rsid w:val="002541D8"/>
    <w:rsid w:val="00257360"/>
    <w:rsid w:val="00260F10"/>
    <w:rsid w:val="002630EC"/>
    <w:rsid w:val="0026768C"/>
    <w:rsid w:val="002745DF"/>
    <w:rsid w:val="00275F86"/>
    <w:rsid w:val="00276530"/>
    <w:rsid w:val="0027683B"/>
    <w:rsid w:val="00281D57"/>
    <w:rsid w:val="00282645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0F60"/>
    <w:rsid w:val="002B1274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23FE"/>
    <w:rsid w:val="002D319D"/>
    <w:rsid w:val="002D404A"/>
    <w:rsid w:val="002D43B4"/>
    <w:rsid w:val="002D658D"/>
    <w:rsid w:val="002E12A6"/>
    <w:rsid w:val="002E4312"/>
    <w:rsid w:val="002F299A"/>
    <w:rsid w:val="002F3090"/>
    <w:rsid w:val="002F4D57"/>
    <w:rsid w:val="002F5532"/>
    <w:rsid w:val="002F6FA7"/>
    <w:rsid w:val="003009FA"/>
    <w:rsid w:val="00302C33"/>
    <w:rsid w:val="00305371"/>
    <w:rsid w:val="003077EB"/>
    <w:rsid w:val="00307B44"/>
    <w:rsid w:val="003104D2"/>
    <w:rsid w:val="00310A25"/>
    <w:rsid w:val="00310B50"/>
    <w:rsid w:val="00310D4C"/>
    <w:rsid w:val="00311C1E"/>
    <w:rsid w:val="003141A0"/>
    <w:rsid w:val="00315063"/>
    <w:rsid w:val="0031551A"/>
    <w:rsid w:val="003179CD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3F14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3A1F"/>
    <w:rsid w:val="003646A7"/>
    <w:rsid w:val="00364E98"/>
    <w:rsid w:val="00371C83"/>
    <w:rsid w:val="00373B82"/>
    <w:rsid w:val="00374452"/>
    <w:rsid w:val="0037466A"/>
    <w:rsid w:val="00376B5A"/>
    <w:rsid w:val="003821C4"/>
    <w:rsid w:val="003836E5"/>
    <w:rsid w:val="00383BE9"/>
    <w:rsid w:val="00387632"/>
    <w:rsid w:val="00387896"/>
    <w:rsid w:val="003900BD"/>
    <w:rsid w:val="003963DC"/>
    <w:rsid w:val="003A3FB0"/>
    <w:rsid w:val="003B029D"/>
    <w:rsid w:val="003B0B3F"/>
    <w:rsid w:val="003B0B63"/>
    <w:rsid w:val="003B1D18"/>
    <w:rsid w:val="003B2A6D"/>
    <w:rsid w:val="003B4C6C"/>
    <w:rsid w:val="003C0BBD"/>
    <w:rsid w:val="003D1D15"/>
    <w:rsid w:val="003D1FAB"/>
    <w:rsid w:val="003D2AC6"/>
    <w:rsid w:val="003D7341"/>
    <w:rsid w:val="003E2F47"/>
    <w:rsid w:val="003E67EB"/>
    <w:rsid w:val="003E7F7C"/>
    <w:rsid w:val="003F0051"/>
    <w:rsid w:val="003F1149"/>
    <w:rsid w:val="003F3FCC"/>
    <w:rsid w:val="003F4F14"/>
    <w:rsid w:val="003F5EAE"/>
    <w:rsid w:val="003F6359"/>
    <w:rsid w:val="003F73FA"/>
    <w:rsid w:val="00400C18"/>
    <w:rsid w:val="00403801"/>
    <w:rsid w:val="00403BAB"/>
    <w:rsid w:val="00410F9F"/>
    <w:rsid w:val="004111BA"/>
    <w:rsid w:val="00412C69"/>
    <w:rsid w:val="004130F2"/>
    <w:rsid w:val="0041723E"/>
    <w:rsid w:val="00423A2F"/>
    <w:rsid w:val="0042489B"/>
    <w:rsid w:val="00424F2A"/>
    <w:rsid w:val="00425525"/>
    <w:rsid w:val="00426638"/>
    <w:rsid w:val="004268EC"/>
    <w:rsid w:val="00427B3E"/>
    <w:rsid w:val="004300A0"/>
    <w:rsid w:val="0043653D"/>
    <w:rsid w:val="004402DE"/>
    <w:rsid w:val="004404FE"/>
    <w:rsid w:val="004418DF"/>
    <w:rsid w:val="00444337"/>
    <w:rsid w:val="004458C4"/>
    <w:rsid w:val="004509FE"/>
    <w:rsid w:val="004511C4"/>
    <w:rsid w:val="0045385C"/>
    <w:rsid w:val="004576CA"/>
    <w:rsid w:val="00463847"/>
    <w:rsid w:val="004647D8"/>
    <w:rsid w:val="00464BD4"/>
    <w:rsid w:val="00470E33"/>
    <w:rsid w:val="00473326"/>
    <w:rsid w:val="00476F55"/>
    <w:rsid w:val="00481825"/>
    <w:rsid w:val="004818D2"/>
    <w:rsid w:val="00481B18"/>
    <w:rsid w:val="004857A2"/>
    <w:rsid w:val="004871DC"/>
    <w:rsid w:val="00487EE6"/>
    <w:rsid w:val="00490FE1"/>
    <w:rsid w:val="004912A7"/>
    <w:rsid w:val="00492AA0"/>
    <w:rsid w:val="0049377A"/>
    <w:rsid w:val="00495838"/>
    <w:rsid w:val="00496401"/>
    <w:rsid w:val="004A094F"/>
    <w:rsid w:val="004B5BC3"/>
    <w:rsid w:val="004B5C0E"/>
    <w:rsid w:val="004B692F"/>
    <w:rsid w:val="004B6BD5"/>
    <w:rsid w:val="004C08ED"/>
    <w:rsid w:val="004C0A50"/>
    <w:rsid w:val="004C18B2"/>
    <w:rsid w:val="004C4C96"/>
    <w:rsid w:val="004C6D50"/>
    <w:rsid w:val="004C7B75"/>
    <w:rsid w:val="004D0BF1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4F643B"/>
    <w:rsid w:val="0050089D"/>
    <w:rsid w:val="005033F0"/>
    <w:rsid w:val="005054CE"/>
    <w:rsid w:val="00506270"/>
    <w:rsid w:val="00507293"/>
    <w:rsid w:val="00507BEC"/>
    <w:rsid w:val="0051176B"/>
    <w:rsid w:val="0051312A"/>
    <w:rsid w:val="00514FF4"/>
    <w:rsid w:val="00523E32"/>
    <w:rsid w:val="005273EA"/>
    <w:rsid w:val="00527F43"/>
    <w:rsid w:val="00530176"/>
    <w:rsid w:val="00532989"/>
    <w:rsid w:val="00537B01"/>
    <w:rsid w:val="00542B73"/>
    <w:rsid w:val="00544BB6"/>
    <w:rsid w:val="00547E79"/>
    <w:rsid w:val="005501F8"/>
    <w:rsid w:val="00551E51"/>
    <w:rsid w:val="00553556"/>
    <w:rsid w:val="00560427"/>
    <w:rsid w:val="00561D3D"/>
    <w:rsid w:val="00563970"/>
    <w:rsid w:val="00571132"/>
    <w:rsid w:val="00572C19"/>
    <w:rsid w:val="0057575C"/>
    <w:rsid w:val="00577970"/>
    <w:rsid w:val="00577C63"/>
    <w:rsid w:val="00580F57"/>
    <w:rsid w:val="00582C97"/>
    <w:rsid w:val="005839ED"/>
    <w:rsid w:val="00584659"/>
    <w:rsid w:val="00585BEE"/>
    <w:rsid w:val="0058763C"/>
    <w:rsid w:val="005911BC"/>
    <w:rsid w:val="005921C7"/>
    <w:rsid w:val="00594108"/>
    <w:rsid w:val="0059485E"/>
    <w:rsid w:val="005A1DBB"/>
    <w:rsid w:val="005A253C"/>
    <w:rsid w:val="005A25FE"/>
    <w:rsid w:val="005A4E9E"/>
    <w:rsid w:val="005A5CE4"/>
    <w:rsid w:val="005A6DEA"/>
    <w:rsid w:val="005B471E"/>
    <w:rsid w:val="005C2295"/>
    <w:rsid w:val="005C2C28"/>
    <w:rsid w:val="005C3138"/>
    <w:rsid w:val="005C42CB"/>
    <w:rsid w:val="005C5408"/>
    <w:rsid w:val="005D0FBA"/>
    <w:rsid w:val="005D2C30"/>
    <w:rsid w:val="005D707F"/>
    <w:rsid w:val="005D7087"/>
    <w:rsid w:val="005D7D52"/>
    <w:rsid w:val="005E0D69"/>
    <w:rsid w:val="005E3E97"/>
    <w:rsid w:val="005E5AEB"/>
    <w:rsid w:val="005F0C34"/>
    <w:rsid w:val="005F7C41"/>
    <w:rsid w:val="006000DD"/>
    <w:rsid w:val="00613351"/>
    <w:rsid w:val="006158FC"/>
    <w:rsid w:val="006171F4"/>
    <w:rsid w:val="00617323"/>
    <w:rsid w:val="00621EBD"/>
    <w:rsid w:val="006220BD"/>
    <w:rsid w:val="0063106E"/>
    <w:rsid w:val="00633558"/>
    <w:rsid w:val="0064151F"/>
    <w:rsid w:val="00642ECD"/>
    <w:rsid w:val="006462C5"/>
    <w:rsid w:val="006464BD"/>
    <w:rsid w:val="00650093"/>
    <w:rsid w:val="0065149B"/>
    <w:rsid w:val="006536EC"/>
    <w:rsid w:val="006558C4"/>
    <w:rsid w:val="00655ECF"/>
    <w:rsid w:val="006570C0"/>
    <w:rsid w:val="006600DD"/>
    <w:rsid w:val="00661A15"/>
    <w:rsid w:val="00662347"/>
    <w:rsid w:val="006628CC"/>
    <w:rsid w:val="00662DAF"/>
    <w:rsid w:val="006640F0"/>
    <w:rsid w:val="00665381"/>
    <w:rsid w:val="00665AF1"/>
    <w:rsid w:val="00672FB0"/>
    <w:rsid w:val="00675529"/>
    <w:rsid w:val="00675B77"/>
    <w:rsid w:val="00680CE4"/>
    <w:rsid w:val="006827A9"/>
    <w:rsid w:val="00684E0A"/>
    <w:rsid w:val="0068516D"/>
    <w:rsid w:val="006871C0"/>
    <w:rsid w:val="006913D8"/>
    <w:rsid w:val="006A20AB"/>
    <w:rsid w:val="006A4F25"/>
    <w:rsid w:val="006A6260"/>
    <w:rsid w:val="006B3615"/>
    <w:rsid w:val="006B451E"/>
    <w:rsid w:val="006B66C5"/>
    <w:rsid w:val="006C1313"/>
    <w:rsid w:val="006C46BF"/>
    <w:rsid w:val="006D033D"/>
    <w:rsid w:val="006D088E"/>
    <w:rsid w:val="006D5438"/>
    <w:rsid w:val="006D6326"/>
    <w:rsid w:val="006D6F7B"/>
    <w:rsid w:val="006E0347"/>
    <w:rsid w:val="006E3F5C"/>
    <w:rsid w:val="006E6B74"/>
    <w:rsid w:val="006F0807"/>
    <w:rsid w:val="006F3332"/>
    <w:rsid w:val="006F39C2"/>
    <w:rsid w:val="006F46C6"/>
    <w:rsid w:val="006F5C43"/>
    <w:rsid w:val="006F68C4"/>
    <w:rsid w:val="00701C5C"/>
    <w:rsid w:val="00712C7F"/>
    <w:rsid w:val="00720400"/>
    <w:rsid w:val="00723E3A"/>
    <w:rsid w:val="0072516A"/>
    <w:rsid w:val="00725444"/>
    <w:rsid w:val="0073091A"/>
    <w:rsid w:val="00733F84"/>
    <w:rsid w:val="00735B3A"/>
    <w:rsid w:val="00736452"/>
    <w:rsid w:val="00736B13"/>
    <w:rsid w:val="00741F33"/>
    <w:rsid w:val="0074275F"/>
    <w:rsid w:val="00745ABF"/>
    <w:rsid w:val="007540CA"/>
    <w:rsid w:val="007546BB"/>
    <w:rsid w:val="00754844"/>
    <w:rsid w:val="00761249"/>
    <w:rsid w:val="007619C8"/>
    <w:rsid w:val="00762138"/>
    <w:rsid w:val="00762A67"/>
    <w:rsid w:val="0076338B"/>
    <w:rsid w:val="00764AB6"/>
    <w:rsid w:val="0076534B"/>
    <w:rsid w:val="00765CD2"/>
    <w:rsid w:val="007668BA"/>
    <w:rsid w:val="00767AD2"/>
    <w:rsid w:val="00770279"/>
    <w:rsid w:val="0077088B"/>
    <w:rsid w:val="0077138D"/>
    <w:rsid w:val="007719B5"/>
    <w:rsid w:val="00774261"/>
    <w:rsid w:val="00776086"/>
    <w:rsid w:val="00777907"/>
    <w:rsid w:val="0078182E"/>
    <w:rsid w:val="00781C6D"/>
    <w:rsid w:val="00783B99"/>
    <w:rsid w:val="00787558"/>
    <w:rsid w:val="007877BF"/>
    <w:rsid w:val="00790A54"/>
    <w:rsid w:val="00792857"/>
    <w:rsid w:val="00792E58"/>
    <w:rsid w:val="007932CD"/>
    <w:rsid w:val="00794FD4"/>
    <w:rsid w:val="007950D8"/>
    <w:rsid w:val="0079517D"/>
    <w:rsid w:val="00795E21"/>
    <w:rsid w:val="00795E41"/>
    <w:rsid w:val="00797E47"/>
    <w:rsid w:val="007A10FD"/>
    <w:rsid w:val="007A218D"/>
    <w:rsid w:val="007A4082"/>
    <w:rsid w:val="007A4730"/>
    <w:rsid w:val="007A6A67"/>
    <w:rsid w:val="007A7C89"/>
    <w:rsid w:val="007B1FAE"/>
    <w:rsid w:val="007B39E0"/>
    <w:rsid w:val="007B4135"/>
    <w:rsid w:val="007B63DF"/>
    <w:rsid w:val="007B7D3F"/>
    <w:rsid w:val="007C03B4"/>
    <w:rsid w:val="007C1065"/>
    <w:rsid w:val="007C2D29"/>
    <w:rsid w:val="007C411B"/>
    <w:rsid w:val="007C7FB0"/>
    <w:rsid w:val="007D46C6"/>
    <w:rsid w:val="007D46F5"/>
    <w:rsid w:val="007D4FB1"/>
    <w:rsid w:val="007E2897"/>
    <w:rsid w:val="007E2E6F"/>
    <w:rsid w:val="007F1067"/>
    <w:rsid w:val="007F2AA2"/>
    <w:rsid w:val="007F422E"/>
    <w:rsid w:val="007F6167"/>
    <w:rsid w:val="007F7B9D"/>
    <w:rsid w:val="00802A17"/>
    <w:rsid w:val="008037EE"/>
    <w:rsid w:val="008067EB"/>
    <w:rsid w:val="00807445"/>
    <w:rsid w:val="00812825"/>
    <w:rsid w:val="0081437C"/>
    <w:rsid w:val="008170ED"/>
    <w:rsid w:val="0082165F"/>
    <w:rsid w:val="008251E9"/>
    <w:rsid w:val="00825C91"/>
    <w:rsid w:val="0082775B"/>
    <w:rsid w:val="00827C66"/>
    <w:rsid w:val="00827DD9"/>
    <w:rsid w:val="00830060"/>
    <w:rsid w:val="00831CF6"/>
    <w:rsid w:val="00836DB3"/>
    <w:rsid w:val="00841CA7"/>
    <w:rsid w:val="00850B49"/>
    <w:rsid w:val="0085109E"/>
    <w:rsid w:val="008531DF"/>
    <w:rsid w:val="00853CD2"/>
    <w:rsid w:val="008574FA"/>
    <w:rsid w:val="00861FE7"/>
    <w:rsid w:val="0086451F"/>
    <w:rsid w:val="00864991"/>
    <w:rsid w:val="00864DE4"/>
    <w:rsid w:val="00865921"/>
    <w:rsid w:val="008663E7"/>
    <w:rsid w:val="0086710A"/>
    <w:rsid w:val="008700FB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2CC2"/>
    <w:rsid w:val="008B4D65"/>
    <w:rsid w:val="008C03F6"/>
    <w:rsid w:val="008C04EB"/>
    <w:rsid w:val="008C0DF9"/>
    <w:rsid w:val="008C2F5C"/>
    <w:rsid w:val="008C6D16"/>
    <w:rsid w:val="008D3C36"/>
    <w:rsid w:val="008D639C"/>
    <w:rsid w:val="008D653A"/>
    <w:rsid w:val="008D7397"/>
    <w:rsid w:val="008E038E"/>
    <w:rsid w:val="008E4F7F"/>
    <w:rsid w:val="008E5322"/>
    <w:rsid w:val="008E58B1"/>
    <w:rsid w:val="008E7746"/>
    <w:rsid w:val="008F10FA"/>
    <w:rsid w:val="008F2EAA"/>
    <w:rsid w:val="008F441E"/>
    <w:rsid w:val="008F619D"/>
    <w:rsid w:val="009011F0"/>
    <w:rsid w:val="00902780"/>
    <w:rsid w:val="00907634"/>
    <w:rsid w:val="00911C3F"/>
    <w:rsid w:val="0091308C"/>
    <w:rsid w:val="00920540"/>
    <w:rsid w:val="0092198A"/>
    <w:rsid w:val="00923655"/>
    <w:rsid w:val="00926601"/>
    <w:rsid w:val="00926F09"/>
    <w:rsid w:val="00927BEA"/>
    <w:rsid w:val="009324C4"/>
    <w:rsid w:val="00932DF0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61F7"/>
    <w:rsid w:val="0094723B"/>
    <w:rsid w:val="009550E1"/>
    <w:rsid w:val="009554D7"/>
    <w:rsid w:val="009562F8"/>
    <w:rsid w:val="0095720E"/>
    <w:rsid w:val="00957729"/>
    <w:rsid w:val="00957941"/>
    <w:rsid w:val="009606F3"/>
    <w:rsid w:val="009620A6"/>
    <w:rsid w:val="00963882"/>
    <w:rsid w:val="0096697E"/>
    <w:rsid w:val="009672FF"/>
    <w:rsid w:val="00970ED2"/>
    <w:rsid w:val="00975A79"/>
    <w:rsid w:val="00982DC4"/>
    <w:rsid w:val="0098498C"/>
    <w:rsid w:val="00987D57"/>
    <w:rsid w:val="009900B8"/>
    <w:rsid w:val="00993EF4"/>
    <w:rsid w:val="009965D4"/>
    <w:rsid w:val="00997F51"/>
    <w:rsid w:val="009A0307"/>
    <w:rsid w:val="009A2761"/>
    <w:rsid w:val="009A4F9F"/>
    <w:rsid w:val="009A6B38"/>
    <w:rsid w:val="009A7C06"/>
    <w:rsid w:val="009B1176"/>
    <w:rsid w:val="009B11E4"/>
    <w:rsid w:val="009B287C"/>
    <w:rsid w:val="009B37B4"/>
    <w:rsid w:val="009C1D7C"/>
    <w:rsid w:val="009C3F7A"/>
    <w:rsid w:val="009C6BB5"/>
    <w:rsid w:val="009C6D36"/>
    <w:rsid w:val="009C758D"/>
    <w:rsid w:val="009D682E"/>
    <w:rsid w:val="009D789B"/>
    <w:rsid w:val="009E2252"/>
    <w:rsid w:val="009E7362"/>
    <w:rsid w:val="009F11A0"/>
    <w:rsid w:val="009F28F8"/>
    <w:rsid w:val="009F44DC"/>
    <w:rsid w:val="009F53FC"/>
    <w:rsid w:val="00A028D8"/>
    <w:rsid w:val="00A02E86"/>
    <w:rsid w:val="00A039C6"/>
    <w:rsid w:val="00A074D7"/>
    <w:rsid w:val="00A142BB"/>
    <w:rsid w:val="00A148BE"/>
    <w:rsid w:val="00A16AED"/>
    <w:rsid w:val="00A17F20"/>
    <w:rsid w:val="00A20834"/>
    <w:rsid w:val="00A21D35"/>
    <w:rsid w:val="00A23923"/>
    <w:rsid w:val="00A24E07"/>
    <w:rsid w:val="00A30373"/>
    <w:rsid w:val="00A3687A"/>
    <w:rsid w:val="00A3739F"/>
    <w:rsid w:val="00A4112E"/>
    <w:rsid w:val="00A4604B"/>
    <w:rsid w:val="00A46D93"/>
    <w:rsid w:val="00A54221"/>
    <w:rsid w:val="00A63BF7"/>
    <w:rsid w:val="00A64977"/>
    <w:rsid w:val="00A64A21"/>
    <w:rsid w:val="00A657A6"/>
    <w:rsid w:val="00A66741"/>
    <w:rsid w:val="00A667B1"/>
    <w:rsid w:val="00A67621"/>
    <w:rsid w:val="00A72E3E"/>
    <w:rsid w:val="00A753BD"/>
    <w:rsid w:val="00A761D6"/>
    <w:rsid w:val="00A8030E"/>
    <w:rsid w:val="00A806B6"/>
    <w:rsid w:val="00A9194E"/>
    <w:rsid w:val="00A96B9A"/>
    <w:rsid w:val="00A9773B"/>
    <w:rsid w:val="00AA0CA0"/>
    <w:rsid w:val="00AA3CA6"/>
    <w:rsid w:val="00AA7EF5"/>
    <w:rsid w:val="00AB08A4"/>
    <w:rsid w:val="00AB32C0"/>
    <w:rsid w:val="00AB5B8E"/>
    <w:rsid w:val="00AB5EC6"/>
    <w:rsid w:val="00AB6D25"/>
    <w:rsid w:val="00AC06AE"/>
    <w:rsid w:val="00AC4B59"/>
    <w:rsid w:val="00AC539A"/>
    <w:rsid w:val="00AD3101"/>
    <w:rsid w:val="00AD5990"/>
    <w:rsid w:val="00AE0A3E"/>
    <w:rsid w:val="00AE184C"/>
    <w:rsid w:val="00AF0FD0"/>
    <w:rsid w:val="00AF1AE0"/>
    <w:rsid w:val="00AF1AFD"/>
    <w:rsid w:val="00AF4C98"/>
    <w:rsid w:val="00B01499"/>
    <w:rsid w:val="00B015CE"/>
    <w:rsid w:val="00B01F55"/>
    <w:rsid w:val="00B03D20"/>
    <w:rsid w:val="00B04BF8"/>
    <w:rsid w:val="00B0549A"/>
    <w:rsid w:val="00B07968"/>
    <w:rsid w:val="00B103BF"/>
    <w:rsid w:val="00B12F5A"/>
    <w:rsid w:val="00B14FC9"/>
    <w:rsid w:val="00B1684A"/>
    <w:rsid w:val="00B226AF"/>
    <w:rsid w:val="00B24AB9"/>
    <w:rsid w:val="00B27189"/>
    <w:rsid w:val="00B30178"/>
    <w:rsid w:val="00B31C15"/>
    <w:rsid w:val="00B332E6"/>
    <w:rsid w:val="00B36F56"/>
    <w:rsid w:val="00B40D3F"/>
    <w:rsid w:val="00B41315"/>
    <w:rsid w:val="00B46C7D"/>
    <w:rsid w:val="00B472A1"/>
    <w:rsid w:val="00B473A7"/>
    <w:rsid w:val="00B475AC"/>
    <w:rsid w:val="00B53010"/>
    <w:rsid w:val="00B53093"/>
    <w:rsid w:val="00B53643"/>
    <w:rsid w:val="00B538A6"/>
    <w:rsid w:val="00B54980"/>
    <w:rsid w:val="00B55656"/>
    <w:rsid w:val="00B55DFE"/>
    <w:rsid w:val="00B56AAF"/>
    <w:rsid w:val="00B57199"/>
    <w:rsid w:val="00B60AAE"/>
    <w:rsid w:val="00B625CB"/>
    <w:rsid w:val="00B67297"/>
    <w:rsid w:val="00B67BFF"/>
    <w:rsid w:val="00B711AB"/>
    <w:rsid w:val="00B71929"/>
    <w:rsid w:val="00B71D45"/>
    <w:rsid w:val="00B724AE"/>
    <w:rsid w:val="00B759DA"/>
    <w:rsid w:val="00B77947"/>
    <w:rsid w:val="00B80A86"/>
    <w:rsid w:val="00B8144D"/>
    <w:rsid w:val="00B8765D"/>
    <w:rsid w:val="00B904BB"/>
    <w:rsid w:val="00B91F40"/>
    <w:rsid w:val="00B9373A"/>
    <w:rsid w:val="00B943E9"/>
    <w:rsid w:val="00B95DF7"/>
    <w:rsid w:val="00B960B2"/>
    <w:rsid w:val="00BA0F1D"/>
    <w:rsid w:val="00BA2B91"/>
    <w:rsid w:val="00BA2E04"/>
    <w:rsid w:val="00BA37F7"/>
    <w:rsid w:val="00BA52BC"/>
    <w:rsid w:val="00BA5950"/>
    <w:rsid w:val="00BA7DD1"/>
    <w:rsid w:val="00BB2512"/>
    <w:rsid w:val="00BB3169"/>
    <w:rsid w:val="00BB36A6"/>
    <w:rsid w:val="00BB3F2D"/>
    <w:rsid w:val="00BB60F8"/>
    <w:rsid w:val="00BB6EA4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243A"/>
    <w:rsid w:val="00BF279A"/>
    <w:rsid w:val="00BF7A0B"/>
    <w:rsid w:val="00C020D5"/>
    <w:rsid w:val="00C043F5"/>
    <w:rsid w:val="00C06416"/>
    <w:rsid w:val="00C10A10"/>
    <w:rsid w:val="00C10CA1"/>
    <w:rsid w:val="00C12C32"/>
    <w:rsid w:val="00C16DDA"/>
    <w:rsid w:val="00C171DF"/>
    <w:rsid w:val="00C17940"/>
    <w:rsid w:val="00C2032A"/>
    <w:rsid w:val="00C213F4"/>
    <w:rsid w:val="00C227F9"/>
    <w:rsid w:val="00C230A2"/>
    <w:rsid w:val="00C2349C"/>
    <w:rsid w:val="00C31845"/>
    <w:rsid w:val="00C327FC"/>
    <w:rsid w:val="00C359BF"/>
    <w:rsid w:val="00C40E22"/>
    <w:rsid w:val="00C40FB3"/>
    <w:rsid w:val="00C422AC"/>
    <w:rsid w:val="00C43085"/>
    <w:rsid w:val="00C4318A"/>
    <w:rsid w:val="00C46854"/>
    <w:rsid w:val="00C470D7"/>
    <w:rsid w:val="00C47957"/>
    <w:rsid w:val="00C5069A"/>
    <w:rsid w:val="00C52629"/>
    <w:rsid w:val="00C54A76"/>
    <w:rsid w:val="00C56ED2"/>
    <w:rsid w:val="00C57C0A"/>
    <w:rsid w:val="00C61C57"/>
    <w:rsid w:val="00C667F2"/>
    <w:rsid w:val="00C71B9F"/>
    <w:rsid w:val="00C73BF3"/>
    <w:rsid w:val="00C758EE"/>
    <w:rsid w:val="00C76072"/>
    <w:rsid w:val="00C80D31"/>
    <w:rsid w:val="00C8432D"/>
    <w:rsid w:val="00C84BA5"/>
    <w:rsid w:val="00C904E9"/>
    <w:rsid w:val="00C90E55"/>
    <w:rsid w:val="00C90F9D"/>
    <w:rsid w:val="00C93944"/>
    <w:rsid w:val="00C93D12"/>
    <w:rsid w:val="00C96688"/>
    <w:rsid w:val="00C97ECA"/>
    <w:rsid w:val="00CA0062"/>
    <w:rsid w:val="00CA0D2D"/>
    <w:rsid w:val="00CA2853"/>
    <w:rsid w:val="00CA3E3A"/>
    <w:rsid w:val="00CA3EC0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1528"/>
    <w:rsid w:val="00CC5F10"/>
    <w:rsid w:val="00CC774F"/>
    <w:rsid w:val="00CD3069"/>
    <w:rsid w:val="00CD66E0"/>
    <w:rsid w:val="00CD7EDD"/>
    <w:rsid w:val="00CE0CD6"/>
    <w:rsid w:val="00CE354A"/>
    <w:rsid w:val="00CE3C40"/>
    <w:rsid w:val="00CE5535"/>
    <w:rsid w:val="00CE5BF5"/>
    <w:rsid w:val="00CE610C"/>
    <w:rsid w:val="00CE7C8C"/>
    <w:rsid w:val="00CF2DE4"/>
    <w:rsid w:val="00CF2DFE"/>
    <w:rsid w:val="00CF4284"/>
    <w:rsid w:val="00CF491D"/>
    <w:rsid w:val="00CF5B8D"/>
    <w:rsid w:val="00D01DB6"/>
    <w:rsid w:val="00D02414"/>
    <w:rsid w:val="00D10366"/>
    <w:rsid w:val="00D11C8D"/>
    <w:rsid w:val="00D154B1"/>
    <w:rsid w:val="00D17872"/>
    <w:rsid w:val="00D215BA"/>
    <w:rsid w:val="00D21A8A"/>
    <w:rsid w:val="00D22D84"/>
    <w:rsid w:val="00D22D8A"/>
    <w:rsid w:val="00D231D6"/>
    <w:rsid w:val="00D267B9"/>
    <w:rsid w:val="00D27895"/>
    <w:rsid w:val="00D32395"/>
    <w:rsid w:val="00D32504"/>
    <w:rsid w:val="00D32B32"/>
    <w:rsid w:val="00D33A69"/>
    <w:rsid w:val="00D35294"/>
    <w:rsid w:val="00D36073"/>
    <w:rsid w:val="00D364BF"/>
    <w:rsid w:val="00D40F7C"/>
    <w:rsid w:val="00D424A5"/>
    <w:rsid w:val="00D42695"/>
    <w:rsid w:val="00D42B3E"/>
    <w:rsid w:val="00D46A23"/>
    <w:rsid w:val="00D60444"/>
    <w:rsid w:val="00D61082"/>
    <w:rsid w:val="00D61A45"/>
    <w:rsid w:val="00D63175"/>
    <w:rsid w:val="00D65AD2"/>
    <w:rsid w:val="00D660BA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1B97"/>
    <w:rsid w:val="00DA3B4C"/>
    <w:rsid w:val="00DA52B4"/>
    <w:rsid w:val="00DA6DD2"/>
    <w:rsid w:val="00DA79D4"/>
    <w:rsid w:val="00DB461D"/>
    <w:rsid w:val="00DB4A11"/>
    <w:rsid w:val="00DB5BB9"/>
    <w:rsid w:val="00DB659F"/>
    <w:rsid w:val="00DC5709"/>
    <w:rsid w:val="00DD2324"/>
    <w:rsid w:val="00DD256B"/>
    <w:rsid w:val="00DD5512"/>
    <w:rsid w:val="00DD5623"/>
    <w:rsid w:val="00DD5B2A"/>
    <w:rsid w:val="00DD7AC6"/>
    <w:rsid w:val="00DE1E9F"/>
    <w:rsid w:val="00DE37C1"/>
    <w:rsid w:val="00DE405F"/>
    <w:rsid w:val="00DE47BA"/>
    <w:rsid w:val="00DF0355"/>
    <w:rsid w:val="00DF4CA9"/>
    <w:rsid w:val="00E00C01"/>
    <w:rsid w:val="00E015AD"/>
    <w:rsid w:val="00E0421C"/>
    <w:rsid w:val="00E045F8"/>
    <w:rsid w:val="00E07904"/>
    <w:rsid w:val="00E2244D"/>
    <w:rsid w:val="00E23832"/>
    <w:rsid w:val="00E27019"/>
    <w:rsid w:val="00E27B99"/>
    <w:rsid w:val="00E335F1"/>
    <w:rsid w:val="00E3493E"/>
    <w:rsid w:val="00E36ADB"/>
    <w:rsid w:val="00E36B39"/>
    <w:rsid w:val="00E36FB7"/>
    <w:rsid w:val="00E36FCD"/>
    <w:rsid w:val="00E37C66"/>
    <w:rsid w:val="00E43559"/>
    <w:rsid w:val="00E50C50"/>
    <w:rsid w:val="00E529EC"/>
    <w:rsid w:val="00E52A55"/>
    <w:rsid w:val="00E5304D"/>
    <w:rsid w:val="00E56ECE"/>
    <w:rsid w:val="00E570EF"/>
    <w:rsid w:val="00E57179"/>
    <w:rsid w:val="00E65F05"/>
    <w:rsid w:val="00E6731C"/>
    <w:rsid w:val="00E702AD"/>
    <w:rsid w:val="00E717AE"/>
    <w:rsid w:val="00E75219"/>
    <w:rsid w:val="00E75C8C"/>
    <w:rsid w:val="00E766DA"/>
    <w:rsid w:val="00E8087D"/>
    <w:rsid w:val="00E80E02"/>
    <w:rsid w:val="00E813B5"/>
    <w:rsid w:val="00E835D5"/>
    <w:rsid w:val="00E84859"/>
    <w:rsid w:val="00E84A35"/>
    <w:rsid w:val="00E857C3"/>
    <w:rsid w:val="00E85969"/>
    <w:rsid w:val="00E859E4"/>
    <w:rsid w:val="00E90F62"/>
    <w:rsid w:val="00E941E9"/>
    <w:rsid w:val="00E94F5A"/>
    <w:rsid w:val="00E971FF"/>
    <w:rsid w:val="00E97ADA"/>
    <w:rsid w:val="00E97C0E"/>
    <w:rsid w:val="00E97F39"/>
    <w:rsid w:val="00EA175C"/>
    <w:rsid w:val="00EA2CEE"/>
    <w:rsid w:val="00EA3863"/>
    <w:rsid w:val="00EA4566"/>
    <w:rsid w:val="00EA6C99"/>
    <w:rsid w:val="00EA71DF"/>
    <w:rsid w:val="00EB1C53"/>
    <w:rsid w:val="00EB30A4"/>
    <w:rsid w:val="00EB424E"/>
    <w:rsid w:val="00EB4C42"/>
    <w:rsid w:val="00EB4FFB"/>
    <w:rsid w:val="00EB5C0B"/>
    <w:rsid w:val="00EB6088"/>
    <w:rsid w:val="00EB7C45"/>
    <w:rsid w:val="00EC5C14"/>
    <w:rsid w:val="00EC625F"/>
    <w:rsid w:val="00ED0FB0"/>
    <w:rsid w:val="00ED3016"/>
    <w:rsid w:val="00ED36A1"/>
    <w:rsid w:val="00ED4051"/>
    <w:rsid w:val="00ED550D"/>
    <w:rsid w:val="00ED67BC"/>
    <w:rsid w:val="00EE0700"/>
    <w:rsid w:val="00EE192F"/>
    <w:rsid w:val="00EE4277"/>
    <w:rsid w:val="00EE4E98"/>
    <w:rsid w:val="00EF19C7"/>
    <w:rsid w:val="00EF1B93"/>
    <w:rsid w:val="00F033DC"/>
    <w:rsid w:val="00F03D33"/>
    <w:rsid w:val="00F04258"/>
    <w:rsid w:val="00F05501"/>
    <w:rsid w:val="00F06C16"/>
    <w:rsid w:val="00F0799E"/>
    <w:rsid w:val="00F11EC5"/>
    <w:rsid w:val="00F12F49"/>
    <w:rsid w:val="00F15545"/>
    <w:rsid w:val="00F159FD"/>
    <w:rsid w:val="00F20EAC"/>
    <w:rsid w:val="00F21A59"/>
    <w:rsid w:val="00F227E7"/>
    <w:rsid w:val="00F24104"/>
    <w:rsid w:val="00F27111"/>
    <w:rsid w:val="00F32E11"/>
    <w:rsid w:val="00F3339A"/>
    <w:rsid w:val="00F3687B"/>
    <w:rsid w:val="00F40A82"/>
    <w:rsid w:val="00F44666"/>
    <w:rsid w:val="00F473FE"/>
    <w:rsid w:val="00F47E08"/>
    <w:rsid w:val="00F5114C"/>
    <w:rsid w:val="00F5626E"/>
    <w:rsid w:val="00F56EF6"/>
    <w:rsid w:val="00F61359"/>
    <w:rsid w:val="00F61FDE"/>
    <w:rsid w:val="00F70F4D"/>
    <w:rsid w:val="00F77F87"/>
    <w:rsid w:val="00F810AD"/>
    <w:rsid w:val="00F8178E"/>
    <w:rsid w:val="00F82185"/>
    <w:rsid w:val="00F83899"/>
    <w:rsid w:val="00F8503A"/>
    <w:rsid w:val="00F87543"/>
    <w:rsid w:val="00F91EFB"/>
    <w:rsid w:val="00F92101"/>
    <w:rsid w:val="00FA2968"/>
    <w:rsid w:val="00FA3D30"/>
    <w:rsid w:val="00FA662D"/>
    <w:rsid w:val="00FA7B28"/>
    <w:rsid w:val="00FB0495"/>
    <w:rsid w:val="00FB2416"/>
    <w:rsid w:val="00FB2774"/>
    <w:rsid w:val="00FB2945"/>
    <w:rsid w:val="00FB42F5"/>
    <w:rsid w:val="00FB43F7"/>
    <w:rsid w:val="00FB77A1"/>
    <w:rsid w:val="00FC019D"/>
    <w:rsid w:val="00FC2B72"/>
    <w:rsid w:val="00FC3791"/>
    <w:rsid w:val="00FC402E"/>
    <w:rsid w:val="00FD10D2"/>
    <w:rsid w:val="00FD1218"/>
    <w:rsid w:val="00FD1D01"/>
    <w:rsid w:val="00FD20A2"/>
    <w:rsid w:val="00FD257B"/>
    <w:rsid w:val="00FD594C"/>
    <w:rsid w:val="00FE0629"/>
    <w:rsid w:val="00FE37BE"/>
    <w:rsid w:val="00FE3931"/>
    <w:rsid w:val="00FE4BB6"/>
    <w:rsid w:val="00FE4FE7"/>
    <w:rsid w:val="00FE5A35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88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44DD-1571-477D-B5F4-F03A6403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4245</Words>
  <Characters>24200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28389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62</cp:revision>
  <cp:lastPrinted>2024-09-24T12:45:00Z</cp:lastPrinted>
  <dcterms:created xsi:type="dcterms:W3CDTF">2024-09-28T15:37:00Z</dcterms:created>
  <dcterms:modified xsi:type="dcterms:W3CDTF">2025-01-30T14:38:00Z</dcterms:modified>
</cp:coreProperties>
</file>