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96" w:rsidRDefault="00903E96" w:rsidP="00903E96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072E"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</w:t>
      </w:r>
    </w:p>
    <w:p w:rsidR="00AD3101" w:rsidRPr="00E43559" w:rsidRDefault="00353EEA" w:rsidP="00903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3E96">
        <w:rPr>
          <w:sz w:val="28"/>
          <w:szCs w:val="28"/>
        </w:rPr>
        <w:t>______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903E96">
        <w:rPr>
          <w:sz w:val="28"/>
          <w:szCs w:val="28"/>
        </w:rPr>
        <w:t>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C76072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C76072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C76072" w:rsidRPr="00C76072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1D12DA" w:rsidRPr="00E43559" w:rsidRDefault="001D12D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903E9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903E96">
        <w:rPr>
          <w:sz w:val="22"/>
          <w:szCs w:val="22"/>
        </w:rPr>
        <w:t>___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C76072" w:rsidRPr="00C76072">
        <w:rPr>
          <w:b/>
          <w:sz w:val="28"/>
          <w:szCs w:val="28"/>
        </w:rPr>
        <w:t>Развитие физической культуры и спорта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C76072" w:rsidRPr="00C76072">
        <w:rPr>
          <w:sz w:val="28"/>
          <w:szCs w:val="28"/>
          <w:lang w:eastAsia="zh-CN"/>
        </w:rPr>
        <w:t>Развитие физической культуры и спорта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C76072" w:rsidRPr="00C76072">
        <w:rPr>
          <w:color w:val="000000"/>
          <w:sz w:val="28"/>
        </w:rPr>
        <w:t>Развитие физической культуры и спорта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A67621" w:rsidRPr="00A67621">
        <w:rPr>
          <w:color w:val="000000"/>
          <w:sz w:val="28"/>
        </w:rPr>
        <w:t>физической культуры и спорта, финансовое обеспечение, механизмы реализации мероприятий и показатели их результативности.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</w:t>
      </w:r>
    </w:p>
    <w:p w:rsidR="002D23FE" w:rsidRDefault="002D23FE" w:rsidP="000149DD">
      <w:pPr>
        <w:ind w:firstLine="709"/>
        <w:jc w:val="both"/>
        <w:rPr>
          <w:color w:val="000000"/>
          <w:sz w:val="28"/>
        </w:rPr>
      </w:pPr>
      <w:r w:rsidRPr="002D23FE">
        <w:rPr>
          <w:color w:val="000000"/>
          <w:sz w:val="28"/>
        </w:rPr>
        <w:t xml:space="preserve">В настоящее время </w:t>
      </w:r>
      <w:r>
        <w:rPr>
          <w:color w:val="000000"/>
          <w:sz w:val="28"/>
        </w:rPr>
        <w:t>Пролетарскому сельскому поселению</w:t>
      </w:r>
      <w:r w:rsidRPr="002D23FE">
        <w:rPr>
          <w:color w:val="000000"/>
          <w:sz w:val="28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</w:t>
      </w:r>
      <w:r w:rsidR="00BA7DD1">
        <w:rPr>
          <w:color w:val="000000"/>
          <w:sz w:val="28"/>
        </w:rPr>
        <w:t>.</w:t>
      </w:r>
    </w:p>
    <w:p w:rsidR="002D23FE" w:rsidRPr="00F8178E" w:rsidRDefault="00F8178E" w:rsidP="00F8178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Жители Пролетарского сельского поселения п</w:t>
      </w:r>
      <w:r w:rsidRPr="00F8178E">
        <w:rPr>
          <w:color w:val="000000"/>
          <w:sz w:val="28"/>
        </w:rPr>
        <w:t>ринимали участие в физкультурно-оздоровительных и спортивно-массовых мероприятий среди различных категорий населения</w:t>
      </w:r>
      <w:r>
        <w:rPr>
          <w:color w:val="000000"/>
          <w:sz w:val="28"/>
        </w:rPr>
        <w:t>.</w:t>
      </w:r>
      <w:r w:rsidR="007D46F5" w:rsidRPr="007D46F5">
        <w:t xml:space="preserve"> </w:t>
      </w:r>
      <w:r w:rsidR="007D46F5" w:rsidRPr="007D46F5">
        <w:rPr>
          <w:color w:val="000000"/>
          <w:sz w:val="28"/>
        </w:rPr>
        <w:t xml:space="preserve">Наибольшую популярность среди жителей </w:t>
      </w:r>
      <w:r w:rsidR="007D46F5">
        <w:rPr>
          <w:color w:val="000000"/>
          <w:sz w:val="28"/>
        </w:rPr>
        <w:t>поселения набирают районные спартакиады</w:t>
      </w:r>
      <w:r w:rsidR="007D46F5" w:rsidRPr="007D46F5">
        <w:rPr>
          <w:color w:val="000000"/>
          <w:sz w:val="28"/>
        </w:rPr>
        <w:t xml:space="preserve">. В спартакиаду включены соревнования по различным видам спорта, проявить себя в которых может каждый вне зависимости </w:t>
      </w:r>
      <w:r w:rsidR="007D46F5">
        <w:rPr>
          <w:color w:val="000000"/>
          <w:sz w:val="28"/>
        </w:rPr>
        <w:t>от возраста и уровня подготовки.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  <w:r w:rsidRPr="006462C5">
        <w:rPr>
          <w:color w:val="000000"/>
          <w:sz w:val="28"/>
        </w:rPr>
        <w:t xml:space="preserve">Комплекс спортивных сооружений </w:t>
      </w:r>
      <w:r>
        <w:rPr>
          <w:color w:val="000000"/>
          <w:sz w:val="28"/>
        </w:rPr>
        <w:t>Пролетарского сельского поселения</w:t>
      </w:r>
      <w:r w:rsidRPr="006462C5">
        <w:rPr>
          <w:color w:val="000000"/>
          <w:sz w:val="28"/>
        </w:rPr>
        <w:t xml:space="preserve"> обеспечивает возможностью заниматься физической культурой и спортом </w:t>
      </w:r>
      <w:r>
        <w:rPr>
          <w:color w:val="000000"/>
          <w:sz w:val="28"/>
        </w:rPr>
        <w:t xml:space="preserve">разновозрастное </w:t>
      </w:r>
      <w:r w:rsidRPr="006462C5">
        <w:rPr>
          <w:color w:val="000000"/>
          <w:sz w:val="28"/>
        </w:rPr>
        <w:t>населени</w:t>
      </w:r>
      <w:r>
        <w:rPr>
          <w:color w:val="000000"/>
          <w:sz w:val="28"/>
        </w:rPr>
        <w:t>е</w:t>
      </w:r>
      <w:r w:rsidR="009965D4">
        <w:rPr>
          <w:color w:val="000000"/>
          <w:sz w:val="28"/>
        </w:rPr>
        <w:t>, в основном на любительском уровне</w:t>
      </w:r>
      <w:r>
        <w:rPr>
          <w:color w:val="000000"/>
          <w:sz w:val="28"/>
        </w:rPr>
        <w:t>.</w:t>
      </w:r>
    </w:p>
    <w:p w:rsidR="006462C5" w:rsidRDefault="006462C5" w:rsidP="006462C5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6D6F7B" w:rsidRPr="006D6F7B">
        <w:rPr>
          <w:color w:val="000000"/>
          <w:sz w:val="28"/>
        </w:rPr>
        <w:t>Развитие физической культуры и спорта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lastRenderedPageBreak/>
        <w:t>вовлечение жителей в регулярные занятия физической культурой и спортом, прежде всего, детей и молодежи;</w:t>
      </w:r>
    </w:p>
    <w:p w:rsidR="006D6F7B" w:rsidRDefault="006D6F7B" w:rsidP="001E0FAF">
      <w:pPr>
        <w:widowControl w:val="0"/>
        <w:ind w:firstLine="709"/>
        <w:jc w:val="both"/>
        <w:rPr>
          <w:color w:val="000000"/>
          <w:sz w:val="28"/>
        </w:rPr>
      </w:pPr>
      <w:r w:rsidRPr="006D6F7B">
        <w:rPr>
          <w:color w:val="000000"/>
          <w:sz w:val="28"/>
        </w:rPr>
        <w:t>повышение доступности объектов спорта, в том числе для лиц с ограниченными возможностями здоровья и инвалидов</w:t>
      </w:r>
      <w:r w:rsidR="009E7362"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создание необходимых условий и возможностей для систематических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занятий физкультурой детского и взрослого населения в поселении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 xml:space="preserve">проведение </w:t>
      </w:r>
      <w:proofErr w:type="spellStart"/>
      <w:r w:rsidR="00BB60F8">
        <w:rPr>
          <w:color w:val="000000"/>
          <w:sz w:val="28"/>
        </w:rPr>
        <w:t>межпоселенческих</w:t>
      </w:r>
      <w:proofErr w:type="spellEnd"/>
      <w:r w:rsidRPr="009E7362">
        <w:rPr>
          <w:color w:val="000000"/>
          <w:sz w:val="28"/>
        </w:rPr>
        <w:t xml:space="preserve"> соревнований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по самым популярным видам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спорта</w:t>
      </w:r>
      <w:r>
        <w:rPr>
          <w:color w:val="000000"/>
          <w:sz w:val="28"/>
        </w:rPr>
        <w:t>;</w:t>
      </w:r>
    </w:p>
    <w:p w:rsidR="00723E3A" w:rsidRPr="00723E3A" w:rsidRDefault="00723E3A" w:rsidP="00723E3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723E3A">
        <w:rPr>
          <w:color w:val="000000"/>
          <w:sz w:val="28"/>
        </w:rPr>
        <w:t>азвитие доступных для населения массовых видов спорта, с использованием простейших спортивных мест по месту жительства</w:t>
      </w:r>
      <w:r>
        <w:rPr>
          <w:color w:val="000000"/>
          <w:sz w:val="28"/>
        </w:rPr>
        <w:t xml:space="preserve"> </w:t>
      </w:r>
      <w:r w:rsidRPr="00723E3A">
        <w:rPr>
          <w:color w:val="000000"/>
          <w:sz w:val="28"/>
        </w:rPr>
        <w:t>(на</w:t>
      </w:r>
      <w:r>
        <w:rPr>
          <w:color w:val="000000"/>
          <w:sz w:val="28"/>
        </w:rPr>
        <w:t>стольный теннис, шашки, шахматы и т.п.</w:t>
      </w:r>
      <w:r w:rsidRPr="00723E3A">
        <w:rPr>
          <w:color w:val="000000"/>
          <w:sz w:val="28"/>
        </w:rPr>
        <w:t>)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укрепление материально-технической базы</w:t>
      </w:r>
      <w:r>
        <w:rPr>
          <w:color w:val="000000"/>
          <w:sz w:val="28"/>
        </w:rPr>
        <w:t>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развитие сотрудничества в области физкультуры и спорта с другими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муниципальными образованиями, средствами массовой информации,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организациями;</w:t>
      </w:r>
    </w:p>
    <w:p w:rsidR="009E7362" w:rsidRDefault="009E7362" w:rsidP="009E7362">
      <w:pPr>
        <w:widowControl w:val="0"/>
        <w:ind w:firstLine="709"/>
        <w:jc w:val="both"/>
        <w:rPr>
          <w:color w:val="000000"/>
          <w:sz w:val="28"/>
        </w:rPr>
      </w:pPr>
      <w:r w:rsidRPr="009E7362">
        <w:rPr>
          <w:color w:val="000000"/>
          <w:sz w:val="28"/>
        </w:rPr>
        <w:t>использование средств физической культуры в профилактической работе по</w:t>
      </w:r>
      <w:r>
        <w:rPr>
          <w:color w:val="000000"/>
          <w:sz w:val="28"/>
        </w:rPr>
        <w:t xml:space="preserve"> </w:t>
      </w:r>
      <w:r w:rsidRPr="009E7362">
        <w:rPr>
          <w:color w:val="000000"/>
          <w:sz w:val="28"/>
        </w:rPr>
        <w:t>борьбе с наркоманией, алкоголизмом, курением, правонарушениями</w:t>
      </w:r>
      <w:r>
        <w:rPr>
          <w:color w:val="000000"/>
          <w:sz w:val="28"/>
        </w:rPr>
        <w:t>;</w:t>
      </w:r>
    </w:p>
    <w:p w:rsidR="009E7362" w:rsidRDefault="00D33A69" w:rsidP="00D33A69">
      <w:pPr>
        <w:widowControl w:val="0"/>
        <w:ind w:firstLine="709"/>
        <w:jc w:val="both"/>
        <w:rPr>
          <w:color w:val="000000"/>
          <w:sz w:val="28"/>
        </w:rPr>
      </w:pPr>
      <w:r w:rsidRPr="00D33A69">
        <w:rPr>
          <w:color w:val="000000"/>
          <w:sz w:val="28"/>
        </w:rPr>
        <w:t>совершенствование системы организации физической культуры, внедрение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новых организационно-управленческих решений, направленных на создание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эффективной системы массовой физкультурно-оздоровительной работы с</w:t>
      </w:r>
      <w:r>
        <w:rPr>
          <w:color w:val="000000"/>
          <w:sz w:val="28"/>
        </w:rPr>
        <w:t xml:space="preserve"> </w:t>
      </w:r>
      <w:r w:rsidRPr="00D33A69">
        <w:rPr>
          <w:color w:val="000000"/>
          <w:sz w:val="28"/>
        </w:rPr>
        <w:t>населением</w:t>
      </w:r>
      <w:r w:rsidR="00F91EFB">
        <w:rPr>
          <w:color w:val="000000"/>
          <w:sz w:val="28"/>
        </w:rPr>
        <w:t>.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В настоящее время имеется ряд проблем, влияющих на развитие физической культуры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и спорта, требующих неотложного решения, это: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привлечение населения к регулярным занятиям физической культурой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спортом;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несоответствие уровня материальной базы и инфраструктуры физической культуры и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спорта, задачам развития массового спорта, а также их моральный и физический износ;</w:t>
      </w:r>
    </w:p>
    <w:p w:rsidR="00DA3B4C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недостаточное количество профессиональных тренерских кадров;</w:t>
      </w:r>
    </w:p>
    <w:p w:rsidR="006D6F7B" w:rsidRPr="00DA3B4C" w:rsidRDefault="00DA3B4C" w:rsidP="00DA3B4C">
      <w:pPr>
        <w:widowControl w:val="0"/>
        <w:ind w:firstLine="709"/>
        <w:jc w:val="both"/>
        <w:rPr>
          <w:color w:val="000000"/>
          <w:sz w:val="28"/>
        </w:rPr>
      </w:pPr>
      <w:r w:rsidRPr="00DA3B4C">
        <w:rPr>
          <w:color w:val="000000"/>
          <w:sz w:val="28"/>
        </w:rPr>
        <w:t>недостаточный уровень пропаганды занятий физической культурой, спортом, здорового</w:t>
      </w:r>
      <w:r>
        <w:rPr>
          <w:color w:val="000000"/>
          <w:sz w:val="28"/>
        </w:rPr>
        <w:t xml:space="preserve"> </w:t>
      </w:r>
      <w:r w:rsidRPr="00DA3B4C">
        <w:rPr>
          <w:color w:val="000000"/>
          <w:sz w:val="28"/>
        </w:rPr>
        <w:t>образа жизни.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8574FA" w:rsidRPr="008574FA">
        <w:rPr>
          <w:color w:val="000000"/>
          <w:sz w:val="28"/>
        </w:rPr>
        <w:t>Развитие физической культуры и спорта</w:t>
      </w:r>
      <w:r w:rsidRPr="00D40F7C">
        <w:rPr>
          <w:color w:val="000000"/>
          <w:sz w:val="28"/>
        </w:rPr>
        <w:t>»:</w:t>
      </w:r>
    </w:p>
    <w:p w:rsidR="00D40F7C" w:rsidRPr="00FA61E7" w:rsidRDefault="00BB60F8" w:rsidP="00D40F7C">
      <w:pPr>
        <w:widowControl w:val="0"/>
        <w:ind w:firstLine="709"/>
        <w:jc w:val="both"/>
        <w:rPr>
          <w:sz w:val="28"/>
        </w:rPr>
      </w:pPr>
      <w:r w:rsidRPr="00FA61E7">
        <w:rPr>
          <w:sz w:val="28"/>
          <w:szCs w:val="28"/>
        </w:rPr>
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</w:r>
      <w:r w:rsidR="005E3E97" w:rsidRPr="00FA61E7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Достижение целей и целевых</w:t>
      </w:r>
      <w:r w:rsidRPr="00E57179">
        <w:rPr>
          <w:color w:val="000000"/>
          <w:sz w:val="28"/>
        </w:rPr>
        <w:t xml:space="preserve">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FA61E7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Физическая культура и массовый спорт</w:t>
      </w:r>
      <w:r w:rsidRPr="00FA61E7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FA61E7">
        <w:rPr>
          <w:color w:val="000000"/>
          <w:sz w:val="28"/>
        </w:rPr>
        <w:t>комплекса процессных мероприятий «</w:t>
      </w:r>
      <w:r w:rsidR="007F2AA2" w:rsidRPr="00FA61E7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="003B0B3F" w:rsidRPr="00FA61E7">
        <w:rPr>
          <w:color w:val="000000"/>
          <w:sz w:val="28"/>
        </w:rPr>
        <w:t>»</w:t>
      </w:r>
      <w:r w:rsidR="00260F10" w:rsidRPr="00FA61E7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lastRenderedPageBreak/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Основными </w:t>
      </w:r>
      <w:r w:rsidR="006A1F87">
        <w:rPr>
          <w:color w:val="000000"/>
          <w:sz w:val="28"/>
        </w:rPr>
        <w:t>направлениями</w:t>
      </w:r>
      <w:r w:rsidR="00FD257B" w:rsidRPr="00FD257B">
        <w:rPr>
          <w:color w:val="000000"/>
          <w:sz w:val="28"/>
        </w:rPr>
        <w:t xml:space="preserve"> в сфере</w:t>
      </w:r>
      <w:r w:rsidR="00FC2B72">
        <w:rPr>
          <w:color w:val="000000"/>
          <w:sz w:val="28"/>
        </w:rPr>
        <w:t xml:space="preserve"> развития</w:t>
      </w:r>
      <w:r w:rsidR="00FD257B" w:rsidRPr="00FD257B">
        <w:rPr>
          <w:color w:val="000000"/>
          <w:sz w:val="28"/>
        </w:rPr>
        <w:t xml:space="preserve"> </w:t>
      </w:r>
      <w:r w:rsidR="006F0807">
        <w:rPr>
          <w:color w:val="000000"/>
          <w:sz w:val="28"/>
        </w:rPr>
        <w:t xml:space="preserve">физической культуры и спорта в Пролетарском сельском поселении </w:t>
      </w:r>
      <w:r w:rsidR="00FD257B" w:rsidRPr="00FD257B">
        <w:rPr>
          <w:color w:val="000000"/>
          <w:sz w:val="28"/>
        </w:rPr>
        <w:t xml:space="preserve">является </w:t>
      </w:r>
      <w:r w:rsidR="006F0807" w:rsidRPr="006F0807">
        <w:rPr>
          <w:color w:val="000000"/>
          <w:sz w:val="28"/>
        </w:rPr>
        <w:t>создание для всех категорий и групп населения условий для занятий физической культурой и спортом</w:t>
      </w:r>
      <w:r w:rsidR="00FD257B">
        <w:rPr>
          <w:color w:val="000000"/>
          <w:sz w:val="28"/>
        </w:rPr>
        <w:t>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FC2B72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FA61E7" w:rsidRDefault="00FC2B7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для занятий физической культурой и спортом для всех категорий и групп населения</w:t>
      </w:r>
      <w:r w:rsidR="005E3E97" w:rsidRPr="00FA61E7">
        <w:rPr>
          <w:sz w:val="28"/>
          <w:szCs w:val="28"/>
          <w:lang w:eastAsia="zh-CN"/>
        </w:rPr>
        <w:t>;</w:t>
      </w:r>
    </w:p>
    <w:p w:rsidR="00DF4CA9" w:rsidRPr="00FA61E7" w:rsidRDefault="007F2AA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A61E7">
        <w:rPr>
          <w:sz w:val="28"/>
          <w:szCs w:val="28"/>
          <w:lang w:eastAsia="zh-CN"/>
        </w:rPr>
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</w:r>
      <w:r w:rsidR="005E3E97" w:rsidRPr="00FA61E7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E85969" w:rsidRPr="00E85969">
        <w:rPr>
          <w:color w:val="000000"/>
          <w:sz w:val="28"/>
        </w:rPr>
        <w:t>Развитие физической культуры и спорта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E8596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E85969">
              <w:rPr>
                <w:color w:val="000000"/>
                <w:sz w:val="28"/>
              </w:rPr>
              <w:t xml:space="preserve">оздание условий для занятий физической культурой и спортом, приобщение всех слоев населения к систематическим занятиям физической культурой и спортом 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100,5 тыс. рублей:</w:t>
            </w:r>
          </w:p>
          <w:p w:rsidR="00FA61E7" w:rsidRPr="00FA61E7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I: 70,5 тыс. рублей;</w:t>
            </w:r>
          </w:p>
          <w:p w:rsidR="00B71929" w:rsidRPr="00737F7B" w:rsidRDefault="00FA61E7" w:rsidP="00FA61E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A61E7">
              <w:rPr>
                <w:color w:val="000000"/>
                <w:sz w:val="28"/>
              </w:rPr>
              <w:t>этап II: 30,0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F3687B" w:rsidRPr="00F3687B">
              <w:rPr>
                <w:color w:val="000000"/>
                <w:sz w:val="24"/>
                <w:szCs w:val="24"/>
              </w:rPr>
              <w:t>Создание условий для занятий физической культурой и спортом, приобщение всех слоев населения к систематическим занятиям физической культурой и спортом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F3687B">
              <w:rPr>
                <w:color w:val="000000"/>
                <w:sz w:val="24"/>
              </w:rPr>
              <w:t>оля населения Пролетарского сельского поселения, систематически занимающихся физической культурой и спортом, в общей численности на</w:t>
            </w:r>
            <w:r>
              <w:rPr>
                <w:color w:val="000000"/>
                <w:sz w:val="24"/>
              </w:rPr>
              <w:t>с</w:t>
            </w:r>
            <w:r w:rsidRPr="00F3687B">
              <w:rPr>
                <w:color w:val="000000"/>
                <w:sz w:val="24"/>
              </w:rPr>
              <w:t>еления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CB13E0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CB13E0">
              <w:rPr>
                <w:color w:val="000000"/>
                <w:sz w:val="24"/>
              </w:rPr>
              <w:t>50,0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A61E7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E5A35" w:rsidRDefault="00FA61E7" w:rsidP="00FE5A35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Обеспеченность </w:t>
            </w:r>
            <w:r w:rsidRPr="00FE5A35">
              <w:rPr>
                <w:color w:val="000000"/>
                <w:sz w:val="24"/>
              </w:rPr>
              <w:t xml:space="preserve">населения </w:t>
            </w:r>
            <w:r>
              <w:rPr>
                <w:color w:val="000000"/>
                <w:sz w:val="24"/>
              </w:rPr>
              <w:t xml:space="preserve">поселения </w:t>
            </w:r>
            <w:r w:rsidRPr="00FE5A35">
              <w:rPr>
                <w:color w:val="000000"/>
                <w:sz w:val="24"/>
              </w:rPr>
              <w:t>спортивными</w:t>
            </w:r>
          </w:p>
          <w:p w:rsidR="00FA61E7" w:rsidRPr="00CE610C" w:rsidRDefault="00FA61E7" w:rsidP="00FE5A35">
            <w:pPr>
              <w:widowControl w:val="0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сооружениями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FE5A35">
              <w:rPr>
                <w:color w:val="000000"/>
                <w:sz w:val="24"/>
              </w:rPr>
              <w:t>м</w:t>
            </w:r>
            <w:r w:rsidRPr="00FE5A35">
              <w:rPr>
                <w:color w:val="000000"/>
                <w:sz w:val="24"/>
                <w:vertAlign w:val="superscript"/>
              </w:rPr>
              <w:t>2</w:t>
            </w:r>
            <w:r w:rsidRPr="00FE5A35">
              <w:rPr>
                <w:color w:val="000000"/>
                <w:sz w:val="24"/>
              </w:rPr>
              <w:t>/1 житель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 w:rsidRPr="00F002E8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F002E8" w:rsidRDefault="00FA61E7" w:rsidP="00DC367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A61E7" w:rsidRPr="00DD6959" w:rsidRDefault="00FA61E7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Физическая культура и массовый спорт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Созданы условия для занятий физической культурой и спортом для всех категорий и групп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Default="0076338B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76338B">
              <w:rPr>
                <w:kern w:val="2"/>
                <w:sz w:val="28"/>
                <w:szCs w:val="28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kern w:val="2"/>
                <w:sz w:val="28"/>
                <w:szCs w:val="28"/>
              </w:rPr>
              <w:t>Пролетарского сельского поселения</w:t>
            </w:r>
            <w:r w:rsidRPr="0076338B">
              <w:rPr>
                <w:kern w:val="2"/>
                <w:sz w:val="28"/>
                <w:szCs w:val="28"/>
              </w:rPr>
              <w:t xml:space="preserve"> заниматься физической культурой и спортом;</w:t>
            </w:r>
          </w:p>
          <w:p w:rsidR="00547E79" w:rsidRPr="0076338B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создание условий для занятий физической культурой и спортом детей и подростков </w:t>
            </w:r>
            <w:r>
              <w:rPr>
                <w:kern w:val="2"/>
                <w:sz w:val="28"/>
                <w:szCs w:val="28"/>
              </w:rPr>
              <w:t>поселения;</w:t>
            </w:r>
          </w:p>
          <w:p w:rsid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547E79">
              <w:rPr>
                <w:kern w:val="2"/>
                <w:sz w:val="28"/>
                <w:szCs w:val="28"/>
              </w:rPr>
              <w:t xml:space="preserve">повышение уровня обеспеченности </w:t>
            </w:r>
            <w:r w:rsidR="0076338B" w:rsidRPr="0076338B">
              <w:rPr>
                <w:kern w:val="2"/>
                <w:sz w:val="28"/>
                <w:szCs w:val="28"/>
              </w:rPr>
              <w:t>населения спортивными сооружениями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547E79" w:rsidRPr="00307B44" w:rsidRDefault="00547E79" w:rsidP="0076338B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547E79">
              <w:rPr>
                <w:sz w:val="28"/>
                <w:szCs w:val="28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A35" w:rsidRPr="00FE5A35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обеспеченность населения поселения спортивными</w:t>
            </w:r>
          </w:p>
          <w:p w:rsidR="00101EC1" w:rsidRDefault="00FE5A35" w:rsidP="00FE5A35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сооружениями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FE5A35" w:rsidRPr="00FE5A35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E5A35">
              <w:rPr>
                <w:sz w:val="28"/>
                <w:szCs w:val="28"/>
                <w:lang w:eastAsia="zh-CN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76338B">
              <w:rPr>
                <w:color w:val="000000"/>
                <w:sz w:val="28"/>
              </w:rPr>
              <w:t xml:space="preserve">; </w:t>
            </w:r>
          </w:p>
          <w:p w:rsidR="0076338B" w:rsidRPr="0076338B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числа занимающихся физической культурой и спортом;</w:t>
            </w:r>
          </w:p>
          <w:p w:rsidR="00101EC1" w:rsidRDefault="0076338B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76338B">
              <w:rPr>
                <w:color w:val="000000"/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547E79" w:rsidRPr="00AB3F9A" w:rsidRDefault="00547E79" w:rsidP="0076338B">
            <w:pPr>
              <w:widowControl w:val="0"/>
              <w:outlineLvl w:val="2"/>
              <w:rPr>
                <w:color w:val="000000"/>
                <w:sz w:val="28"/>
              </w:rPr>
            </w:pPr>
            <w:r w:rsidRPr="00547E79">
              <w:rPr>
                <w:color w:val="000000"/>
                <w:sz w:val="28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E5A35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FE5A35">
              <w:rPr>
                <w:color w:val="000000"/>
                <w:sz w:val="28"/>
              </w:rPr>
              <w:t>доля населения Пролетарского сельского поселения, систематически занимающихся физической культурой и спортом, в общей численности населения поселения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физической культуры и спорта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7A218D">
              <w:rPr>
                <w:b/>
                <w:color w:val="000000"/>
                <w:sz w:val="28"/>
              </w:rPr>
              <w:t>Физическая культура и массовый спорт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FA61E7" w:rsidRPr="00E971FF" w:rsidRDefault="00FA61E7" w:rsidP="00FA61E7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474AC3">
              <w:rPr>
                <w:b/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10,0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30,0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Default="00FA61E7" w:rsidP="00FA61E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C64C7" w:rsidRDefault="00FA61E7" w:rsidP="00FA61E7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74AC3">
              <w:rPr>
                <w:color w:val="000000"/>
                <w:sz w:val="28"/>
              </w:rPr>
              <w:t>-</w:t>
            </w:r>
          </w:p>
        </w:tc>
      </w:tr>
      <w:tr w:rsidR="00FA61E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1505BA" w:rsidRDefault="00FA61E7" w:rsidP="00FA61E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61E7" w:rsidRPr="00474AC3" w:rsidRDefault="00FA61E7" w:rsidP="00FA61E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481825" w:rsidRPr="00481825">
        <w:rPr>
          <w:color w:val="000000"/>
          <w:sz w:val="28"/>
        </w:rPr>
        <w:t>Физическая культура и массовый спорт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81825" w:rsidRPr="00481825">
              <w:rPr>
                <w:color w:val="000000"/>
                <w:sz w:val="28"/>
              </w:rPr>
              <w:t>Физическая культура и массовый спорт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481825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481825">
              <w:rPr>
                <w:color w:val="000000"/>
                <w:sz w:val="28"/>
              </w:rPr>
              <w:t>Ливадная</w:t>
            </w:r>
            <w:proofErr w:type="spellEnd"/>
            <w:r w:rsidR="00481825"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481825">
              <w:rPr>
                <w:color w:val="000000"/>
                <w:sz w:val="28"/>
              </w:rPr>
              <w:t>специалист</w:t>
            </w:r>
            <w:r w:rsidR="004B6BD5">
              <w:rPr>
                <w:color w:val="000000"/>
                <w:sz w:val="28"/>
              </w:rPr>
              <w:t xml:space="preserve"> первой категории</w:t>
            </w:r>
            <w:r w:rsidR="00481825">
              <w:rPr>
                <w:color w:val="000000"/>
                <w:sz w:val="28"/>
              </w:rPr>
              <w:t xml:space="preserve"> по ФК и спорту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481825" w:rsidRPr="00481825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11CAA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111CAA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111CAA">
              <w:rPr>
                <w:color w:val="000000"/>
                <w:sz w:val="24"/>
              </w:rPr>
              <w:t>оличество спортивных сооружений на территории поселения, оснащённых специализированным оборудованием для занятий спортом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3A2F6C" w:rsidRDefault="003A2F6C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11CAA" w:rsidRPr="00111CAA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11CAA" w:rsidRP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>Мероприятие по развитию физической культуры и спорта</w:t>
            </w:r>
            <w:r w:rsidR="00111CAA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 в Пролетарском сельском поселении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871C0">
              <w:rPr>
                <w:color w:val="000000"/>
                <w:sz w:val="24"/>
                <w:szCs w:val="24"/>
              </w:rPr>
              <w:t>азвитие и модернизация материально-технической базы физической культуры и спорта в сельском поселении;</w:t>
            </w:r>
          </w:p>
          <w:p w:rsidR="006871C0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871C0">
              <w:rPr>
                <w:color w:val="000000"/>
                <w:sz w:val="24"/>
                <w:szCs w:val="24"/>
              </w:rPr>
              <w:t>ониторинг доступности физкультурно-спортивной инфраструктуры для занятий всеми желающими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871C0" w:rsidRPr="007F422E" w:rsidRDefault="006871C0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871C0">
              <w:rPr>
                <w:color w:val="000000"/>
                <w:sz w:val="24"/>
                <w:szCs w:val="24"/>
              </w:rPr>
              <w:t>опуляризация физической культуры и спорта и формирование позитивного общественного мнения о ведении здорового образа жизни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3A2F6C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A2F6C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0A0640" w:rsidRPr="000A0640">
              <w:rPr>
                <w:color w:val="000000"/>
                <w:sz w:val="24"/>
              </w:rPr>
              <w:t>Физическая культура и массовый спорт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3A2F6C" w:rsidRDefault="003A2F6C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3A2F6C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0A0640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3A2F6C" w:rsidRPr="00AD673A" w:rsidRDefault="003A2F6C" w:rsidP="003A2F6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A2F6C" w:rsidRPr="00AD673A" w:rsidTr="00A3739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223A89" w:rsidRDefault="003A2F6C" w:rsidP="003A2F6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AD673A" w:rsidRDefault="003A2F6C" w:rsidP="003A2F6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3A2F6C">
              <w:rPr>
                <w:color w:val="000000"/>
                <w:sz w:val="24"/>
              </w:rPr>
              <w:t>951 1102 0740120120 240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2F6C" w:rsidRPr="003A2F6C" w:rsidRDefault="003A2F6C" w:rsidP="003A2F6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A2F6C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4B6BD5" w:rsidRPr="004B6BD5">
              <w:rPr>
                <w:color w:val="000000"/>
                <w:sz w:val="24"/>
              </w:rPr>
              <w:t>Созданы условия для занятий физической культурой и спортом для всех категорий и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B6BD5" w:rsidRPr="004B6BD5">
              <w:rPr>
                <w:color w:val="000000"/>
                <w:sz w:val="24"/>
              </w:rPr>
              <w:t>Мероприятие по развитию физической культуры и спорта в Пролетарском сельском поселении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4B6BD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4B6BD5">
              <w:rPr>
                <w:color w:val="000000"/>
                <w:sz w:val="24"/>
              </w:rPr>
              <w:t>Ливадная</w:t>
            </w:r>
            <w:proofErr w:type="spellEnd"/>
            <w:r w:rsidR="004B6BD5">
              <w:rPr>
                <w:color w:val="000000"/>
                <w:sz w:val="24"/>
              </w:rPr>
              <w:t xml:space="preserve"> Т.С.</w:t>
            </w:r>
            <w:r>
              <w:rPr>
                <w:color w:val="000000"/>
                <w:sz w:val="24"/>
              </w:rPr>
              <w:t xml:space="preserve">, </w:t>
            </w:r>
            <w:r w:rsidR="00A657A6" w:rsidRPr="00A657A6">
              <w:rPr>
                <w:color w:val="000000"/>
                <w:sz w:val="24"/>
              </w:rPr>
              <w:t>специалист первой категории по ФК и спорту</w:t>
            </w:r>
            <w:r>
              <w:rPr>
                <w:color w:val="000000"/>
                <w:sz w:val="24"/>
              </w:rPr>
              <w:t xml:space="preserve">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D61A45">
              <w:rPr>
                <w:color w:val="000000"/>
                <w:sz w:val="24"/>
              </w:rPr>
              <w:t>но</w:t>
            </w:r>
            <w:r>
              <w:rPr>
                <w:color w:val="000000"/>
                <w:sz w:val="24"/>
              </w:rPr>
              <w:t>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="00D61A45" w:rsidRPr="00D61A45">
              <w:rPr>
                <w:color w:val="000000"/>
                <w:sz w:val="24"/>
              </w:rPr>
              <w:t>Ливадная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="00D61A45" w:rsidRPr="00D61A45">
              <w:rPr>
                <w:color w:val="000000"/>
                <w:sz w:val="24"/>
              </w:rPr>
              <w:t>Ульяницкая</w:t>
            </w:r>
            <w:proofErr w:type="spellEnd"/>
            <w:r w:rsidR="00D61A45"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D61A45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216502">
              <w:rPr>
                <w:color w:val="000000"/>
                <w:sz w:val="24"/>
              </w:rPr>
              <w:t>5</w:t>
            </w:r>
            <w:r w:rsidR="00216502"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="00216502" w:rsidRPr="001417AB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 2026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D4FD3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 w:rsidRPr="00D61A45">
              <w:rPr>
                <w:color w:val="000000"/>
                <w:sz w:val="24"/>
              </w:rPr>
              <w:t>Ливадная</w:t>
            </w:r>
            <w:proofErr w:type="spellEnd"/>
            <w:r w:rsidRPr="00D61A45">
              <w:rPr>
                <w:color w:val="000000"/>
                <w:sz w:val="24"/>
              </w:rPr>
              <w:t xml:space="preserve"> Т.С., специалист первой категории по ФК и спорту, </w:t>
            </w:r>
            <w:proofErr w:type="spellStart"/>
            <w:r w:rsidRPr="00D61A45">
              <w:rPr>
                <w:color w:val="000000"/>
                <w:sz w:val="24"/>
              </w:rPr>
              <w:t>Ульяницкая</w:t>
            </w:r>
            <w:proofErr w:type="spellEnd"/>
            <w:r w:rsidRPr="00D61A45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6D3EF4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61A4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D61A45" w:rsidRPr="00AD673A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1417AB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D61A45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Pr="004F3820" w:rsidRDefault="00D61A45" w:rsidP="00D61A4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1A45" w:rsidRDefault="00D61A45" w:rsidP="00D61A4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AA3CA6" w:rsidRPr="00AA3CA6">
        <w:rPr>
          <w:color w:val="000000"/>
          <w:sz w:val="28"/>
        </w:rPr>
        <w:t>Физкультурно-спортивная работа со всеми возрастными категориями граждан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AA3CA6" w:rsidRPr="00AA3CA6">
              <w:rPr>
                <w:color w:val="000000"/>
                <w:sz w:val="28"/>
              </w:rPr>
              <w:t>Физкультурно-спортивная работа со всеми возрастными категориями граждан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8C04E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AA3CA6" w:rsidRPr="00AA3CA6">
              <w:rPr>
                <w:color w:val="000000"/>
                <w:sz w:val="28"/>
              </w:rPr>
              <w:t>Ливадная</w:t>
            </w:r>
            <w:proofErr w:type="spellEnd"/>
            <w:r w:rsidR="00AA3CA6" w:rsidRPr="00AA3CA6">
              <w:rPr>
                <w:color w:val="000000"/>
                <w:sz w:val="28"/>
              </w:rPr>
              <w:t xml:space="preserve"> Татьяна Сергеевна, специалист первой категории по ФК и спорту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AA3CA6" w:rsidRPr="00AA3CA6">
              <w:rPr>
                <w:color w:val="000000"/>
                <w:sz w:val="28"/>
              </w:rPr>
              <w:t>Развитие физической культуры и спорта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63882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963882" w:rsidRPr="00963882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963882">
              <w:rPr>
                <w:color w:val="000000"/>
                <w:sz w:val="24"/>
              </w:rPr>
              <w:t>оличество спортивно-массовых мероприятий (соревнований), в которых жители поселения приняли участие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963882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963882">
              <w:rPr>
                <w:color w:val="000000"/>
                <w:sz w:val="24"/>
              </w:rPr>
              <w:t>возраста-</w:t>
            </w:r>
            <w:proofErr w:type="spellStart"/>
            <w:r w:rsidRPr="00963882">
              <w:rPr>
                <w:color w:val="000000"/>
                <w:sz w:val="24"/>
              </w:rPr>
              <w:t>ния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012DBA" w:rsidRDefault="00012DBA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9B287C" w:rsidRPr="009B287C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9B287C" w:rsidRPr="009B287C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и проведение спортивных и физкультурных мероприятий для всех групп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E84859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4859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3739F" w:rsidRDefault="00E84859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E84859">
              <w:rPr>
                <w:color w:val="000000"/>
                <w:sz w:val="24"/>
                <w:szCs w:val="24"/>
              </w:rPr>
              <w:t>развитие игровых видов спорта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развитие системы выявления, поддержки одаренных детей и талантливой молодежи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310D4C">
              <w:rPr>
                <w:color w:val="000000"/>
                <w:sz w:val="24"/>
                <w:szCs w:val="24"/>
              </w:rPr>
              <w:t>профилактике асоциального поведения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10D4C" w:rsidRPr="007F422E" w:rsidRDefault="00310D4C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10D4C">
              <w:rPr>
                <w:color w:val="000000"/>
                <w:sz w:val="24"/>
                <w:szCs w:val="24"/>
              </w:rPr>
              <w:t>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012DB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12DBA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B7D3F" w:rsidRPr="007B7D3F">
              <w:rPr>
                <w:color w:val="000000"/>
                <w:sz w:val="24"/>
              </w:rPr>
              <w:t>Созданы условия повышения мотивации и интереса населения к регулярным занятиям физической культурой и спортом и ведению здорового образа жизни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2541D8" w:rsidRPr="002541D8">
              <w:rPr>
                <w:color w:val="000000"/>
                <w:sz w:val="24"/>
              </w:rPr>
              <w:t>Организация и проведение спортивных и физкультурных мероприятий для всех групп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7D3F" w:rsidRPr="007B7D3F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7B7D3F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7B7D3F" w:rsidP="007B7D3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</w:t>
            </w:r>
            <w:r w:rsidR="008C04EB">
              <w:rPr>
                <w:color w:val="000000"/>
                <w:sz w:val="24"/>
              </w:rPr>
              <w:t>, специалист первой категории по ФК и спорту</w:t>
            </w:r>
            <w:r w:rsidRPr="007B7D3F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4509FE" w:rsidP="004509F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спортивных команд, (отдельных участников</w:t>
            </w:r>
            <w:r w:rsidR="002F3090">
              <w:rPr>
                <w:color w:val="000000"/>
                <w:sz w:val="24"/>
              </w:rPr>
              <w:t xml:space="preserve"> соревнований</w:t>
            </w:r>
            <w:r>
              <w:rPr>
                <w:color w:val="000000"/>
                <w:sz w:val="24"/>
              </w:rPr>
              <w:t xml:space="preserve">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6C1313" w:rsidP="006C131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A3739F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="00A3739F"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4509FE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4509FE">
              <w:rPr>
                <w:color w:val="000000"/>
                <w:sz w:val="24"/>
              </w:rPr>
              <w:t>июля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="00E94F5A" w:rsidRPr="00E94F5A">
              <w:rPr>
                <w:color w:val="000000"/>
                <w:sz w:val="24"/>
              </w:rPr>
              <w:t>Ливадная</w:t>
            </w:r>
            <w:proofErr w:type="spellEnd"/>
            <w:r w:rsidR="00E94F5A"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E94F5A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4F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Участие спортивных команд, (отдельных участников соревнований) Пролетарского сельского поселения в спортивных мероприятий района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апреля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6D3EF4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положения о комплексных физкультурных мероприятиях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E94F5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94F5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E94F5A" w:rsidRPr="00AD673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Организованы и проведены </w:t>
            </w:r>
            <w:r w:rsidRPr="008C04EB">
              <w:rPr>
                <w:color w:val="000000"/>
                <w:sz w:val="24"/>
              </w:rPr>
              <w:t>спортивно- развлекательные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  <w:p w:rsidR="00E94F5A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4F5A" w:rsidRPr="004F3820" w:rsidRDefault="00E94F5A" w:rsidP="00E94F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E94F5A">
              <w:rPr>
                <w:color w:val="000000"/>
                <w:sz w:val="24"/>
              </w:rPr>
              <w:t>Ливадная</w:t>
            </w:r>
            <w:proofErr w:type="spellEnd"/>
            <w:r w:rsidRPr="00E94F5A">
              <w:rPr>
                <w:color w:val="000000"/>
                <w:sz w:val="24"/>
              </w:rPr>
              <w:t xml:space="preserve"> Т.С., специалист первой категории по ФК и спорту</w:t>
            </w:r>
            <w:r w:rsidRPr="004D4FD3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4D4FD3" w:rsidRDefault="00E94F5A" w:rsidP="00E94F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4F5A" w:rsidRPr="00216502" w:rsidRDefault="00E94F5A" w:rsidP="00E94F5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CF" w:rsidRDefault="009922CF">
      <w:r>
        <w:separator/>
      </w:r>
    </w:p>
  </w:endnote>
  <w:endnote w:type="continuationSeparator" w:id="0">
    <w:p w:rsidR="009922CF" w:rsidRDefault="0099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23FE" w:rsidRDefault="002D23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FE" w:rsidRDefault="002D23F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3E96">
      <w:rPr>
        <w:rStyle w:val="ab"/>
        <w:noProof/>
      </w:rPr>
      <w:t>2</w:t>
    </w:r>
    <w:r>
      <w:rPr>
        <w:rStyle w:val="ab"/>
      </w:rPr>
      <w:fldChar w:fldCharType="end"/>
    </w:r>
  </w:p>
  <w:p w:rsidR="002D23FE" w:rsidRDefault="002D23F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CF" w:rsidRDefault="009922CF">
      <w:r>
        <w:separator/>
      </w:r>
    </w:p>
  </w:footnote>
  <w:footnote w:type="continuationSeparator" w:id="0">
    <w:p w:rsidR="009922CF" w:rsidRDefault="0099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38A"/>
    <w:rsid w:val="000062E2"/>
    <w:rsid w:val="000065C5"/>
    <w:rsid w:val="000067D7"/>
    <w:rsid w:val="00012DBA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2DA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2F6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3F6359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9C6"/>
    <w:rsid w:val="00542B73"/>
    <w:rsid w:val="00544BB6"/>
    <w:rsid w:val="00547E79"/>
    <w:rsid w:val="005501F8"/>
    <w:rsid w:val="00551E51"/>
    <w:rsid w:val="00553556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80CE4"/>
    <w:rsid w:val="006827A9"/>
    <w:rsid w:val="00684E0A"/>
    <w:rsid w:val="0068516D"/>
    <w:rsid w:val="006871C0"/>
    <w:rsid w:val="006913D8"/>
    <w:rsid w:val="006A1F87"/>
    <w:rsid w:val="006A20AB"/>
    <w:rsid w:val="006A4F25"/>
    <w:rsid w:val="006A6260"/>
    <w:rsid w:val="006B3615"/>
    <w:rsid w:val="006B451E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4EB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03E96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22CF"/>
    <w:rsid w:val="00993EF4"/>
    <w:rsid w:val="009965D4"/>
    <w:rsid w:val="00997F51"/>
    <w:rsid w:val="009A0307"/>
    <w:rsid w:val="009A2761"/>
    <w:rsid w:val="009A4F9F"/>
    <w:rsid w:val="009A7C06"/>
    <w:rsid w:val="009B1176"/>
    <w:rsid w:val="009B11E4"/>
    <w:rsid w:val="009B287C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861D4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1E7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A3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A152-82A4-499B-8FF0-A4538482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25256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66</cp:revision>
  <cp:lastPrinted>2024-09-24T12:45:00Z</cp:lastPrinted>
  <dcterms:created xsi:type="dcterms:W3CDTF">2024-09-26T16:22:00Z</dcterms:created>
  <dcterms:modified xsi:type="dcterms:W3CDTF">2025-01-30T14:38:00Z</dcterms:modified>
</cp:coreProperties>
</file>