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7F20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F20">
        <w:rPr>
          <w:sz w:val="28"/>
          <w:szCs w:val="28"/>
        </w:rPr>
        <w:t>______.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2AC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D2AC6">
        <w:rPr>
          <w:sz w:val="22"/>
          <w:szCs w:val="22"/>
        </w:rPr>
        <w:t>____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5C5823" w:rsidRPr="005C5823">
        <w:rPr>
          <w:b/>
          <w:sz w:val="28"/>
          <w:szCs w:val="28"/>
        </w:rPr>
        <w:t>Благоустройство территории и жилищно-коммунальное хозяйство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5C5823" w:rsidRPr="005C5823">
        <w:rPr>
          <w:sz w:val="28"/>
          <w:szCs w:val="28"/>
          <w:lang w:eastAsia="zh-CN"/>
        </w:rPr>
        <w:t>Благоустройство территории и жилищно-коммунальное хозяйство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5C5823">
        <w:rPr>
          <w:color w:val="000000"/>
          <w:sz w:val="28"/>
        </w:rPr>
        <w:t xml:space="preserve">благоустройства и </w:t>
      </w:r>
      <w:r w:rsidR="005C5823" w:rsidRPr="005C5823">
        <w:rPr>
          <w:color w:val="000000"/>
          <w:sz w:val="28"/>
        </w:rPr>
        <w:t xml:space="preserve">жилищно-коммунального хозяйства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5C5823" w:rsidRPr="005C5823" w:rsidRDefault="00F96BD7" w:rsidP="005C582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Важным компонентом</w:t>
      </w:r>
      <w:r w:rsidR="005C5823">
        <w:rPr>
          <w:color w:val="000000"/>
          <w:sz w:val="28"/>
        </w:rPr>
        <w:t xml:space="preserve"> </w:t>
      </w:r>
      <w:r w:rsidR="005C5823" w:rsidRPr="005C5823">
        <w:rPr>
          <w:color w:val="000000"/>
          <w:sz w:val="28"/>
        </w:rPr>
        <w:t xml:space="preserve">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</w:t>
      </w:r>
    </w:p>
    <w:p w:rsidR="005C5823" w:rsidRDefault="005C5823" w:rsidP="005C5823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5C5823" w:rsidRDefault="002F64A3" w:rsidP="000149DD">
      <w:pPr>
        <w:ind w:firstLine="709"/>
        <w:jc w:val="both"/>
        <w:rPr>
          <w:color w:val="000000"/>
          <w:sz w:val="28"/>
        </w:rPr>
      </w:pPr>
      <w:r w:rsidRPr="002F64A3">
        <w:rPr>
          <w:color w:val="000000"/>
          <w:sz w:val="28"/>
        </w:rPr>
        <w:t>В целях повышения качества и надежности предоставления жилищно-коммунальных услуг населению Пролетарского сельского поселения</w:t>
      </w:r>
      <w:r>
        <w:rPr>
          <w:color w:val="000000"/>
          <w:sz w:val="28"/>
        </w:rPr>
        <w:t>,</w:t>
      </w:r>
      <w:r w:rsidRPr="002F64A3">
        <w:rPr>
          <w:color w:val="000000"/>
          <w:sz w:val="28"/>
        </w:rPr>
        <w:t xml:space="preserve"> качественного благоустройства населенных пунктов территории Пр</w:t>
      </w:r>
      <w:r>
        <w:rPr>
          <w:color w:val="000000"/>
          <w:sz w:val="28"/>
        </w:rPr>
        <w:t>олетарского сельского поселения</w:t>
      </w:r>
      <w:r w:rsidRPr="002F64A3">
        <w:rPr>
          <w:color w:val="000000"/>
          <w:sz w:val="28"/>
        </w:rPr>
        <w:t xml:space="preserve"> в рамках реализации </w:t>
      </w:r>
      <w:r>
        <w:rPr>
          <w:color w:val="000000"/>
          <w:sz w:val="28"/>
        </w:rPr>
        <w:t>данной муниципальной программы</w:t>
      </w:r>
      <w:r w:rsidRPr="002F64A3">
        <w:rPr>
          <w:color w:val="000000"/>
          <w:sz w:val="28"/>
        </w:rPr>
        <w:t xml:space="preserve"> достигнуты следующие результаты: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освещение улиц;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повысился уровень благоустройства общественных территорий;</w:t>
      </w:r>
    </w:p>
    <w:p w:rsidR="00720540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санитарное благополучие территории</w:t>
      </w:r>
      <w:r w:rsidR="002436FB">
        <w:rPr>
          <w:color w:val="000000"/>
          <w:sz w:val="28"/>
        </w:rPr>
        <w:t>, в том числе проведена</w:t>
      </w:r>
      <w:r w:rsidR="00325E04">
        <w:rPr>
          <w:color w:val="000000"/>
          <w:sz w:val="28"/>
        </w:rPr>
        <w:t xml:space="preserve"> </w:t>
      </w:r>
      <w:r w:rsidR="002436FB">
        <w:rPr>
          <w:color w:val="000000"/>
          <w:sz w:val="28"/>
        </w:rPr>
        <w:t xml:space="preserve"> </w:t>
      </w:r>
      <w:proofErr w:type="spellStart"/>
      <w:r w:rsidR="002436FB">
        <w:rPr>
          <w:color w:val="000000"/>
          <w:sz w:val="28"/>
        </w:rPr>
        <w:t>а</w:t>
      </w:r>
      <w:r w:rsidR="002436FB" w:rsidRPr="002436FB">
        <w:rPr>
          <w:color w:val="000000"/>
          <w:sz w:val="28"/>
        </w:rPr>
        <w:t>карицидная</w:t>
      </w:r>
      <w:proofErr w:type="spellEnd"/>
      <w:r w:rsidR="002436FB" w:rsidRPr="002436FB">
        <w:rPr>
          <w:color w:val="000000"/>
          <w:sz w:val="28"/>
        </w:rPr>
        <w:t xml:space="preserve"> (противоклещевая) обработка</w:t>
      </w:r>
      <w:r w:rsidR="002436FB">
        <w:rPr>
          <w:color w:val="000000"/>
          <w:sz w:val="28"/>
        </w:rPr>
        <w:t xml:space="preserve"> территории (кладбища, парки, места массового отдыха людей)</w:t>
      </w:r>
      <w:r>
        <w:rPr>
          <w:color w:val="000000"/>
          <w:sz w:val="28"/>
        </w:rPr>
        <w:t>;</w:t>
      </w:r>
    </w:p>
    <w:p w:rsidR="00720540" w:rsidRDefault="00720540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проведение субботников и месячников по благоустройству с привлечением жителей сельского поселения;</w:t>
      </w:r>
    </w:p>
    <w:p w:rsidR="001B41F7" w:rsidRDefault="001B41F7" w:rsidP="000149DD">
      <w:pPr>
        <w:ind w:firstLine="709"/>
        <w:jc w:val="both"/>
        <w:rPr>
          <w:color w:val="000000"/>
          <w:sz w:val="28"/>
        </w:rPr>
      </w:pPr>
      <w:r w:rsidRPr="001B41F7">
        <w:rPr>
          <w:color w:val="000000"/>
          <w:sz w:val="28"/>
        </w:rPr>
        <w:lastRenderedPageBreak/>
        <w:t>население обеспечено питьевой водой, соответствующей требованиям безопасности, установленным санитарно-эпидемиологическими правилами и безвредности</w:t>
      </w:r>
      <w:r>
        <w:rPr>
          <w:color w:val="000000"/>
          <w:sz w:val="28"/>
        </w:rPr>
        <w:t>;</w:t>
      </w:r>
    </w:p>
    <w:p w:rsidR="004716B1" w:rsidRDefault="004716B1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газификация населенных пунктов;</w:t>
      </w:r>
    </w:p>
    <w:p w:rsidR="00B10043" w:rsidRDefault="00B1004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содержание и ремонт памятников ВОВ;</w:t>
      </w:r>
    </w:p>
    <w:p w:rsidR="00A8577C" w:rsidRDefault="00A8577C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организована работа по борьбе со свалочными очагами, ликвидации несанкционированных свалок</w:t>
      </w:r>
      <w:r w:rsidR="00A46896">
        <w:rPr>
          <w:color w:val="000000"/>
          <w:sz w:val="28"/>
        </w:rPr>
        <w:t>;</w:t>
      </w:r>
    </w:p>
    <w:p w:rsidR="00B10043" w:rsidRDefault="00A46896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обустроены</w:t>
      </w:r>
      <w:r w:rsidRPr="00A46896">
        <w:rPr>
          <w:color w:val="000000"/>
          <w:sz w:val="28"/>
        </w:rPr>
        <w:t xml:space="preserve"> мест</w:t>
      </w:r>
      <w:r>
        <w:rPr>
          <w:color w:val="000000"/>
          <w:sz w:val="28"/>
        </w:rPr>
        <w:t>а</w:t>
      </w:r>
      <w:r w:rsidRPr="00A46896">
        <w:rPr>
          <w:color w:val="000000"/>
          <w:sz w:val="28"/>
        </w:rPr>
        <w:t xml:space="preserve"> (площадк</w:t>
      </w:r>
      <w:r>
        <w:rPr>
          <w:color w:val="000000"/>
          <w:sz w:val="28"/>
        </w:rPr>
        <w:t>и</w:t>
      </w:r>
      <w:r w:rsidRPr="00A46896">
        <w:rPr>
          <w:color w:val="000000"/>
          <w:sz w:val="28"/>
        </w:rPr>
        <w:t>) накопления твердых коммунальных отходов</w:t>
      </w:r>
      <w:r>
        <w:rPr>
          <w:color w:val="000000"/>
          <w:sz w:val="28"/>
        </w:rPr>
        <w:t>.</w:t>
      </w:r>
    </w:p>
    <w:p w:rsidR="002F64A3" w:rsidRDefault="00DB4758" w:rsidP="000149DD">
      <w:pPr>
        <w:ind w:firstLine="709"/>
        <w:jc w:val="both"/>
        <w:rPr>
          <w:color w:val="000000"/>
          <w:sz w:val="28"/>
        </w:rPr>
      </w:pPr>
      <w:r w:rsidRPr="00DB4758">
        <w:rPr>
          <w:color w:val="000000"/>
          <w:sz w:val="28"/>
        </w:rPr>
        <w:t xml:space="preserve">Создания комфортных условий проживания на территории </w:t>
      </w:r>
      <w:r>
        <w:rPr>
          <w:color w:val="000000"/>
          <w:sz w:val="28"/>
        </w:rPr>
        <w:t>Пролетарского сельского поселения</w:t>
      </w:r>
      <w:r w:rsidRPr="00DB4758">
        <w:rPr>
          <w:color w:val="000000"/>
          <w:sz w:val="28"/>
        </w:rPr>
        <w:t xml:space="preserve"> путем качественного повышения уровня благоустройства </w:t>
      </w:r>
      <w:r w:rsidR="00F468E0">
        <w:rPr>
          <w:color w:val="000000"/>
          <w:sz w:val="28"/>
        </w:rPr>
        <w:t>населенных пунктов Пролетарского сельского поселения</w:t>
      </w:r>
      <w:r w:rsidRPr="00DB4758">
        <w:rPr>
          <w:color w:val="000000"/>
          <w:sz w:val="28"/>
        </w:rPr>
        <w:t xml:space="preserve"> будет способствовать концентрации в </w:t>
      </w:r>
      <w:r w:rsidR="00F468E0">
        <w:rPr>
          <w:color w:val="000000"/>
          <w:sz w:val="28"/>
        </w:rPr>
        <w:t>поселении</w:t>
      </w:r>
      <w:r w:rsidRPr="00DB4758">
        <w:rPr>
          <w:color w:val="000000"/>
          <w:sz w:val="28"/>
        </w:rPr>
        <w:t xml:space="preserve"> человеческого капитала, обеспечению устойчивого социально-экономического развития </w:t>
      </w:r>
      <w:r w:rsidR="00F468E0">
        <w:rPr>
          <w:color w:val="000000"/>
          <w:sz w:val="28"/>
        </w:rPr>
        <w:t xml:space="preserve">Пролетарского сельского поселения.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B4140B" w:rsidRPr="00B4140B">
        <w:rPr>
          <w:color w:val="000000"/>
          <w:sz w:val="28"/>
        </w:rPr>
        <w:t>Благоустройство территории и жилищно-коммунальное хозяйство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улучшение условий жизни граждан за счет создания качественных и современных общественных пространств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формирование но</w:t>
      </w:r>
      <w:r>
        <w:rPr>
          <w:color w:val="000000"/>
          <w:sz w:val="28"/>
        </w:rPr>
        <w:t>вых возможностей для отдыха</w:t>
      </w:r>
      <w:r w:rsidRPr="004716B1">
        <w:rPr>
          <w:color w:val="000000"/>
          <w:sz w:val="28"/>
        </w:rPr>
        <w:t xml:space="preserve"> людей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 xml:space="preserve">повышение заинтересованности граждан, организаций и иных лиц в реализации мероприятий по благоустройству </w:t>
      </w:r>
      <w:r>
        <w:rPr>
          <w:color w:val="000000"/>
          <w:sz w:val="28"/>
        </w:rPr>
        <w:t xml:space="preserve">территории Пролетарского сельского поселения </w:t>
      </w:r>
      <w:r w:rsidRPr="004716B1">
        <w:rPr>
          <w:color w:val="000000"/>
          <w:sz w:val="28"/>
        </w:rPr>
        <w:t>(Дни древонасаждений и месячники чистоты);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повышение качества и надежности предоставления жилищно-коммунальных услуг населению;</w:t>
      </w:r>
    </w:p>
    <w:p w:rsidR="00091D59" w:rsidRDefault="004B30A5" w:rsidP="00FB0495">
      <w:pPr>
        <w:widowControl w:val="0"/>
        <w:ind w:firstLine="709"/>
        <w:jc w:val="both"/>
        <w:rPr>
          <w:color w:val="000000"/>
          <w:sz w:val="28"/>
        </w:rPr>
      </w:pPr>
      <w:r w:rsidRPr="004B30A5">
        <w:rPr>
          <w:color w:val="000000"/>
          <w:sz w:val="28"/>
        </w:rPr>
        <w:t>улучшение технического состояния многоквартирных домов</w:t>
      </w:r>
      <w:r w:rsidR="00325E04"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установка детских игровых площадок является необходимым аспектом для </w:t>
      </w:r>
      <w:r w:rsidRPr="00325E04">
        <w:rPr>
          <w:color w:val="000000"/>
          <w:sz w:val="28"/>
        </w:rPr>
        <w:t>здорового образа жизн</w:t>
      </w:r>
      <w:r>
        <w:rPr>
          <w:color w:val="000000"/>
          <w:sz w:val="28"/>
        </w:rPr>
        <w:t xml:space="preserve">и и физического развития детей и </w:t>
      </w:r>
      <w:r w:rsidRPr="00325E04">
        <w:rPr>
          <w:color w:val="000000"/>
          <w:sz w:val="28"/>
        </w:rPr>
        <w:t>их занятости</w:t>
      </w:r>
      <w:r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поддержание надлежащего уровня санитарного состояния территории. 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90171B" w:rsidRPr="0090171B">
        <w:rPr>
          <w:color w:val="000000"/>
          <w:sz w:val="28"/>
        </w:rPr>
        <w:t>Благоустройство территории и жилищно-коммунальное хозяйство</w:t>
      </w:r>
      <w:r w:rsidRPr="00D40F7C">
        <w:rPr>
          <w:color w:val="000000"/>
          <w:sz w:val="28"/>
        </w:rPr>
        <w:t>»:</w:t>
      </w:r>
    </w:p>
    <w:p w:rsidR="00D40F7C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качества и надежности предоставления жилищно-коммунальных услуг населению Пролетарского сельского поселения</w:t>
      </w:r>
      <w:r w:rsidR="005E3E97" w:rsidRPr="000A53EB">
        <w:rPr>
          <w:sz w:val="28"/>
        </w:rPr>
        <w:t>.</w:t>
      </w:r>
    </w:p>
    <w:p w:rsidR="0090171B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уровня благоустройства территории Пролетарского сельского поселения</w:t>
      </w:r>
      <w:r w:rsidR="00C723AC" w:rsidRPr="000A53EB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0A53E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0A53E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Благоустройство территории Пролетарского сельского поселения</w:t>
      </w:r>
      <w:r w:rsidR="003B0B3F" w:rsidRPr="000A53EB">
        <w:rPr>
          <w:color w:val="000000"/>
          <w:sz w:val="28"/>
        </w:rPr>
        <w:t>»</w:t>
      </w:r>
      <w:r w:rsidR="00260F10" w:rsidRPr="000A53E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AE271E" w:rsidRDefault="00AE271E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lastRenderedPageBreak/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B32805" w:rsidP="00B3280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Важнейшим направлением в сфере благоустройства Пролетарского </w:t>
      </w:r>
      <w:r w:rsidRPr="00B32805">
        <w:rPr>
          <w:color w:val="000000"/>
          <w:sz w:val="28"/>
        </w:rPr>
        <w:t>сельского поселения является формирование и обеспечение среды,</w:t>
      </w:r>
      <w:r>
        <w:rPr>
          <w:color w:val="000000"/>
          <w:sz w:val="28"/>
        </w:rPr>
        <w:t xml:space="preserve"> </w:t>
      </w:r>
      <w:r w:rsidRPr="00B32805">
        <w:rPr>
          <w:color w:val="000000"/>
          <w:sz w:val="28"/>
        </w:rPr>
        <w:t>комфортной и благоприятной для проживания населения.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0A53EB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A46E1B" w:rsidRPr="000A53EB">
        <w:rPr>
          <w:sz w:val="28"/>
          <w:szCs w:val="28"/>
          <w:lang w:eastAsia="zh-CN"/>
        </w:rPr>
        <w:t>для обеспечения бесперебойности и роста качества жилищно-коммунальных услуг на территории Пролетарского сельского поселения</w:t>
      </w:r>
      <w:r w:rsidRPr="000A53EB">
        <w:rPr>
          <w:sz w:val="28"/>
          <w:szCs w:val="28"/>
          <w:lang w:eastAsia="zh-CN"/>
        </w:rPr>
        <w:t>;</w:t>
      </w:r>
    </w:p>
    <w:p w:rsidR="00DF4CA9" w:rsidRPr="000A53EB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D94408" w:rsidRPr="000A53EB">
        <w:rPr>
          <w:sz w:val="28"/>
          <w:szCs w:val="28"/>
          <w:lang w:eastAsia="zh-CN"/>
        </w:rPr>
        <w:t>для улучшения экологической обстановки на территории Пролетарского сельского поселения</w:t>
      </w:r>
      <w:r w:rsidR="00D94408" w:rsidRPr="000A53EB">
        <w:t xml:space="preserve"> </w:t>
      </w:r>
      <w:r w:rsidR="00D94408" w:rsidRPr="000A53EB">
        <w:rPr>
          <w:sz w:val="28"/>
          <w:szCs w:val="28"/>
        </w:rPr>
        <w:t>и</w:t>
      </w:r>
      <w:r w:rsidR="00D94408" w:rsidRPr="000A53EB">
        <w:t xml:space="preserve"> </w:t>
      </w:r>
      <w:r w:rsidR="00D94408" w:rsidRPr="000A53EB">
        <w:rPr>
          <w:sz w:val="28"/>
          <w:szCs w:val="28"/>
          <w:lang w:eastAsia="zh-CN"/>
        </w:rPr>
        <w:t>эстетичного вида поселения</w:t>
      </w:r>
      <w:r w:rsidR="005E3E97" w:rsidRPr="000A53E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B55B51" w:rsidRPr="00B55B51">
        <w:rPr>
          <w:color w:val="000000"/>
          <w:sz w:val="28"/>
        </w:rPr>
        <w:t>Благоустройство территории и жилищно-коммунальное хозяйство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качества и надежности предоставления жилищно-коммунальных услуг населению Пролетарского сельского поселения</w:t>
            </w:r>
            <w:r>
              <w:rPr>
                <w:color w:val="000000"/>
                <w:sz w:val="28"/>
              </w:rPr>
              <w:t>;</w:t>
            </w:r>
          </w:p>
          <w:p w:rsidR="00B55B51" w:rsidRPr="00737F7B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уровня благоустройства территории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48 221,5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I: 40 971,3 тыс. рублей;</w:t>
            </w:r>
          </w:p>
          <w:p w:rsidR="00B71929" w:rsidRPr="00737F7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II: 7 250,2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B55B51" w:rsidRPr="00B55B51">
              <w:rPr>
                <w:color w:val="000000"/>
                <w:sz w:val="24"/>
                <w:szCs w:val="24"/>
              </w:rPr>
              <w:t>Повышение качества и надежности предоставления жилищно-коммунальных услуг населению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</w:t>
            </w:r>
            <w:r w:rsidRPr="00952EC3"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CE610C" w:rsidRDefault="000A53EB" w:rsidP="00DB461D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DB461D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B55B51" w:rsidRPr="00DD6959" w:rsidTr="00F81975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5B51" w:rsidRPr="00B55B51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55B51">
              <w:rPr>
                <w:color w:val="000000"/>
                <w:sz w:val="24"/>
              </w:rPr>
              <w:t xml:space="preserve">. Цель муниципальной программы </w:t>
            </w:r>
          </w:p>
          <w:p w:rsidR="00B55B51" w:rsidRPr="00DD6959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«Повышение уровня благоустройства территории Пролетарского сельского поселения»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251A64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0A53EB" w:rsidP="00B55B51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B55B51">
              <w:rPr>
                <w:color w:val="000000"/>
                <w:sz w:val="24"/>
              </w:rPr>
              <w:t>оличество благоустроенных мест общего пользования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E97E78" w:rsidRPr="00E97E78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E97E7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E97E78">
              <w:rPr>
                <w:color w:val="000000"/>
                <w:sz w:val="28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22E9">
              <w:rPr>
                <w:sz w:val="28"/>
                <w:szCs w:val="28"/>
              </w:rPr>
              <w:t>беспечение населения поселения качественной питьевой водой</w:t>
            </w:r>
            <w:r>
              <w:rPr>
                <w:sz w:val="28"/>
                <w:szCs w:val="28"/>
              </w:rPr>
              <w:t>;</w:t>
            </w:r>
          </w:p>
          <w:p w:rsidR="00DD22E9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281">
              <w:rPr>
                <w:sz w:val="28"/>
                <w:szCs w:val="28"/>
              </w:rPr>
              <w:t>ост уровня газификации</w:t>
            </w:r>
            <w:r>
              <w:rPr>
                <w:sz w:val="28"/>
                <w:szCs w:val="28"/>
              </w:rPr>
              <w:t xml:space="preserve"> поселения</w:t>
            </w:r>
            <w:r w:rsidR="00DD22E9">
              <w:rPr>
                <w:sz w:val="28"/>
                <w:szCs w:val="28"/>
              </w:rPr>
              <w:t>;</w:t>
            </w:r>
          </w:p>
          <w:p w:rsidR="007B1281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7B1281">
              <w:rPr>
                <w:sz w:val="28"/>
                <w:szCs w:val="28"/>
              </w:rPr>
              <w:t>увеличение протяженности газовых сетей</w:t>
            </w:r>
            <w:r>
              <w:rPr>
                <w:sz w:val="28"/>
                <w:szCs w:val="28"/>
              </w:rPr>
              <w:t>;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>Пролетарского</w:t>
            </w:r>
            <w:r w:rsidRPr="00DD22E9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обслуживания; 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снижение уровня потерь при производстве, транспортировке и расп</w:t>
            </w:r>
            <w:r>
              <w:rPr>
                <w:sz w:val="28"/>
                <w:szCs w:val="28"/>
              </w:rPr>
              <w:t>ределении коммунальных ресурсов;</w:t>
            </w:r>
          </w:p>
          <w:p w:rsidR="00DD22E9" w:rsidRP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78" w:rsidRDefault="00E97E78" w:rsidP="00792857">
            <w:pPr>
              <w:widowControl w:val="0"/>
              <w:outlineLvl w:val="2"/>
            </w:pPr>
            <w:r w:rsidRPr="00E97E78">
              <w:rPr>
                <w:color w:val="000000"/>
                <w:sz w:val="28"/>
              </w:rPr>
              <w:t>доля жителей, обеспеченных питьевой водой,</w:t>
            </w:r>
            <w:r w:rsidR="00DD22E9">
              <w:rPr>
                <w:color w:val="000000"/>
                <w:sz w:val="28"/>
              </w:rPr>
              <w:t xml:space="preserve"> </w:t>
            </w:r>
            <w:r w:rsidRPr="00E97E78">
              <w:rPr>
                <w:color w:val="000000"/>
                <w:sz w:val="28"/>
              </w:rPr>
              <w:t>соответствующей требованиям безопасности и безвредности, установленным санитарно-эпидемиологическими правилами</w:t>
            </w:r>
            <w:r>
              <w:rPr>
                <w:color w:val="000000"/>
                <w:sz w:val="28"/>
              </w:rPr>
              <w:t>;</w:t>
            </w:r>
            <w:r>
              <w:t xml:space="preserve"> 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DD22E9" w:rsidRPr="00DD22E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DD22E9">
              <w:rPr>
                <w:sz w:val="28"/>
                <w:szCs w:val="28"/>
                <w:lang w:eastAsia="zh-CN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совершенствование эстетического состояния территории поселения, создание зеленых зон для отдыха граждан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создание комфортных и безопасных условий проживания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граждан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восстановление (ремонт, благоустройство) воинских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захоронений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увеличение площади зеленых насаждений на территории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поселения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улучшение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экологической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обстановки</w:t>
            </w:r>
            <w:r>
              <w:rPr>
                <w:color w:val="000000"/>
                <w:sz w:val="28"/>
              </w:rPr>
              <w:t xml:space="preserve"> в поселении;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увеличение количества благоустроенных территорий общего пользования</w:t>
            </w:r>
            <w:r w:rsidR="00E67D5C">
              <w:rPr>
                <w:color w:val="000000"/>
                <w:sz w:val="28"/>
              </w:rPr>
              <w:t>;</w:t>
            </w:r>
          </w:p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уборка территории поселения от мусора</w:t>
            </w:r>
            <w:r w:rsidR="00AB07D5">
              <w:rPr>
                <w:color w:val="000000"/>
                <w:sz w:val="28"/>
              </w:rPr>
              <w:t>;</w:t>
            </w:r>
          </w:p>
          <w:p w:rsidR="00AB07D5" w:rsidRPr="00AB3F9A" w:rsidRDefault="00AB07D5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призвать жителей к </w:t>
            </w:r>
            <w:r w:rsidRPr="00AB07D5">
              <w:rPr>
                <w:color w:val="000000"/>
                <w:sz w:val="28"/>
              </w:rPr>
              <w:t>соблюдению чистоты и порядка на территории</w:t>
            </w:r>
            <w:r>
              <w:rPr>
                <w:color w:val="000000"/>
                <w:sz w:val="28"/>
              </w:rPr>
              <w:t xml:space="preserve">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D22E9">
              <w:rPr>
                <w:color w:val="000000"/>
                <w:sz w:val="28"/>
              </w:rPr>
              <w:t>количество благоустроенных мест общего пользования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40080" w:rsidRPr="00140080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0080" w:rsidRPr="00140080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EE2C78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FE3931">
              <w:rPr>
                <w:color w:val="000000"/>
                <w:sz w:val="28"/>
              </w:rPr>
              <w:t>Собаченко</w:t>
            </w:r>
            <w:proofErr w:type="spellEnd"/>
            <w:r w:rsidR="00FE3931"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="00EE2C78">
              <w:rPr>
                <w:color w:val="000000"/>
                <w:sz w:val="28"/>
              </w:rPr>
              <w:t xml:space="preserve">, </w:t>
            </w:r>
            <w:proofErr w:type="spellStart"/>
            <w:r w:rsidR="00EE2C78">
              <w:rPr>
                <w:color w:val="000000"/>
                <w:sz w:val="28"/>
              </w:rPr>
              <w:t>Цыгулева</w:t>
            </w:r>
            <w:proofErr w:type="spellEnd"/>
            <w:r w:rsidR="00EE2C78">
              <w:rPr>
                <w:color w:val="000000"/>
                <w:sz w:val="28"/>
              </w:rPr>
              <w:t xml:space="preserve"> В.В. начальник сектора экономики и финансов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40080" w:rsidRPr="00140080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FE4348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FE4348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CE610C" w:rsidRDefault="00FE4348" w:rsidP="001B15A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или иного специализированного потребительского кооператива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0A53EB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14008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7B128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7B128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40080">
              <w:rPr>
                <w:color w:val="000000"/>
                <w:sz w:val="24"/>
              </w:rPr>
              <w:t>ровень газификации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251A64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45,0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080" w:rsidRPr="00140080" w:rsidRDefault="008700FB" w:rsidP="00140080">
            <w:pPr>
              <w:widowControl w:val="0"/>
              <w:outlineLvl w:val="2"/>
              <w:rPr>
                <w:rFonts w:eastAsia="Calibri" w:cs="Calibri"/>
                <w:bCs/>
                <w:sz w:val="24"/>
                <w:szCs w:val="24"/>
                <w:lang w:eastAsia="zh-CN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40080"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8700FB" w:rsidRPr="00CB1816" w:rsidRDefault="00140080" w:rsidP="00140080">
            <w:pPr>
              <w:widowControl w:val="0"/>
              <w:outlineLvl w:val="2"/>
              <w:rPr>
                <w:color w:val="000000"/>
                <w:sz w:val="24"/>
              </w:rPr>
            </w:pP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в собственности Пролетарского сельского поселения</w:t>
            </w:r>
            <w:r w:rsidR="008700FB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F81975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7F422E" w:rsidRDefault="00F81975" w:rsidP="00F819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F81975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81975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81975">
              <w:rPr>
                <w:color w:val="000000"/>
                <w:sz w:val="24"/>
                <w:szCs w:val="24"/>
              </w:rPr>
              <w:t xml:space="preserve">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техническое состояние многоквартирных домов приведено в соответствие с нормативными требованиями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proofErr w:type="gramStart"/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36224" w:rsidRPr="00E36224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</w:t>
            </w:r>
            <w:r w:rsidRPr="00AF355B">
              <w:rPr>
                <w:color w:val="000000"/>
                <w:sz w:val="24"/>
                <w:szCs w:val="24"/>
              </w:rPr>
              <w:t>овышение качества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355B">
              <w:rPr>
                <w:color w:val="000000"/>
                <w:sz w:val="24"/>
                <w:szCs w:val="24"/>
              </w:rPr>
              <w:t>предоставляемых коммунальных услуг в части газоснабжения и, соответственно, качества жизни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полная газификация жилого фонда муниципального образования «</w:t>
            </w:r>
            <w:r>
              <w:rPr>
                <w:color w:val="000000"/>
                <w:sz w:val="24"/>
                <w:szCs w:val="24"/>
              </w:rPr>
              <w:t>Пролетарское сельское поселение</w:t>
            </w:r>
            <w:r w:rsidRPr="005F3D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B6D85" w:rsidRPr="008B6D85">
              <w:rPr>
                <w:color w:val="000000"/>
                <w:sz w:val="24"/>
              </w:rPr>
              <w:t>Развитие жилищно-коммунального хозяйства в   Пролетарском сельском поселении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FA0D31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0D31" w:rsidRPr="008B6D85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B6D85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FA0D31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 w:rsidRPr="008B6D85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0540120260</w:t>
            </w:r>
            <w:r w:rsidRPr="00FA0D3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2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0540120320</w:t>
            </w:r>
            <w:r w:rsidRPr="00FA0D31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</w:t>
            </w:r>
            <w:r>
              <w:rPr>
                <w:color w:val="000000"/>
                <w:sz w:val="24"/>
              </w:rPr>
              <w:t xml:space="preserve"> (ремонт)</w:t>
            </w:r>
            <w:r w:rsidRPr="007B1281">
              <w:rPr>
                <w:color w:val="000000"/>
                <w:sz w:val="24"/>
              </w:rPr>
              <w:t xml:space="preserve">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951 0502 </w:t>
            </w:r>
            <w:r>
              <w:rPr>
                <w:color w:val="000000"/>
                <w:sz w:val="24"/>
              </w:rPr>
              <w:t xml:space="preserve">0540120340 </w:t>
            </w:r>
            <w:r w:rsidRPr="00FA0D3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860B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60B7E" w:rsidRPr="00860B7E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860B7E" w:rsidRPr="00860B7E" w:rsidRDefault="00D11C8D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60B7E" w:rsidRPr="00860B7E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D11C8D" w:rsidRPr="00AD673A" w:rsidRDefault="00860B7E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860B7E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="00D11C8D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3B44C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3B44CB">
              <w:rPr>
                <w:color w:val="000000"/>
                <w:sz w:val="24"/>
              </w:rPr>
              <w:t>Цыгулева</w:t>
            </w:r>
            <w:proofErr w:type="spellEnd"/>
            <w:r w:rsidR="003B44CB">
              <w:rPr>
                <w:color w:val="000000"/>
                <w:sz w:val="24"/>
              </w:rPr>
              <w:t xml:space="preserve"> В.В.</w:t>
            </w:r>
            <w:r>
              <w:rPr>
                <w:color w:val="000000"/>
                <w:sz w:val="24"/>
              </w:rPr>
              <w:t>,</w:t>
            </w:r>
            <w:r w:rsidR="003B44CB">
              <w:rPr>
                <w:color w:val="000000"/>
                <w:sz w:val="24"/>
              </w:rPr>
              <w:t xml:space="preserve"> начальник сектора экономики и финансов, 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E2C7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4F3820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EE2C78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 w:rsidR="00CF0E21">
              <w:rPr>
                <w:color w:val="000000"/>
                <w:sz w:val="24"/>
              </w:rPr>
              <w:t>у</w:t>
            </w:r>
            <w:r w:rsidR="00CF0E21"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216502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216502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F0E21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CF0E21">
              <w:rPr>
                <w:color w:val="000000"/>
                <w:sz w:val="24"/>
              </w:rPr>
              <w:t>мая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CF0E21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766A8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766A8B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17270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17270A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 xml:space="preserve">7 </w:t>
            </w:r>
            <w:r w:rsidRPr="00CF0E21">
              <w:rPr>
                <w:color w:val="000000"/>
                <w:sz w:val="24"/>
              </w:rPr>
              <w:t>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B29BF" w:rsidRPr="00AD673A" w:rsidRDefault="00144435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</w:t>
            </w:r>
            <w:r w:rsidR="00AB29BF">
              <w:rPr>
                <w:color w:val="000000"/>
                <w:sz w:val="24"/>
              </w:rPr>
              <w:t>.</w:t>
            </w:r>
            <w:r w:rsidR="00AB29BF" w:rsidRPr="00AD673A">
              <w:rPr>
                <w:color w:val="000000"/>
                <w:sz w:val="24"/>
              </w:rPr>
              <w:t xml:space="preserve"> «</w:t>
            </w:r>
            <w:r w:rsidR="00AB29BF" w:rsidRPr="00AB29BF">
              <w:rPr>
                <w:color w:val="000000"/>
                <w:sz w:val="24"/>
              </w:rPr>
              <w:t xml:space="preserve">Строительство, реконструкция, капитальный ремонт (ремонт) и содержание объектов жилищного хозяйства, включая разработку </w:t>
            </w:r>
            <w:r w:rsidR="00AB29BF" w:rsidRPr="00AB29BF">
              <w:rPr>
                <w:color w:val="000000"/>
                <w:sz w:val="24"/>
              </w:rPr>
              <w:lastRenderedPageBreak/>
              <w:t>проектной документации</w:t>
            </w:r>
            <w:r w:rsidR="00AB29BF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инспектора по благоустройству, 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1.9</w:t>
            </w:r>
            <w:r w:rsidR="00AB29B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2.1.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</w:t>
            </w:r>
            <w:r w:rsidR="001444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2.3.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 w:rsidR="00144435"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2.4.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144435"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2.5.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2.9.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21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E36224" w:rsidRPr="00E36224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инспектора по благоустройству, 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3.1.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1417AB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8B3BBE"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3.3.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  <w:r w:rsidRPr="008B3BBE">
              <w:rPr>
                <w:color w:val="000000"/>
                <w:sz w:val="24"/>
              </w:rPr>
              <w:t xml:space="preserve"> октября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2E7332" w:rsidRPr="006D3EF4" w:rsidRDefault="002E7332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3.4.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004A4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04A4A">
              <w:rPr>
                <w:color w:val="000000"/>
                <w:sz w:val="24"/>
              </w:rPr>
              <w:t>28 декабря 202</w:t>
            </w:r>
            <w:r>
              <w:rPr>
                <w:color w:val="000000"/>
                <w:sz w:val="24"/>
              </w:rPr>
              <w:t>6</w:t>
            </w:r>
            <w:r w:rsidRPr="00004A4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 xml:space="preserve">7 </w:t>
            </w:r>
            <w:r w:rsidRPr="001417AB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 xml:space="preserve">7 </w:t>
            </w:r>
            <w:r w:rsidRPr="008B3BBE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1B7DAC" w:rsidRDefault="001B7DAC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2E7332" w:rsidRDefault="002E7332" w:rsidP="002E733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DF4659" w:rsidRPr="00DF4659">
        <w:rPr>
          <w:color w:val="000000"/>
          <w:sz w:val="28"/>
        </w:rPr>
        <w:t>Благоустройство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Собаченко</w:t>
            </w:r>
            <w:proofErr w:type="spellEnd"/>
            <w:r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121A0D">
          <w:pgSz w:w="16840" w:h="23814" w:code="9"/>
          <w:pgMar w:top="709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4F06" w:rsidRDefault="005054CE" w:rsidP="000A4F06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5054CE" w:rsidRPr="004C31C3" w:rsidRDefault="005054C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6D63BD" w:rsidRPr="006D63BD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>оля освещенных улиц от общей протяженности улиц населенных пунктов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</w:t>
            </w:r>
            <w:proofErr w:type="spellStart"/>
            <w:r w:rsidRPr="006D63BD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36ED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950D8" w:rsidRDefault="006D63BD" w:rsidP="006D63BD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 xml:space="preserve">оля жителей, охваченных услугами по вывозу мусора  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</w:t>
            </w:r>
            <w:proofErr w:type="spellStart"/>
            <w:r w:rsidRPr="006D63BD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722E16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A51AA8" w:rsidP="00736ED3">
            <w:pPr>
              <w:widowControl w:val="0"/>
              <w:rPr>
                <w:color w:val="000000"/>
                <w:sz w:val="24"/>
              </w:rPr>
            </w:pPr>
            <w:r w:rsidRPr="00A51AA8">
              <w:rPr>
                <w:color w:val="000000"/>
                <w:sz w:val="24"/>
              </w:rPr>
              <w:t>Доля контейнерных площадок, соответствующих санитарным требованиям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6D63BD">
              <w:rPr>
                <w:color w:val="000000"/>
                <w:sz w:val="24"/>
              </w:rPr>
              <w:t>возраста-</w:t>
            </w:r>
            <w:proofErr w:type="spellStart"/>
            <w:r w:rsidRPr="006D63BD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A51AA8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31702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31702E">
              <w:rPr>
                <w:color w:val="000000"/>
                <w:sz w:val="24"/>
              </w:rPr>
              <w:t>1</w:t>
            </w:r>
            <w:r w:rsidR="00CC5F7C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724D5" w:rsidRPr="001724D5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CB1816" w:rsidRDefault="001724D5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="00A3739F" w:rsidRPr="00CB1816">
              <w:rPr>
                <w:color w:val="000000"/>
                <w:sz w:val="24"/>
              </w:rPr>
              <w:t>«</w:t>
            </w:r>
            <w:r w:rsidRPr="001724D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уличного освещения, содержание и ремонт объектов уличного освещения</w:t>
            </w:r>
            <w:r w:rsidR="00A3739F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B96" w:rsidRPr="00632B96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обеспечение надёжной работы наружного освещения, путём ремонта, замены существующего, физически и технически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устаревшего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оборудования на современное, имеющее больший ресурс работы и надёжности;</w:t>
            </w:r>
          </w:p>
          <w:p w:rsidR="00A3739F" w:rsidRPr="007F422E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внедрение энергосберегающих технологий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724D5">
              <w:rPr>
                <w:color w:val="000000"/>
                <w:sz w:val="24"/>
              </w:rPr>
              <w:t>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  <w:r w:rsidR="00245DE8">
              <w:rPr>
                <w:color w:val="000000"/>
                <w:sz w:val="24"/>
                <w:szCs w:val="24"/>
              </w:rPr>
              <w:t>;</w:t>
            </w:r>
          </w:p>
          <w:p w:rsidR="00245DE8" w:rsidRDefault="00245DE8" w:rsidP="00245DE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45DE8">
              <w:rPr>
                <w:color w:val="000000"/>
                <w:sz w:val="24"/>
                <w:szCs w:val="24"/>
              </w:rPr>
              <w:t xml:space="preserve">улучшение состояния окружающей среды и внешнего облика территории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724D5">
              <w:rPr>
                <w:color w:val="000000"/>
                <w:sz w:val="24"/>
              </w:rPr>
              <w:t>. «Содержание и ремонт объектов благоустройства и мест общего пользования»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  <w:r w:rsidR="00DA4D40">
              <w:rPr>
                <w:color w:val="000000"/>
                <w:sz w:val="24"/>
                <w:szCs w:val="24"/>
              </w:rPr>
              <w:t>;</w:t>
            </w:r>
          </w:p>
          <w:p w:rsidR="00DA4D40" w:rsidRDefault="00DA4D40" w:rsidP="00DA4D4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DA4D40">
              <w:rPr>
                <w:color w:val="000000"/>
                <w:sz w:val="24"/>
                <w:szCs w:val="24"/>
              </w:rPr>
              <w:t>увеличение количества благоустроенных  территорий</w:t>
            </w:r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1 921,0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481,2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04DCF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121A0D">
              <w:rPr>
                <w:color w:val="000000"/>
                <w:sz w:val="24"/>
              </w:rPr>
              <w:t xml:space="preserve"> 3 </w:t>
            </w:r>
          </w:p>
          <w:p w:rsidR="00604DCF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1 188,1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2 914,8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D2684E" w:rsidRPr="00D2684E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proofErr w:type="spellStart"/>
            <w:r w:rsidR="005C5408" w:rsidRPr="005C5408">
              <w:rPr>
                <w:color w:val="000000"/>
                <w:sz w:val="24"/>
              </w:rPr>
              <w:t>Ульяницкая</w:t>
            </w:r>
            <w:proofErr w:type="spellEnd"/>
            <w:r w:rsidR="005C5408"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Произведена 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 муниципальн</w:t>
            </w:r>
            <w:r w:rsidR="00366370">
              <w:rPr>
                <w:color w:val="000000"/>
                <w:sz w:val="24"/>
              </w:rPr>
              <w:t>ый</w:t>
            </w:r>
            <w:r>
              <w:rPr>
                <w:color w:val="000000"/>
                <w:sz w:val="24"/>
              </w:rPr>
              <w:t xml:space="preserve"> контракт 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1.3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1.7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D62271"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 декабря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10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11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920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E96920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2.2.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2.3.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2025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2.5.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2.7.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5120ED" w:rsidRPr="00AD673A" w:rsidRDefault="00366370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5120ED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061D73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2.8.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2.9. </w:t>
            </w:r>
          </w:p>
          <w:p w:rsidR="005120ED" w:rsidRPr="00AD673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41215A" w:rsidRPr="00AD673A" w:rsidRDefault="004818E8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</w:t>
            </w:r>
            <w:r w:rsidR="0041215A">
              <w:rPr>
                <w:color w:val="000000"/>
                <w:sz w:val="24"/>
              </w:rPr>
              <w:t>.</w:t>
            </w:r>
            <w:r w:rsidR="0041215A" w:rsidRPr="00AD673A">
              <w:rPr>
                <w:color w:val="000000"/>
                <w:sz w:val="24"/>
              </w:rPr>
              <w:t xml:space="preserve"> «</w:t>
            </w:r>
            <w:r w:rsidR="0041215A" w:rsidRPr="0041215A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 w:rsidR="0041215A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366370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4818E8" w:rsidP="004121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 w:rsidR="00366370">
              <w:rPr>
                <w:color w:val="000000"/>
                <w:sz w:val="24"/>
              </w:rPr>
              <w:t>3.1.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41215A" w:rsidRPr="00D2684E" w:rsidRDefault="004818E8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 w:rsidR="000D02EA"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41215A" w:rsidRDefault="0041215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Pr="0036637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4F382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855943" w:rsidRDefault="00366370" w:rsidP="004121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216502" w:rsidRDefault="00366370" w:rsidP="0041215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D02E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2EA" w:rsidRDefault="00945DD9" w:rsidP="000D02E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0D02EA" w:rsidRPr="004818E8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D02EA" w:rsidRPr="004F382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855943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216502" w:rsidRDefault="000D02EA" w:rsidP="000D02E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3.5.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bookmarkStart w:id="0" w:name="_GoBack"/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  <w:bookmarkEnd w:id="0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3.6.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3.7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3.8.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3.9.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3.10.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1.36.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</w:t>
            </w:r>
            <w:proofErr w:type="spellStart"/>
            <w:r w:rsidRPr="00366370">
              <w:rPr>
                <w:color w:val="000000"/>
                <w:sz w:val="24"/>
              </w:rPr>
              <w:t>Собаченко</w:t>
            </w:r>
            <w:proofErr w:type="spellEnd"/>
            <w:r w:rsidRPr="00366370">
              <w:rPr>
                <w:color w:val="000000"/>
                <w:sz w:val="24"/>
              </w:rPr>
              <w:t xml:space="preserve">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</w:t>
            </w:r>
            <w:proofErr w:type="spellStart"/>
            <w:r w:rsidRPr="00D2684E">
              <w:rPr>
                <w:color w:val="000000"/>
                <w:sz w:val="24"/>
              </w:rPr>
              <w:t>Ульяницкая</w:t>
            </w:r>
            <w:proofErr w:type="spellEnd"/>
            <w:r w:rsidRPr="00D2684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3.15.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97" w:rsidRDefault="005C1697">
      <w:r>
        <w:separator/>
      </w:r>
    </w:p>
  </w:endnote>
  <w:endnote w:type="continuationSeparator" w:id="0">
    <w:p w:rsidR="005C1697" w:rsidRDefault="005C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4A4A" w:rsidRDefault="00004A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6292">
      <w:rPr>
        <w:rStyle w:val="ab"/>
        <w:noProof/>
      </w:rPr>
      <w:t>22</w:t>
    </w:r>
    <w:r>
      <w:rPr>
        <w:rStyle w:val="ab"/>
      </w:rPr>
      <w:fldChar w:fldCharType="end"/>
    </w:r>
  </w:p>
  <w:p w:rsidR="00004A4A" w:rsidRDefault="00004A4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97" w:rsidRDefault="005C1697">
      <w:r>
        <w:separator/>
      </w:r>
    </w:p>
  </w:footnote>
  <w:footnote w:type="continuationSeparator" w:id="0">
    <w:p w:rsidR="005C1697" w:rsidRDefault="005C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520B-1CF7-4825-99EB-1144DDEF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23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51674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77</cp:revision>
  <cp:lastPrinted>2024-09-24T12:45:00Z</cp:lastPrinted>
  <dcterms:created xsi:type="dcterms:W3CDTF">2024-09-30T17:14:00Z</dcterms:created>
  <dcterms:modified xsi:type="dcterms:W3CDTF">2024-12-09T13:16:00Z</dcterms:modified>
</cp:coreProperties>
</file>