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Pr="00C93944" w:rsidRDefault="00A17F20" w:rsidP="00C93944">
      <w:pPr>
        <w:ind w:right="-2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7F20">
        <w:rPr>
          <w:sz w:val="28"/>
          <w:szCs w:val="28"/>
        </w:rPr>
        <w:t>______.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A17F20">
        <w:rPr>
          <w:sz w:val="28"/>
          <w:szCs w:val="28"/>
        </w:rPr>
        <w:t>4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A17F20" w:rsidRPr="00082A29" w:rsidRDefault="00A17F20" w:rsidP="00A17F20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12.07.2024 № 92 «Об утверждении Порядка разработки, реализации и оценки эффективности муниципальных программ Пролетарского сельского поселения», от 25.06.2024 № 82 «Об утверждении Порядка и сроков составления проекта бюджета Пролетарского сельского поселения </w:t>
      </w:r>
      <w:proofErr w:type="spell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годов», руководствуясь ст. 37 Устава муниципального образования «Пролетарское сельское поселение</w:t>
      </w:r>
      <w:proofErr w:type="gram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</w:t>
      </w:r>
      <w:proofErr w:type="gramStart"/>
      <w:r w:rsidR="00A17F20" w:rsidRPr="00A17F20">
        <w:rPr>
          <w:sz w:val="28"/>
          <w:szCs w:val="28"/>
        </w:rPr>
        <w:t>Пролетарского</w:t>
      </w:r>
      <w:proofErr w:type="gramEnd"/>
      <w:r w:rsidR="00A17F20" w:rsidRPr="00A17F20">
        <w:rPr>
          <w:sz w:val="28"/>
          <w:szCs w:val="28"/>
        </w:rPr>
        <w:t xml:space="preserve">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 xml:space="preserve">» </w:t>
      </w:r>
      <w:r w:rsidR="00A17F20" w:rsidRPr="00A17F20">
        <w:rPr>
          <w:sz w:val="28"/>
          <w:szCs w:val="28"/>
        </w:rPr>
        <w:t xml:space="preserve">изменение, изложив приложение № 1 к нему в редакции </w:t>
      </w:r>
      <w:proofErr w:type="gramStart"/>
      <w:r w:rsidR="00A17F20" w:rsidRPr="00A17F20">
        <w:rPr>
          <w:sz w:val="28"/>
          <w:szCs w:val="28"/>
        </w:rPr>
        <w:t>согласно приложения</w:t>
      </w:r>
      <w:proofErr w:type="gramEnd"/>
      <w:r w:rsidR="00A17F20" w:rsidRPr="00A17F20">
        <w:rPr>
          <w:sz w:val="28"/>
          <w:szCs w:val="28"/>
        </w:rPr>
        <w:t xml:space="preserve">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A17F20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A17F20" w:rsidRPr="00A17F20">
        <w:rPr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A17F20" w:rsidRPr="00A17F20">
        <w:rPr>
          <w:sz w:val="28"/>
          <w:szCs w:val="28"/>
        </w:rPr>
        <w:t>Красносулинского</w:t>
      </w:r>
      <w:proofErr w:type="spellEnd"/>
      <w:r w:rsidR="00A17F20" w:rsidRPr="00A17F20">
        <w:rPr>
          <w:sz w:val="28"/>
          <w:szCs w:val="28"/>
        </w:rPr>
        <w:t xml:space="preserve"> района на 2025 год и на плановый период 2026 и 2027 годов.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>к постановлени</w:t>
      </w:r>
      <w:r w:rsidR="00B24AB9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3D2AC6">
        <w:rPr>
          <w:sz w:val="22"/>
          <w:szCs w:val="22"/>
        </w:rPr>
        <w:t>______</w:t>
      </w:r>
      <w:r w:rsidR="008C2F5C">
        <w:rPr>
          <w:sz w:val="22"/>
          <w:szCs w:val="22"/>
        </w:rPr>
        <w:t>.202</w:t>
      </w:r>
      <w:r w:rsidR="003D2AC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3D2AC6">
        <w:rPr>
          <w:sz w:val="22"/>
          <w:szCs w:val="22"/>
        </w:rPr>
        <w:t>____</w:t>
      </w: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МУНИЦИПАЛЬНАЯ ПРОГРАММА</w:t>
      </w: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 xml:space="preserve">Пролетарского сельского поселения </w:t>
      </w:r>
    </w:p>
    <w:p w:rsidR="003D2AC6" w:rsidRPr="003D2AC6" w:rsidRDefault="003D2AC6" w:rsidP="003D2AC6">
      <w:pPr>
        <w:tabs>
          <w:tab w:val="left" w:pos="6946"/>
        </w:tabs>
        <w:ind w:right="-29"/>
        <w:jc w:val="center"/>
        <w:rPr>
          <w:b/>
          <w:sz w:val="28"/>
          <w:szCs w:val="28"/>
        </w:rPr>
      </w:pPr>
      <w:r w:rsidRPr="003D2AC6">
        <w:rPr>
          <w:b/>
          <w:sz w:val="28"/>
          <w:szCs w:val="28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I. СТРАТЕГИЧЕСКИЕ ПРИОРИТЕТЫ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муниципальной программы Пролетарского сельского поселения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>«</w:t>
      </w:r>
      <w:r w:rsidRPr="003D2AC6">
        <w:rPr>
          <w:color w:val="000000"/>
          <w:sz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082A29">
        <w:rPr>
          <w:color w:val="000000"/>
          <w:sz w:val="28"/>
        </w:rPr>
        <w:t>»</w:t>
      </w:r>
    </w:p>
    <w:p w:rsidR="003D2AC6" w:rsidRPr="00082A29" w:rsidRDefault="003D2AC6" w:rsidP="003D2AC6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3D2AC6" w:rsidRPr="00082A29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1. Оценка текущего состояния сферы</w:t>
      </w:r>
    </w:p>
    <w:p w:rsidR="003D2AC6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реализации муниципальной программы Пролетарского сельского поселения «</w:t>
      </w:r>
      <w:r w:rsidRPr="003D2AC6">
        <w:rPr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082A29">
        <w:rPr>
          <w:sz w:val="28"/>
          <w:szCs w:val="28"/>
          <w:lang w:eastAsia="zh-CN"/>
        </w:rPr>
        <w:t>»</w:t>
      </w:r>
    </w:p>
    <w:p w:rsidR="000149DD" w:rsidRDefault="000149DD" w:rsidP="000149DD">
      <w:pPr>
        <w:ind w:firstLine="709"/>
        <w:jc w:val="both"/>
        <w:rPr>
          <w:color w:val="000000"/>
          <w:spacing w:val="-4"/>
          <w:sz w:val="28"/>
        </w:rPr>
      </w:pPr>
    </w:p>
    <w:p w:rsidR="000149DD" w:rsidRDefault="000149DD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z w:val="28"/>
        </w:rPr>
        <w:t xml:space="preserve"> </w:t>
      </w:r>
      <w:r w:rsidRPr="00E97BA5">
        <w:rPr>
          <w:color w:val="000000"/>
          <w:spacing w:val="-4"/>
          <w:sz w:val="28"/>
        </w:rPr>
        <w:t xml:space="preserve">программа </w:t>
      </w:r>
      <w:r>
        <w:rPr>
          <w:color w:val="000000"/>
          <w:spacing w:val="-4"/>
          <w:sz w:val="28"/>
        </w:rPr>
        <w:t>Пролетарского сельского поселения</w:t>
      </w:r>
      <w:r w:rsidRPr="00E97BA5">
        <w:rPr>
          <w:color w:val="000000"/>
          <w:spacing w:val="-4"/>
          <w:sz w:val="28"/>
        </w:rPr>
        <w:t xml:space="preserve"> «</w:t>
      </w:r>
      <w:r w:rsidRPr="000149DD">
        <w:rPr>
          <w:color w:val="000000"/>
          <w:sz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E97BA5">
        <w:rPr>
          <w:color w:val="000000"/>
          <w:spacing w:val="-4"/>
          <w:sz w:val="28"/>
        </w:rPr>
        <w:t xml:space="preserve">» (далее также – </w:t>
      </w: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pacing w:val="-4"/>
          <w:sz w:val="28"/>
        </w:rPr>
        <w:t xml:space="preserve"> программа) </w:t>
      </w:r>
      <w:r w:rsidRPr="000149DD">
        <w:rPr>
          <w:color w:val="000000"/>
          <w:sz w:val="28"/>
        </w:rPr>
        <w:t>определяет цели и основные приоритеты в сфере пожарной безопаснос</w:t>
      </w:r>
      <w:r w:rsidR="00E570EF">
        <w:rPr>
          <w:color w:val="000000"/>
          <w:sz w:val="28"/>
        </w:rPr>
        <w:t>т</w:t>
      </w:r>
      <w:r w:rsidRPr="000149DD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, </w:t>
      </w:r>
      <w:r w:rsidRPr="000149DD">
        <w:rPr>
          <w:color w:val="000000"/>
          <w:sz w:val="28"/>
        </w:rPr>
        <w:t>безопасности людей на водных объектах</w:t>
      </w:r>
      <w:r>
        <w:rPr>
          <w:color w:val="000000"/>
          <w:sz w:val="28"/>
        </w:rPr>
        <w:t xml:space="preserve"> и </w:t>
      </w:r>
      <w:r w:rsidRPr="000149DD">
        <w:rPr>
          <w:color w:val="000000"/>
          <w:sz w:val="28"/>
        </w:rPr>
        <w:t>профилактике терроризма и экстремизма</w:t>
      </w:r>
      <w:r>
        <w:rPr>
          <w:color w:val="000000"/>
          <w:sz w:val="28"/>
        </w:rPr>
        <w:t>.</w:t>
      </w:r>
    </w:p>
    <w:p w:rsidR="00DD256B" w:rsidRPr="00DD256B" w:rsidRDefault="00DD256B" w:rsidP="00DD256B">
      <w:pPr>
        <w:ind w:firstLine="709"/>
        <w:jc w:val="both"/>
        <w:rPr>
          <w:color w:val="000000"/>
          <w:sz w:val="28"/>
        </w:rPr>
      </w:pPr>
      <w:r w:rsidRPr="00DD256B">
        <w:rPr>
          <w:color w:val="000000"/>
          <w:sz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</w:t>
      </w:r>
      <w:r>
        <w:rPr>
          <w:color w:val="000000"/>
          <w:sz w:val="28"/>
        </w:rPr>
        <w:t>тановки с пожарами А</w:t>
      </w:r>
      <w:r w:rsidRPr="00DD256B">
        <w:rPr>
          <w:color w:val="000000"/>
          <w:sz w:val="28"/>
        </w:rPr>
        <w:t xml:space="preserve">дминистрацией </w:t>
      </w:r>
      <w:r>
        <w:rPr>
          <w:color w:val="000000"/>
          <w:sz w:val="28"/>
        </w:rPr>
        <w:t>Пролетарского</w:t>
      </w:r>
      <w:r w:rsidRPr="00DD256B">
        <w:rPr>
          <w:color w:val="000000"/>
          <w:sz w:val="28"/>
        </w:rPr>
        <w:t xml:space="preserve"> сельского поселения </w:t>
      </w:r>
      <w:r w:rsidR="00530176">
        <w:rPr>
          <w:color w:val="000000"/>
          <w:sz w:val="28"/>
        </w:rPr>
        <w:t>проведена</w:t>
      </w:r>
      <w:r w:rsidRPr="00DD256B">
        <w:rPr>
          <w:color w:val="000000"/>
          <w:sz w:val="28"/>
        </w:rPr>
        <w:t xml:space="preserve"> работа по предупреждению пожаров:</w:t>
      </w:r>
    </w:p>
    <w:p w:rsidR="002F5532" w:rsidRDefault="002F5532" w:rsidP="002F553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проведена</w:t>
      </w:r>
      <w:r w:rsidR="00DD256B" w:rsidRPr="00DD256B">
        <w:rPr>
          <w:color w:val="000000"/>
          <w:sz w:val="28"/>
        </w:rPr>
        <w:t xml:space="preserve"> корректировка нормативных документов, по вопросам обеспечения пожарной безопасности;</w:t>
      </w:r>
    </w:p>
    <w:p w:rsidR="002F5532" w:rsidRDefault="002F5532" w:rsidP="002F5532">
      <w:pPr>
        <w:ind w:firstLine="709"/>
        <w:jc w:val="both"/>
        <w:rPr>
          <w:color w:val="000000"/>
          <w:sz w:val="28"/>
        </w:rPr>
      </w:pPr>
      <w:r w:rsidRPr="002F5532">
        <w:rPr>
          <w:color w:val="000000"/>
          <w:sz w:val="28"/>
        </w:rPr>
        <w:t xml:space="preserve">проведены профилактические мероприятия на сходах граждан, </w:t>
      </w:r>
      <w:r>
        <w:rPr>
          <w:color w:val="000000"/>
          <w:sz w:val="28"/>
        </w:rPr>
        <w:t xml:space="preserve">а также </w:t>
      </w:r>
      <w:r w:rsidRPr="002F5532">
        <w:rPr>
          <w:color w:val="000000"/>
          <w:sz w:val="28"/>
        </w:rPr>
        <w:t>беседы среди населения о соблюдении пожарной безопасности, о запрете</w:t>
      </w:r>
      <w:r>
        <w:rPr>
          <w:color w:val="000000"/>
          <w:sz w:val="28"/>
        </w:rPr>
        <w:t xml:space="preserve"> выжигания сухой растительности;</w:t>
      </w:r>
      <w:r w:rsidRPr="002F5532">
        <w:rPr>
          <w:color w:val="000000"/>
          <w:sz w:val="28"/>
        </w:rPr>
        <w:t xml:space="preserve"> </w:t>
      </w:r>
    </w:p>
    <w:p w:rsidR="002F5532" w:rsidRDefault="002F5532" w:rsidP="002F553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распространены</w:t>
      </w:r>
      <w:r w:rsidRPr="002F5532">
        <w:rPr>
          <w:color w:val="000000"/>
          <w:sz w:val="28"/>
        </w:rPr>
        <w:t xml:space="preserve"> листов</w:t>
      </w:r>
      <w:r>
        <w:rPr>
          <w:color w:val="000000"/>
          <w:sz w:val="28"/>
        </w:rPr>
        <w:t>ки</w:t>
      </w:r>
      <w:r w:rsidRPr="002F5532">
        <w:rPr>
          <w:color w:val="000000"/>
          <w:sz w:val="28"/>
        </w:rPr>
        <w:t xml:space="preserve"> среди населения по вопросам соблюдения пожарной безопасности</w:t>
      </w:r>
      <w:r>
        <w:rPr>
          <w:color w:val="000000"/>
          <w:sz w:val="28"/>
        </w:rPr>
        <w:t>;</w:t>
      </w:r>
    </w:p>
    <w:p w:rsidR="002F5532" w:rsidRDefault="002F5532" w:rsidP="002F5532">
      <w:pPr>
        <w:ind w:firstLine="709"/>
        <w:jc w:val="both"/>
        <w:rPr>
          <w:color w:val="000000"/>
          <w:sz w:val="28"/>
        </w:rPr>
      </w:pPr>
      <w:r w:rsidRPr="002F553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</w:t>
      </w:r>
      <w:r w:rsidRPr="002F5532">
        <w:rPr>
          <w:color w:val="000000"/>
          <w:sz w:val="28"/>
        </w:rPr>
        <w:t>роизве</w:t>
      </w:r>
      <w:r>
        <w:rPr>
          <w:color w:val="000000"/>
          <w:sz w:val="28"/>
        </w:rPr>
        <w:t>дена опашка территории;</w:t>
      </w:r>
    </w:p>
    <w:p w:rsidR="00FC3791" w:rsidRDefault="00FC3791" w:rsidP="002F5532">
      <w:pPr>
        <w:ind w:firstLine="709"/>
        <w:jc w:val="both"/>
        <w:rPr>
          <w:color w:val="000000"/>
          <w:sz w:val="28"/>
        </w:rPr>
      </w:pPr>
      <w:r w:rsidRPr="00FC3791">
        <w:rPr>
          <w:color w:val="000000"/>
          <w:sz w:val="28"/>
        </w:rPr>
        <w:t>проведено 12 заседаний рабочей группы по предупреждению и ликвидации ЧС и обеспечению пожарной безопасности на территории Пролетарского сельского поселени</w:t>
      </w:r>
      <w:r>
        <w:rPr>
          <w:color w:val="000000"/>
          <w:sz w:val="28"/>
        </w:rPr>
        <w:t>я;</w:t>
      </w:r>
    </w:p>
    <w:p w:rsidR="007C1065" w:rsidRDefault="007C1065" w:rsidP="002F5532">
      <w:pPr>
        <w:ind w:firstLine="709"/>
        <w:jc w:val="both"/>
        <w:rPr>
          <w:color w:val="000000"/>
          <w:sz w:val="28"/>
        </w:rPr>
      </w:pPr>
      <w:r w:rsidRPr="007C1065">
        <w:rPr>
          <w:color w:val="000000"/>
          <w:sz w:val="28"/>
        </w:rPr>
        <w:t>проведены ежеквартальные тренировки по оповещению насе</w:t>
      </w:r>
      <w:r>
        <w:rPr>
          <w:color w:val="000000"/>
          <w:sz w:val="28"/>
        </w:rPr>
        <w:t xml:space="preserve">ления, </w:t>
      </w:r>
      <w:r w:rsidR="00364E98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проведено </w:t>
      </w:r>
      <w:r w:rsidR="00364E98">
        <w:rPr>
          <w:color w:val="000000"/>
          <w:sz w:val="28"/>
        </w:rPr>
        <w:t>п</w:t>
      </w:r>
      <w:r w:rsidR="00364E98" w:rsidRPr="00364E98">
        <w:rPr>
          <w:color w:val="000000"/>
          <w:sz w:val="28"/>
        </w:rPr>
        <w:t>ожарно-тактические учения</w:t>
      </w:r>
      <w:r w:rsidR="00364E98">
        <w:rPr>
          <w:color w:val="000000"/>
          <w:sz w:val="28"/>
        </w:rPr>
        <w:t xml:space="preserve"> </w:t>
      </w:r>
      <w:r w:rsidRPr="007C1065">
        <w:rPr>
          <w:color w:val="000000"/>
          <w:sz w:val="28"/>
        </w:rPr>
        <w:t>по обработке вопросов ликвидации чрезвычайных ситуаций, возникающих в результате природных пожаров</w:t>
      </w:r>
      <w:r w:rsidR="00364E98">
        <w:rPr>
          <w:color w:val="000000"/>
          <w:sz w:val="28"/>
        </w:rPr>
        <w:t>;</w:t>
      </w:r>
    </w:p>
    <w:p w:rsidR="00DD256B" w:rsidRPr="00FC3791" w:rsidRDefault="00FC3791" w:rsidP="00FC3791">
      <w:pPr>
        <w:ind w:firstLine="709"/>
        <w:jc w:val="both"/>
        <w:rPr>
          <w:color w:val="000000"/>
          <w:sz w:val="28"/>
        </w:rPr>
      </w:pPr>
      <w:r w:rsidRPr="00FC3791">
        <w:rPr>
          <w:color w:val="000000"/>
          <w:sz w:val="28"/>
        </w:rPr>
        <w:t xml:space="preserve">организована работа по, </w:t>
      </w:r>
      <w:r>
        <w:rPr>
          <w:color w:val="000000"/>
          <w:sz w:val="28"/>
        </w:rPr>
        <w:t xml:space="preserve">установке </w:t>
      </w:r>
      <w:r w:rsidRPr="00FC3791">
        <w:rPr>
          <w:color w:val="000000"/>
          <w:sz w:val="28"/>
        </w:rPr>
        <w:t>автономны</w:t>
      </w:r>
      <w:r>
        <w:rPr>
          <w:color w:val="000000"/>
          <w:sz w:val="28"/>
        </w:rPr>
        <w:t>х</w:t>
      </w:r>
      <w:r w:rsidRPr="00FC3791">
        <w:rPr>
          <w:color w:val="000000"/>
          <w:sz w:val="28"/>
        </w:rPr>
        <w:t xml:space="preserve"> дымовы</w:t>
      </w:r>
      <w:r>
        <w:rPr>
          <w:color w:val="000000"/>
          <w:sz w:val="28"/>
        </w:rPr>
        <w:t>х</w:t>
      </w:r>
      <w:r w:rsidRPr="00FC3791">
        <w:rPr>
          <w:color w:val="000000"/>
          <w:sz w:val="28"/>
        </w:rPr>
        <w:t xml:space="preserve"> пожарны</w:t>
      </w:r>
      <w:r>
        <w:rPr>
          <w:color w:val="000000"/>
          <w:sz w:val="28"/>
        </w:rPr>
        <w:t>х</w:t>
      </w:r>
      <w:r w:rsidRPr="00FC3791">
        <w:rPr>
          <w:color w:val="000000"/>
          <w:sz w:val="28"/>
        </w:rPr>
        <w:t xml:space="preserve"> </w:t>
      </w:r>
      <w:proofErr w:type="spellStart"/>
      <w:r w:rsidRPr="00FC3791">
        <w:rPr>
          <w:color w:val="000000"/>
          <w:sz w:val="28"/>
        </w:rPr>
        <w:t>извещател</w:t>
      </w:r>
      <w:r>
        <w:rPr>
          <w:color w:val="000000"/>
          <w:sz w:val="28"/>
        </w:rPr>
        <w:t>ей</w:t>
      </w:r>
      <w:proofErr w:type="spellEnd"/>
      <w:r>
        <w:rPr>
          <w:color w:val="000000"/>
          <w:sz w:val="28"/>
        </w:rPr>
        <w:t xml:space="preserve"> </w:t>
      </w:r>
      <w:r w:rsidRPr="00FC3791">
        <w:rPr>
          <w:color w:val="000000"/>
          <w:sz w:val="28"/>
        </w:rPr>
        <w:t>многодетных семьях.</w:t>
      </w:r>
    </w:p>
    <w:p w:rsidR="00DD256B" w:rsidRDefault="00DD256B" w:rsidP="00DD256B">
      <w:pPr>
        <w:ind w:firstLine="709"/>
        <w:jc w:val="both"/>
        <w:rPr>
          <w:color w:val="000000"/>
          <w:sz w:val="28"/>
        </w:rPr>
      </w:pPr>
      <w:r w:rsidRPr="00DD256B">
        <w:rPr>
          <w:color w:val="000000"/>
          <w:sz w:val="28"/>
        </w:rPr>
        <w:lastRenderedPageBreak/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DD256B" w:rsidRPr="00DD256B" w:rsidRDefault="00DD256B" w:rsidP="00DD256B">
      <w:pPr>
        <w:ind w:firstLine="709"/>
        <w:jc w:val="both"/>
        <w:rPr>
          <w:color w:val="000000"/>
          <w:sz w:val="28"/>
        </w:rPr>
      </w:pPr>
      <w:r w:rsidRPr="00DD256B">
        <w:rPr>
          <w:color w:val="000000"/>
          <w:sz w:val="28"/>
        </w:rPr>
        <w:t xml:space="preserve">Обстановка с пожарами на территории </w:t>
      </w:r>
      <w:r>
        <w:rPr>
          <w:color w:val="000000"/>
          <w:sz w:val="28"/>
        </w:rPr>
        <w:t>Пролетарского</w:t>
      </w:r>
      <w:r w:rsidRPr="00DD256B">
        <w:rPr>
          <w:color w:val="000000"/>
          <w:sz w:val="28"/>
        </w:rPr>
        <w:t xml:space="preserve"> сельского поселения остается напряженной. За 202</w:t>
      </w:r>
      <w:r>
        <w:rPr>
          <w:color w:val="000000"/>
          <w:sz w:val="28"/>
        </w:rPr>
        <w:t>3</w:t>
      </w:r>
      <w:r w:rsidRPr="00DD256B">
        <w:rPr>
          <w:color w:val="000000"/>
          <w:sz w:val="28"/>
        </w:rPr>
        <w:t xml:space="preserve"> год на территории </w:t>
      </w:r>
      <w:r>
        <w:rPr>
          <w:color w:val="000000"/>
          <w:sz w:val="28"/>
        </w:rPr>
        <w:t xml:space="preserve">Пролетарского </w:t>
      </w:r>
      <w:r w:rsidRPr="00DD256B">
        <w:rPr>
          <w:color w:val="000000"/>
          <w:sz w:val="28"/>
        </w:rPr>
        <w:t>сельского поселения зарегистрирован</w:t>
      </w:r>
      <w:r>
        <w:rPr>
          <w:color w:val="000000"/>
          <w:sz w:val="28"/>
        </w:rPr>
        <w:t>о</w:t>
      </w:r>
      <w:r w:rsidRPr="00DD256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4</w:t>
      </w:r>
      <w:r w:rsidRPr="00DD256B">
        <w:rPr>
          <w:color w:val="000000"/>
          <w:sz w:val="28"/>
        </w:rPr>
        <w:t xml:space="preserve"> пожар</w:t>
      </w:r>
      <w:r>
        <w:rPr>
          <w:color w:val="000000"/>
          <w:sz w:val="28"/>
        </w:rPr>
        <w:t>а</w:t>
      </w:r>
      <w:r w:rsidRPr="00DD256B">
        <w:rPr>
          <w:color w:val="000000"/>
          <w:sz w:val="28"/>
        </w:rPr>
        <w:t xml:space="preserve"> (на полевых участках). В результате пожаров </w:t>
      </w:r>
      <w:r w:rsidR="009672FF">
        <w:rPr>
          <w:color w:val="000000"/>
          <w:sz w:val="28"/>
        </w:rPr>
        <w:t>пострадавших</w:t>
      </w:r>
      <w:r w:rsidRPr="00DD256B">
        <w:rPr>
          <w:color w:val="000000"/>
          <w:sz w:val="28"/>
        </w:rPr>
        <w:t xml:space="preserve"> людей не было.</w:t>
      </w:r>
    </w:p>
    <w:p w:rsidR="00DD256B" w:rsidRDefault="00FD20A2" w:rsidP="00FD20A2">
      <w:pPr>
        <w:ind w:firstLine="709"/>
        <w:jc w:val="both"/>
        <w:rPr>
          <w:color w:val="000000"/>
          <w:sz w:val="28"/>
        </w:rPr>
      </w:pPr>
      <w:r w:rsidRPr="00FD20A2">
        <w:rPr>
          <w:color w:val="000000"/>
          <w:sz w:val="28"/>
        </w:rPr>
        <w:t>Анализ показывает, что основными причинами возникновения пожаров являются неосторожное обращение с огнем, нарушение правил пожарной безопасности при эксплуатации электроприборов и печей, нарушение правил технической эксплуатации</w:t>
      </w:r>
      <w:r>
        <w:rPr>
          <w:color w:val="000000"/>
          <w:sz w:val="28"/>
        </w:rPr>
        <w:t xml:space="preserve"> </w:t>
      </w:r>
      <w:r w:rsidRPr="00FD20A2">
        <w:rPr>
          <w:color w:val="000000"/>
          <w:sz w:val="28"/>
        </w:rPr>
        <w:t>электросетей.</w:t>
      </w:r>
    </w:p>
    <w:p w:rsidR="009F11A0" w:rsidRDefault="00FD594C" w:rsidP="00FD20A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Муниципальная программа </w:t>
      </w:r>
      <w:r w:rsidRPr="00FD594C">
        <w:rPr>
          <w:color w:val="000000"/>
          <w:sz w:val="28"/>
        </w:rPr>
        <w:t xml:space="preserve">направлена на повышение уровня безопасности на водных объектах. </w:t>
      </w:r>
      <w:r w:rsidR="007C1065">
        <w:rPr>
          <w:color w:val="000000"/>
          <w:sz w:val="28"/>
        </w:rPr>
        <w:t>По данному направлению проведена следующая работа:</w:t>
      </w:r>
    </w:p>
    <w:p w:rsidR="007C1065" w:rsidRDefault="007C1065" w:rsidP="00FD20A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приобретены и установлены </w:t>
      </w:r>
      <w:r w:rsidRPr="007C1065">
        <w:rPr>
          <w:color w:val="000000"/>
          <w:sz w:val="28"/>
        </w:rPr>
        <w:t>запрещающие знаки «Купание запрещено», «Выход на лёд запрещен»</w:t>
      </w:r>
      <w:r>
        <w:rPr>
          <w:color w:val="000000"/>
          <w:sz w:val="28"/>
        </w:rPr>
        <w:t>;</w:t>
      </w:r>
    </w:p>
    <w:p w:rsidR="007C1065" w:rsidRDefault="00364E98" w:rsidP="00FD20A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="007C1065" w:rsidRPr="007C1065">
        <w:rPr>
          <w:color w:val="000000"/>
          <w:sz w:val="28"/>
        </w:rPr>
        <w:t xml:space="preserve"> общеобразовательных учреждениях проводил</w:t>
      </w:r>
      <w:r>
        <w:rPr>
          <w:color w:val="000000"/>
          <w:sz w:val="28"/>
        </w:rPr>
        <w:t>и</w:t>
      </w:r>
      <w:r w:rsidR="007C1065" w:rsidRPr="007C1065">
        <w:rPr>
          <w:color w:val="000000"/>
          <w:sz w:val="28"/>
        </w:rPr>
        <w:t>сь разъяснительн</w:t>
      </w:r>
      <w:r>
        <w:rPr>
          <w:color w:val="000000"/>
          <w:sz w:val="28"/>
        </w:rPr>
        <w:t>ые</w:t>
      </w:r>
      <w:r w:rsidR="007C1065" w:rsidRPr="007C1065">
        <w:rPr>
          <w:color w:val="000000"/>
          <w:sz w:val="28"/>
        </w:rPr>
        <w:t xml:space="preserve"> бесед</w:t>
      </w:r>
      <w:r>
        <w:rPr>
          <w:color w:val="000000"/>
          <w:sz w:val="28"/>
        </w:rPr>
        <w:t>ы</w:t>
      </w:r>
      <w:r w:rsidR="007C1065" w:rsidRPr="007C1065">
        <w:rPr>
          <w:color w:val="000000"/>
          <w:sz w:val="28"/>
        </w:rPr>
        <w:t xml:space="preserve"> по правилам поведения на воде во время летних</w:t>
      </w:r>
      <w:r>
        <w:rPr>
          <w:color w:val="000000"/>
          <w:sz w:val="28"/>
        </w:rPr>
        <w:t xml:space="preserve"> и зимних</w:t>
      </w:r>
      <w:r w:rsidR="007C1065" w:rsidRPr="007C1065">
        <w:rPr>
          <w:color w:val="000000"/>
          <w:sz w:val="28"/>
        </w:rPr>
        <w:t xml:space="preserve"> каникул</w:t>
      </w:r>
      <w:r>
        <w:rPr>
          <w:color w:val="000000"/>
          <w:sz w:val="28"/>
        </w:rPr>
        <w:t>;</w:t>
      </w:r>
    </w:p>
    <w:p w:rsidR="00364E98" w:rsidRDefault="00364E98" w:rsidP="00FD20A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364E98">
        <w:rPr>
          <w:color w:val="000000"/>
          <w:sz w:val="28"/>
        </w:rPr>
        <w:t>роведен</w:t>
      </w:r>
      <w:r w:rsidR="00BB6EA4">
        <w:rPr>
          <w:color w:val="000000"/>
          <w:sz w:val="28"/>
        </w:rPr>
        <w:t>ы</w:t>
      </w:r>
      <w:r w:rsidRPr="00364E98">
        <w:rPr>
          <w:color w:val="000000"/>
          <w:sz w:val="28"/>
        </w:rPr>
        <w:t xml:space="preserve"> </w:t>
      </w:r>
      <w:r w:rsidR="00FE0629">
        <w:rPr>
          <w:color w:val="000000"/>
          <w:sz w:val="28"/>
        </w:rPr>
        <w:t xml:space="preserve">профилактические выезды </w:t>
      </w:r>
      <w:proofErr w:type="gramStart"/>
      <w:r w:rsidRPr="00364E98">
        <w:rPr>
          <w:color w:val="000000"/>
          <w:sz w:val="28"/>
        </w:rPr>
        <w:t>в</w:t>
      </w:r>
      <w:proofErr w:type="gramEnd"/>
      <w:r w:rsidRPr="00364E98">
        <w:rPr>
          <w:color w:val="000000"/>
          <w:sz w:val="28"/>
        </w:rPr>
        <w:t xml:space="preserve"> на водоем</w:t>
      </w:r>
      <w:r w:rsidR="00FE0629">
        <w:rPr>
          <w:color w:val="000000"/>
          <w:sz w:val="28"/>
        </w:rPr>
        <w:t>ы</w:t>
      </w:r>
      <w:r w:rsidR="00BB6EA4">
        <w:rPr>
          <w:color w:val="000000"/>
          <w:sz w:val="28"/>
        </w:rPr>
        <w:t xml:space="preserve">. </w:t>
      </w:r>
      <w:r w:rsidR="00BB6EA4" w:rsidRPr="00BB6EA4">
        <w:rPr>
          <w:color w:val="000000"/>
          <w:sz w:val="28"/>
        </w:rPr>
        <w:t>В ходе рейда с отдыхающими проведены профилактические беседы, разъяснены правила безопасного поведения на воде, распространены памятки-листовки.</w:t>
      </w:r>
    </w:p>
    <w:p w:rsidR="006F5C43" w:rsidRDefault="006F5C43" w:rsidP="006F5C4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целях п</w:t>
      </w:r>
      <w:r w:rsidRPr="006F5C43">
        <w:rPr>
          <w:color w:val="000000"/>
          <w:sz w:val="28"/>
        </w:rPr>
        <w:t>овышени</w:t>
      </w:r>
      <w:r>
        <w:rPr>
          <w:color w:val="000000"/>
          <w:sz w:val="28"/>
        </w:rPr>
        <w:t>я</w:t>
      </w:r>
      <w:r w:rsidRPr="006F5C43">
        <w:rPr>
          <w:color w:val="000000"/>
          <w:sz w:val="28"/>
        </w:rPr>
        <w:t xml:space="preserve"> информированности населения о мерах антитеррористического характера и правилах поведения в случае угрозы возникновения террористического акта, создание условий для профилактики правонарушени</w:t>
      </w:r>
      <w:r>
        <w:rPr>
          <w:color w:val="000000"/>
          <w:sz w:val="28"/>
        </w:rPr>
        <w:t>й экстремистской направленности А</w:t>
      </w:r>
      <w:r w:rsidRPr="006F5C43">
        <w:rPr>
          <w:color w:val="000000"/>
          <w:sz w:val="28"/>
        </w:rPr>
        <w:t>дминистрацией</w:t>
      </w:r>
      <w:r>
        <w:rPr>
          <w:color w:val="000000"/>
          <w:sz w:val="28"/>
        </w:rPr>
        <w:t xml:space="preserve"> Пролетарского</w:t>
      </w:r>
      <w:r w:rsidRPr="006F5C43"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>выполнены следующие мероприятия:</w:t>
      </w:r>
    </w:p>
    <w:p w:rsidR="006F5C43" w:rsidRDefault="006F5C43" w:rsidP="006F5C43">
      <w:pPr>
        <w:ind w:firstLine="709"/>
        <w:jc w:val="both"/>
        <w:rPr>
          <w:color w:val="000000"/>
          <w:sz w:val="28"/>
        </w:rPr>
      </w:pPr>
      <w:r w:rsidRPr="006F5C43">
        <w:rPr>
          <w:color w:val="000000"/>
          <w:sz w:val="28"/>
        </w:rPr>
        <w:t>приобретен</w:t>
      </w:r>
      <w:r w:rsidR="00020F4D">
        <w:rPr>
          <w:color w:val="000000"/>
          <w:sz w:val="28"/>
        </w:rPr>
        <w:t>а</w:t>
      </w:r>
      <w:r w:rsidRPr="006F5C43">
        <w:rPr>
          <w:color w:val="000000"/>
          <w:sz w:val="28"/>
        </w:rPr>
        <w:t xml:space="preserve"> и распространен</w:t>
      </w:r>
      <w:r w:rsidR="00020F4D">
        <w:rPr>
          <w:color w:val="000000"/>
          <w:sz w:val="28"/>
        </w:rPr>
        <w:t>а</w:t>
      </w:r>
      <w:r w:rsidRPr="006F5C43">
        <w:rPr>
          <w:color w:val="000000"/>
          <w:sz w:val="28"/>
        </w:rPr>
        <w:t xml:space="preserve"> наглядно-агитационн</w:t>
      </w:r>
      <w:r w:rsidR="00020F4D">
        <w:rPr>
          <w:color w:val="000000"/>
          <w:sz w:val="28"/>
        </w:rPr>
        <w:t>ая</w:t>
      </w:r>
      <w:r w:rsidRPr="006F5C43">
        <w:rPr>
          <w:color w:val="000000"/>
          <w:sz w:val="28"/>
        </w:rPr>
        <w:t xml:space="preserve"> продукци</w:t>
      </w:r>
      <w:r w:rsidR="00020F4D">
        <w:rPr>
          <w:color w:val="000000"/>
          <w:sz w:val="28"/>
        </w:rPr>
        <w:t>я</w:t>
      </w:r>
      <w:r w:rsidRPr="006F5C43">
        <w:rPr>
          <w:color w:val="000000"/>
          <w:sz w:val="28"/>
        </w:rPr>
        <w:t xml:space="preserve"> (плакат</w:t>
      </w:r>
      <w:r w:rsidR="00020F4D">
        <w:rPr>
          <w:color w:val="000000"/>
          <w:sz w:val="28"/>
        </w:rPr>
        <w:t>ы</w:t>
      </w:r>
      <w:r w:rsidRPr="006F5C43">
        <w:rPr>
          <w:color w:val="000000"/>
          <w:sz w:val="28"/>
        </w:rPr>
        <w:t>, памят</w:t>
      </w:r>
      <w:r w:rsidR="00020F4D">
        <w:rPr>
          <w:color w:val="000000"/>
          <w:sz w:val="28"/>
        </w:rPr>
        <w:t>ки</w:t>
      </w:r>
      <w:r w:rsidRPr="006F5C43">
        <w:rPr>
          <w:color w:val="000000"/>
          <w:sz w:val="28"/>
        </w:rPr>
        <w:t>, листовк</w:t>
      </w:r>
      <w:r w:rsidR="00020F4D">
        <w:rPr>
          <w:color w:val="000000"/>
          <w:sz w:val="28"/>
        </w:rPr>
        <w:t>и</w:t>
      </w:r>
      <w:r w:rsidRPr="006F5C43">
        <w:rPr>
          <w:color w:val="000000"/>
          <w:sz w:val="28"/>
        </w:rPr>
        <w:t>) о порядке и правилах поведения населения при угрозе возни</w:t>
      </w:r>
      <w:r>
        <w:rPr>
          <w:color w:val="000000"/>
          <w:sz w:val="28"/>
        </w:rPr>
        <w:t>кновения террористических актов;</w:t>
      </w:r>
    </w:p>
    <w:p w:rsidR="006F5C43" w:rsidRDefault="006F5C43" w:rsidP="006F5C4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проведены</w:t>
      </w:r>
      <w:r w:rsidRPr="006F5C43">
        <w:rPr>
          <w:color w:val="000000"/>
          <w:sz w:val="28"/>
        </w:rPr>
        <w:t xml:space="preserve"> обследования потенциально опасных объектов, объектов соцкультбыта, пустующих домов на территории </w:t>
      </w:r>
      <w:r>
        <w:rPr>
          <w:color w:val="000000"/>
          <w:sz w:val="28"/>
        </w:rPr>
        <w:t xml:space="preserve">Пролетарского </w:t>
      </w:r>
      <w:r w:rsidRPr="006F5C43">
        <w:rPr>
          <w:color w:val="000000"/>
          <w:sz w:val="28"/>
        </w:rPr>
        <w:t>сельского поселения;</w:t>
      </w:r>
    </w:p>
    <w:p w:rsidR="0058763C" w:rsidRDefault="0058763C" w:rsidP="006F5C4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учреждением культуры поселения </w:t>
      </w:r>
      <w:r w:rsidRPr="0058763C">
        <w:rPr>
          <w:color w:val="000000"/>
          <w:sz w:val="28"/>
        </w:rPr>
        <w:t>утверждены паспорта безопасности (ант</w:t>
      </w:r>
      <w:r>
        <w:rPr>
          <w:color w:val="000000"/>
          <w:sz w:val="28"/>
        </w:rPr>
        <w:t>итеррористической защищенности);</w:t>
      </w:r>
    </w:p>
    <w:p w:rsidR="00020F4D" w:rsidRPr="006F5C43" w:rsidRDefault="00020F4D" w:rsidP="006F5C43">
      <w:pPr>
        <w:ind w:firstLine="709"/>
        <w:jc w:val="both"/>
        <w:rPr>
          <w:color w:val="000000"/>
          <w:sz w:val="28"/>
        </w:rPr>
      </w:pPr>
      <w:r w:rsidRPr="00020F4D">
        <w:rPr>
          <w:color w:val="000000"/>
          <w:sz w:val="28"/>
        </w:rPr>
        <w:t>проведен</w:t>
      </w:r>
      <w:r>
        <w:rPr>
          <w:color w:val="000000"/>
          <w:sz w:val="28"/>
        </w:rPr>
        <w:t>ы</w:t>
      </w:r>
      <w:r w:rsidRPr="00020F4D">
        <w:rPr>
          <w:color w:val="000000"/>
          <w:sz w:val="28"/>
        </w:rPr>
        <w:t xml:space="preserve"> лекци</w:t>
      </w:r>
      <w:r>
        <w:rPr>
          <w:color w:val="000000"/>
          <w:sz w:val="28"/>
        </w:rPr>
        <w:t>и</w:t>
      </w:r>
      <w:r w:rsidRPr="00020F4D">
        <w:rPr>
          <w:color w:val="000000"/>
          <w:sz w:val="28"/>
        </w:rPr>
        <w:t xml:space="preserve"> и бесед</w:t>
      </w:r>
      <w:r>
        <w:rPr>
          <w:color w:val="000000"/>
          <w:sz w:val="28"/>
        </w:rPr>
        <w:t>ы</w:t>
      </w:r>
      <w:r w:rsidRPr="00020F4D"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общеобразовательных учреждениях и </w:t>
      </w:r>
      <w:r w:rsidRPr="00020F4D">
        <w:rPr>
          <w:color w:val="000000"/>
          <w:sz w:val="28"/>
        </w:rPr>
        <w:t>сельск</w:t>
      </w:r>
      <w:r>
        <w:rPr>
          <w:color w:val="000000"/>
          <w:sz w:val="28"/>
        </w:rPr>
        <w:t>их</w:t>
      </w:r>
      <w:r w:rsidRPr="00020F4D">
        <w:rPr>
          <w:color w:val="000000"/>
          <w:sz w:val="28"/>
        </w:rPr>
        <w:t xml:space="preserve"> библиотек</w:t>
      </w:r>
      <w:r>
        <w:rPr>
          <w:color w:val="000000"/>
          <w:sz w:val="28"/>
        </w:rPr>
        <w:t>ах на территории поселения.</w:t>
      </w:r>
    </w:p>
    <w:p w:rsidR="006F5C43" w:rsidRPr="006F5C43" w:rsidRDefault="006F5C43" w:rsidP="006F5C43">
      <w:pPr>
        <w:ind w:firstLine="709"/>
        <w:jc w:val="both"/>
        <w:rPr>
          <w:color w:val="000000"/>
          <w:sz w:val="28"/>
        </w:rPr>
      </w:pP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2. Описание приоритетов и целей государственной политики</w:t>
      </w: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в сфере реализации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</w:r>
    </w:p>
    <w:p w:rsidR="00DD256B" w:rsidRPr="006F5C43" w:rsidRDefault="00DD256B" w:rsidP="00D267B9">
      <w:pPr>
        <w:jc w:val="center"/>
        <w:rPr>
          <w:color w:val="000000"/>
          <w:sz w:val="28"/>
        </w:rPr>
      </w:pPr>
    </w:p>
    <w:p w:rsidR="001E0FAF" w:rsidRPr="001E0FAF" w:rsidRDefault="001E0FAF" w:rsidP="001E0FAF">
      <w:pPr>
        <w:widowControl w:val="0"/>
        <w:ind w:firstLine="709"/>
        <w:jc w:val="both"/>
        <w:rPr>
          <w:color w:val="000000"/>
          <w:sz w:val="28"/>
        </w:rPr>
      </w:pPr>
      <w:r w:rsidRPr="001E0FAF">
        <w:rPr>
          <w:color w:val="000000"/>
          <w:sz w:val="28"/>
        </w:rPr>
        <w:t>Основными приоритетами являются:</w:t>
      </w:r>
    </w:p>
    <w:p w:rsidR="00FB0495" w:rsidRDefault="00FB0495" w:rsidP="00FB0495">
      <w:pPr>
        <w:widowControl w:val="0"/>
        <w:ind w:firstLine="709"/>
        <w:jc w:val="both"/>
        <w:rPr>
          <w:color w:val="000000"/>
          <w:sz w:val="28"/>
        </w:rPr>
      </w:pPr>
      <w:r w:rsidRPr="00FB0495">
        <w:rPr>
          <w:color w:val="000000"/>
          <w:sz w:val="28"/>
        </w:rPr>
        <w:t xml:space="preserve">повышение уровня защищенности населения и территории </w:t>
      </w:r>
      <w:r>
        <w:rPr>
          <w:color w:val="000000"/>
          <w:sz w:val="28"/>
        </w:rPr>
        <w:t>Пролетарского сельского поселения</w:t>
      </w:r>
      <w:r w:rsidRPr="00FB0495">
        <w:rPr>
          <w:color w:val="000000"/>
          <w:sz w:val="28"/>
        </w:rPr>
        <w:t xml:space="preserve">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FB0495" w:rsidRDefault="00FB0495" w:rsidP="00FB0495">
      <w:pPr>
        <w:widowControl w:val="0"/>
        <w:ind w:firstLine="709"/>
        <w:jc w:val="both"/>
        <w:rPr>
          <w:color w:val="000000"/>
          <w:sz w:val="28"/>
        </w:rPr>
      </w:pPr>
      <w:r w:rsidRPr="00FB0495">
        <w:rPr>
          <w:color w:val="000000"/>
          <w:sz w:val="28"/>
        </w:rPr>
        <w:t xml:space="preserve">предупреждение и пресечение нарушений требований пожарной </w:t>
      </w:r>
      <w:r w:rsidRPr="00FB0495">
        <w:rPr>
          <w:color w:val="000000"/>
          <w:sz w:val="28"/>
        </w:rPr>
        <w:lastRenderedPageBreak/>
        <w:t xml:space="preserve">безопасности, обучение населения </w:t>
      </w:r>
      <w:r w:rsidR="0058763C">
        <w:rPr>
          <w:color w:val="000000"/>
          <w:sz w:val="28"/>
        </w:rPr>
        <w:t xml:space="preserve">первичным </w:t>
      </w:r>
      <w:r w:rsidRPr="00FB0495">
        <w:rPr>
          <w:color w:val="000000"/>
          <w:sz w:val="28"/>
        </w:rPr>
        <w:t xml:space="preserve">мерам пожарной безопасности, правилам поведения при </w:t>
      </w:r>
      <w:r w:rsidR="0058763C" w:rsidRPr="0058763C">
        <w:rPr>
          <w:color w:val="000000"/>
          <w:sz w:val="28"/>
        </w:rPr>
        <w:t>пожарах и правилам поведения на воде</w:t>
      </w:r>
      <w:r w:rsidRPr="00FB0495">
        <w:rPr>
          <w:color w:val="000000"/>
          <w:sz w:val="28"/>
        </w:rPr>
        <w:t>;</w:t>
      </w:r>
    </w:p>
    <w:p w:rsidR="00E36FCD" w:rsidRDefault="00E36FCD" w:rsidP="00FB0495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дооснащение Администрации Пролетарского сельского поселения средствами пожаротушения;</w:t>
      </w:r>
    </w:p>
    <w:p w:rsidR="0058763C" w:rsidRDefault="0058763C" w:rsidP="00FB0495">
      <w:pPr>
        <w:widowControl w:val="0"/>
        <w:ind w:firstLine="709"/>
        <w:jc w:val="both"/>
        <w:rPr>
          <w:color w:val="000000"/>
          <w:sz w:val="28"/>
        </w:rPr>
      </w:pPr>
      <w:r w:rsidRPr="0058763C">
        <w:rPr>
          <w:color w:val="000000"/>
          <w:sz w:val="28"/>
        </w:rPr>
        <w:t xml:space="preserve">привлечение граждан, общественных организаций, средств массовой информации для обеспечения максимальной эффективности деятельности по противодействию терроризму и </w:t>
      </w:r>
      <w:r w:rsidR="00C52629" w:rsidRPr="0058763C">
        <w:rPr>
          <w:color w:val="000000"/>
          <w:sz w:val="28"/>
        </w:rPr>
        <w:t>экстремизму,</w:t>
      </w:r>
      <w:r w:rsidRPr="0058763C">
        <w:rPr>
          <w:color w:val="000000"/>
          <w:sz w:val="28"/>
        </w:rPr>
        <w:t xml:space="preserve"> и минимизации их последствий.</w:t>
      </w:r>
    </w:p>
    <w:p w:rsidR="0058763C" w:rsidRDefault="00D40F7C" w:rsidP="00FB0495">
      <w:pPr>
        <w:widowControl w:val="0"/>
        <w:ind w:firstLine="709"/>
        <w:jc w:val="both"/>
        <w:rPr>
          <w:color w:val="000000"/>
          <w:sz w:val="28"/>
        </w:rPr>
      </w:pPr>
      <w:r w:rsidRPr="00D40F7C">
        <w:rPr>
          <w:color w:val="000000"/>
          <w:sz w:val="28"/>
        </w:rPr>
        <w:t>Исходя из приоритетов развития Пролетарского сельского поселения, сформированы цели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экстремизма»:</w:t>
      </w:r>
    </w:p>
    <w:p w:rsidR="00D40F7C" w:rsidRPr="00F433CD" w:rsidRDefault="00D40F7C" w:rsidP="00D40F7C">
      <w:pPr>
        <w:widowControl w:val="0"/>
        <w:ind w:firstLine="709"/>
        <w:jc w:val="both"/>
        <w:rPr>
          <w:color w:val="000000"/>
          <w:sz w:val="28"/>
        </w:rPr>
      </w:pPr>
      <w:r w:rsidRPr="00F433CD">
        <w:rPr>
          <w:color w:val="000000"/>
          <w:sz w:val="28"/>
        </w:rPr>
        <w:t>минимизация социального и экономического ущерба, наносимого населению, экономике и природной среде от пожаров и происшествий на водных объектах;</w:t>
      </w:r>
    </w:p>
    <w:p w:rsidR="00D40F7C" w:rsidRDefault="00D40F7C" w:rsidP="00D40F7C">
      <w:pPr>
        <w:widowControl w:val="0"/>
        <w:ind w:firstLine="709"/>
        <w:jc w:val="both"/>
        <w:rPr>
          <w:color w:val="000000"/>
          <w:sz w:val="28"/>
        </w:rPr>
      </w:pPr>
      <w:r w:rsidRPr="00F433CD">
        <w:rPr>
          <w:color w:val="000000"/>
          <w:sz w:val="28"/>
        </w:rPr>
        <w:t>противодействие терроризму и экстремизму.</w:t>
      </w:r>
    </w:p>
    <w:p w:rsidR="00E57179" w:rsidRPr="00E57179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57179">
        <w:rPr>
          <w:color w:val="000000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E57179" w:rsidRPr="00EB424E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B424E">
        <w:rPr>
          <w:color w:val="000000"/>
          <w:sz w:val="28"/>
        </w:rPr>
        <w:t>комплекса процессных мероприятий «</w:t>
      </w:r>
      <w:r w:rsidR="00EB424E" w:rsidRPr="00EB424E">
        <w:rPr>
          <w:color w:val="000000"/>
          <w:sz w:val="28"/>
        </w:rPr>
        <w:t>Пожарная безопасность</w:t>
      </w:r>
      <w:r w:rsidRPr="00EB424E">
        <w:rPr>
          <w:color w:val="000000"/>
          <w:sz w:val="28"/>
        </w:rPr>
        <w:t>»;</w:t>
      </w:r>
    </w:p>
    <w:p w:rsidR="00E57179" w:rsidRPr="00EB424E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B424E">
        <w:rPr>
          <w:color w:val="000000"/>
          <w:sz w:val="28"/>
        </w:rPr>
        <w:t>комплекса процессных мероприятий «</w:t>
      </w:r>
      <w:r w:rsidR="00EB424E" w:rsidRPr="00EB424E">
        <w:rPr>
          <w:color w:val="000000"/>
          <w:sz w:val="28"/>
        </w:rPr>
        <w:t>Обеспечение безопасности на воде</w:t>
      </w:r>
      <w:r w:rsidR="00B23F67">
        <w:rPr>
          <w:color w:val="000000"/>
          <w:sz w:val="28"/>
        </w:rPr>
        <w:t>»;</w:t>
      </w:r>
    </w:p>
    <w:p w:rsidR="00E57179" w:rsidRPr="00FB0495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B424E">
        <w:rPr>
          <w:color w:val="000000"/>
          <w:sz w:val="28"/>
        </w:rPr>
        <w:t>комплекса процессных мероприятий «</w:t>
      </w:r>
      <w:r w:rsidR="00EB424E" w:rsidRPr="00EB424E">
        <w:rPr>
          <w:color w:val="000000"/>
          <w:sz w:val="28"/>
        </w:rPr>
        <w:t>Профилактика терроризма и экстремизма</w:t>
      </w:r>
      <w:r w:rsidRPr="00EB424E">
        <w:rPr>
          <w:color w:val="000000"/>
          <w:sz w:val="28"/>
        </w:rPr>
        <w:t>».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444337" w:rsidRPr="00A36192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3. Задачи муниципального управления,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способы их эффективного решения в сфере</w:t>
      </w:r>
      <w:r>
        <w:rPr>
          <w:sz w:val="28"/>
          <w:szCs w:val="28"/>
          <w:lang w:eastAsia="zh-CN"/>
        </w:rPr>
        <w:t xml:space="preserve"> </w:t>
      </w:r>
    </w:p>
    <w:p w:rsidR="00DD256B" w:rsidRDefault="00444337" w:rsidP="00444337">
      <w:pPr>
        <w:widowControl w:val="0"/>
        <w:suppressLineNumbers/>
        <w:suppressAutoHyphens/>
        <w:jc w:val="center"/>
        <w:rPr>
          <w:color w:val="000000"/>
          <w:sz w:val="28"/>
        </w:rPr>
      </w:pPr>
      <w:r w:rsidRPr="00A36192">
        <w:rPr>
          <w:sz w:val="28"/>
          <w:szCs w:val="28"/>
          <w:lang w:eastAsia="zh-CN"/>
        </w:rPr>
        <w:t>реализации муниципальной программы</w:t>
      </w:r>
    </w:p>
    <w:p w:rsidR="00DD256B" w:rsidRDefault="00DD256B" w:rsidP="00DD256B">
      <w:pPr>
        <w:ind w:firstLine="709"/>
        <w:jc w:val="both"/>
        <w:rPr>
          <w:color w:val="000000"/>
          <w:sz w:val="28"/>
        </w:rPr>
      </w:pPr>
    </w:p>
    <w:p w:rsidR="00444337" w:rsidRPr="00444337" w:rsidRDefault="00444337" w:rsidP="00444337">
      <w:pPr>
        <w:widowControl w:val="0"/>
        <w:ind w:firstLine="709"/>
        <w:jc w:val="both"/>
        <w:rPr>
          <w:color w:val="000000"/>
          <w:sz w:val="28"/>
        </w:rPr>
      </w:pPr>
      <w:r w:rsidRPr="00444337">
        <w:rPr>
          <w:color w:val="000000"/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444337" w:rsidRPr="00444337" w:rsidRDefault="00444337" w:rsidP="00444337">
      <w:pPr>
        <w:widowControl w:val="0"/>
        <w:ind w:firstLine="709"/>
        <w:jc w:val="both"/>
        <w:rPr>
          <w:color w:val="000000"/>
          <w:sz w:val="28"/>
        </w:rPr>
      </w:pPr>
      <w:r w:rsidRPr="00444337">
        <w:rPr>
          <w:color w:val="000000"/>
          <w:sz w:val="28"/>
        </w:rPr>
        <w:t>Федеральным законом от 21.12.1994 № 69-ФЗ «О пожарной безопасности»;</w:t>
      </w:r>
    </w:p>
    <w:p w:rsidR="00444337" w:rsidRDefault="00444337" w:rsidP="00444337">
      <w:pPr>
        <w:widowControl w:val="0"/>
        <w:ind w:firstLine="709"/>
        <w:jc w:val="both"/>
        <w:rPr>
          <w:color w:val="000000"/>
          <w:sz w:val="28"/>
        </w:rPr>
      </w:pPr>
      <w:r w:rsidRPr="00444337">
        <w:rPr>
          <w:color w:val="000000"/>
          <w:sz w:val="28"/>
        </w:rPr>
        <w:t>Федеральным законом от 22.07.2008 № 123-ФЗ «Технический регламент о требованиях пожарной безопасности»;</w:t>
      </w:r>
    </w:p>
    <w:p w:rsidR="00444337" w:rsidRDefault="00444337" w:rsidP="00444337">
      <w:pPr>
        <w:widowControl w:val="0"/>
        <w:ind w:firstLine="709"/>
        <w:jc w:val="both"/>
        <w:rPr>
          <w:color w:val="000000"/>
          <w:sz w:val="28"/>
        </w:rPr>
      </w:pPr>
      <w:r w:rsidRPr="00444337">
        <w:rPr>
          <w:color w:val="000000"/>
          <w:sz w:val="28"/>
        </w:rPr>
        <w:t>Федеральны</w:t>
      </w:r>
      <w:r>
        <w:rPr>
          <w:color w:val="000000"/>
          <w:sz w:val="28"/>
        </w:rPr>
        <w:t>м</w:t>
      </w:r>
      <w:r w:rsidRPr="00444337"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>ом</w:t>
      </w:r>
      <w:r w:rsidRPr="00444337">
        <w:rPr>
          <w:color w:val="000000"/>
          <w:sz w:val="28"/>
        </w:rPr>
        <w:t xml:space="preserve"> от 06.03.2006 N 35-ФЗ </w:t>
      </w:r>
      <w:r>
        <w:rPr>
          <w:color w:val="000000"/>
          <w:sz w:val="28"/>
        </w:rPr>
        <w:t>"О противодействии терроризму";</w:t>
      </w:r>
    </w:p>
    <w:p w:rsidR="00363A1F" w:rsidRDefault="00363A1F" w:rsidP="00444337">
      <w:pPr>
        <w:widowControl w:val="0"/>
        <w:ind w:firstLine="709"/>
        <w:jc w:val="both"/>
        <w:rPr>
          <w:color w:val="000000"/>
          <w:sz w:val="28"/>
        </w:rPr>
      </w:pPr>
      <w:r w:rsidRPr="00363A1F">
        <w:rPr>
          <w:color w:val="000000"/>
          <w:sz w:val="28"/>
        </w:rPr>
        <w:t>Федеральный закон от 25.07.2002 года № 114 – ФЗ «О противодействии экстремистской деятельности»</w:t>
      </w:r>
      <w:r>
        <w:rPr>
          <w:color w:val="000000"/>
          <w:sz w:val="28"/>
        </w:rPr>
        <w:t>;</w:t>
      </w:r>
    </w:p>
    <w:p w:rsidR="00444337" w:rsidRDefault="00444337" w:rsidP="00444337">
      <w:pPr>
        <w:widowControl w:val="0"/>
        <w:ind w:firstLine="709"/>
        <w:jc w:val="both"/>
        <w:rPr>
          <w:color w:val="000000"/>
          <w:sz w:val="28"/>
        </w:rPr>
      </w:pPr>
      <w:r w:rsidRPr="00444337">
        <w:rPr>
          <w:color w:val="000000"/>
          <w:sz w:val="28"/>
        </w:rPr>
        <w:t>Указ Президента РФ от 15.02.2006 № 116 "О мерах по противодействию терроризму"</w:t>
      </w:r>
      <w:r w:rsidR="00DA52B4">
        <w:rPr>
          <w:color w:val="000000"/>
          <w:sz w:val="28"/>
        </w:rPr>
        <w:t>;</w:t>
      </w:r>
    </w:p>
    <w:p w:rsidR="003D2AC6" w:rsidRDefault="00444337" w:rsidP="00444337">
      <w:pPr>
        <w:widowControl w:val="0"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444337">
        <w:rPr>
          <w:rFonts w:eastAsia="SimSun"/>
          <w:sz w:val="28"/>
          <w:szCs w:val="28"/>
          <w:lang w:eastAsia="zh-CN" w:bidi="hi-IN"/>
        </w:rPr>
        <w:t>Областным законом от 25.11.2004 № 2</w:t>
      </w:r>
      <w:r w:rsidR="00DA52B4">
        <w:rPr>
          <w:rFonts w:eastAsia="SimSun"/>
          <w:sz w:val="28"/>
          <w:szCs w:val="28"/>
          <w:lang w:eastAsia="zh-CN" w:bidi="hi-IN"/>
        </w:rPr>
        <w:t>02-ЗС «О пожарной безопасности».</w:t>
      </w:r>
    </w:p>
    <w:p w:rsidR="00DF4CA9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Основны</w:t>
      </w:r>
      <w:r w:rsidR="000472AE">
        <w:rPr>
          <w:sz w:val="28"/>
          <w:szCs w:val="28"/>
          <w:lang w:eastAsia="zh-CN"/>
        </w:rPr>
        <w:t>е задач</w:t>
      </w:r>
      <w:r w:rsidRPr="00A36192">
        <w:rPr>
          <w:sz w:val="28"/>
          <w:szCs w:val="28"/>
          <w:lang w:eastAsia="zh-CN"/>
        </w:rPr>
        <w:t xml:space="preserve">и </w:t>
      </w:r>
      <w:r>
        <w:rPr>
          <w:sz w:val="28"/>
          <w:szCs w:val="28"/>
          <w:lang w:eastAsia="zh-CN"/>
        </w:rPr>
        <w:t>муниципальной</w:t>
      </w:r>
      <w:r w:rsidRPr="00A36192">
        <w:rPr>
          <w:sz w:val="28"/>
          <w:szCs w:val="28"/>
          <w:lang w:eastAsia="zh-CN"/>
        </w:rPr>
        <w:t xml:space="preserve"> программы:</w:t>
      </w:r>
    </w:p>
    <w:p w:rsidR="00DF4CA9" w:rsidRPr="00F433CD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F433CD">
        <w:rPr>
          <w:sz w:val="28"/>
          <w:szCs w:val="28"/>
          <w:lang w:eastAsia="zh-CN"/>
        </w:rPr>
        <w:t>созданы условия для повышения уровня пожарной безопасности;</w:t>
      </w:r>
    </w:p>
    <w:p w:rsidR="00DF4CA9" w:rsidRPr="00F433CD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F433CD">
        <w:rPr>
          <w:sz w:val="28"/>
          <w:szCs w:val="28"/>
          <w:lang w:eastAsia="zh-CN"/>
        </w:rPr>
        <w:t>созданы условия для предупреждения происшествий на водных объектах;</w:t>
      </w:r>
    </w:p>
    <w:p w:rsidR="002B270C" w:rsidRDefault="00DF4CA9" w:rsidP="00DF4CA9">
      <w:pPr>
        <w:widowControl w:val="0"/>
        <w:suppressLineNumbers/>
        <w:suppressAutoHyphens/>
        <w:ind w:firstLine="709"/>
        <w:jc w:val="both"/>
        <w:rPr>
          <w:bCs/>
          <w:color w:val="000000"/>
          <w:sz w:val="28"/>
          <w:szCs w:val="28"/>
          <w:lang w:eastAsia="zh-CN"/>
        </w:rPr>
      </w:pPr>
      <w:r w:rsidRPr="00F433CD">
        <w:rPr>
          <w:bCs/>
          <w:color w:val="000000"/>
          <w:sz w:val="28"/>
          <w:szCs w:val="28"/>
          <w:lang w:eastAsia="zh-CN"/>
        </w:rPr>
        <w:t>созданы условия для обеспечения антитеррористической защищенности населения.</w:t>
      </w:r>
    </w:p>
    <w:p w:rsidR="00B71929" w:rsidRDefault="00812825" w:rsidP="00987D57">
      <w:pPr>
        <w:widowControl w:val="0"/>
        <w:spacing w:line="21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12825">
        <w:rPr>
          <w:sz w:val="28"/>
        </w:rPr>
        <w:t>Решение указанных</w:t>
      </w:r>
      <w:r w:rsidRPr="00737F7B">
        <w:rPr>
          <w:sz w:val="28"/>
        </w:rPr>
        <w:t xml:space="preserve"> задач будет осуществляться за счет реализации комплексов процессных мероприятий.</w:t>
      </w: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lastRenderedPageBreak/>
        <w:t>II. ПАСПОРТ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 w:rsidR="00104B1C" w:rsidRPr="00104B1C">
        <w:rPr>
          <w:color w:val="000000"/>
          <w:sz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737F7B">
        <w:rPr>
          <w:color w:val="000000"/>
          <w:sz w:val="28"/>
        </w:rPr>
        <w:t>»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1. Основные положения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Куратор муниципальной 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Богатых Александр Иванович, глава Администрации  Пролетарского сельского поселения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Администрация Пролетарского сельского поселения (Богатых Александр Иванович, глава Администрации Пролетарского сельского поселения)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I: 2019 – 2024 годы;</w:t>
            </w:r>
          </w:p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II: 2025 – 2030 годы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104B1C" w:rsidRPr="00104B1C" w:rsidRDefault="00104B1C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104B1C">
              <w:rPr>
                <w:color w:val="000000"/>
                <w:sz w:val="28"/>
              </w:rPr>
              <w:t>минимизация социального и экономического ущерба, наносимого населению, экономике и природной среде от пожаров и происшествий на водных объектах;</w:t>
            </w:r>
          </w:p>
          <w:p w:rsidR="00B71929" w:rsidRPr="00737F7B" w:rsidRDefault="00104B1C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104B1C">
              <w:rPr>
                <w:color w:val="000000"/>
                <w:sz w:val="28"/>
              </w:rPr>
              <w:t>противодействие терроризму и экстремизму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F433CD" w:rsidRPr="00F433CD" w:rsidRDefault="00F433CD" w:rsidP="00F433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433CD">
              <w:rPr>
                <w:color w:val="000000"/>
                <w:sz w:val="28"/>
              </w:rPr>
              <w:t>305,6 тыс. рублей:</w:t>
            </w:r>
          </w:p>
          <w:p w:rsidR="00F433CD" w:rsidRPr="00F433CD" w:rsidRDefault="00F433CD" w:rsidP="00F433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433CD">
              <w:rPr>
                <w:color w:val="000000"/>
                <w:sz w:val="28"/>
              </w:rPr>
              <w:t>этап I: 167,6 тыс. рублей;</w:t>
            </w:r>
          </w:p>
          <w:p w:rsidR="00B71929" w:rsidRPr="00737F7B" w:rsidRDefault="00F433CD" w:rsidP="00F433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433CD">
              <w:rPr>
                <w:color w:val="000000"/>
                <w:sz w:val="28"/>
              </w:rPr>
              <w:t>этап II: 138,0 тыс. рублей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Связь с национальными целями развития </w:t>
            </w:r>
            <w:r w:rsidR="0010184F" w:rsidRPr="0010184F">
              <w:rPr>
                <w:color w:val="000000"/>
                <w:sz w:val="28"/>
              </w:rPr>
              <w:t>Российской Федерации</w:t>
            </w:r>
            <w:r w:rsidRPr="00737F7B">
              <w:rPr>
                <w:color w:val="000000"/>
                <w:sz w:val="28"/>
              </w:rPr>
              <w:t>, государственными программами Ростовской области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–</w:t>
            </w:r>
          </w:p>
        </w:tc>
      </w:tr>
    </w:tbl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B71929" w:rsidRDefault="00B71929" w:rsidP="00B71929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  <w:sectPr w:rsidR="0024545B" w:rsidSect="00104B1C">
          <w:pgSz w:w="16840" w:h="23814" w:code="9"/>
          <w:pgMar w:top="709" w:right="1105" w:bottom="8153" w:left="1276" w:header="720" w:footer="720" w:gutter="0"/>
          <w:cols w:space="720"/>
          <w:docGrid w:linePitch="272"/>
        </w:sect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  <w:r w:rsidRPr="00DD6959">
        <w:rPr>
          <w:color w:val="000000"/>
          <w:sz w:val="28"/>
        </w:rPr>
        <w:t>2. Показатели муниципальной программы</w:t>
      </w: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rPr>
          <w:rFonts w:ascii="Calibri" w:hAnsi="Calibri"/>
          <w:sz w:val="6"/>
          <w:szCs w:val="6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0A6AEB" w:rsidRPr="00DD6959" w:rsidTr="0047254B">
        <w:trPr>
          <w:tblHeader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№</w:t>
            </w:r>
            <w:r w:rsidRPr="00DD6959">
              <w:rPr>
                <w:color w:val="000000"/>
                <w:sz w:val="24"/>
                <w:szCs w:val="22"/>
              </w:rPr>
              <w:br/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Уровень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показа-теля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Признак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возраста-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ния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>/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убыва-ния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Вид 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Базовое значение показателя 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0A6AEB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Документ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DD6959">
              <w:rPr>
                <w:color w:val="000000"/>
                <w:sz w:val="24"/>
                <w:szCs w:val="22"/>
              </w:rPr>
              <w:t>Ответственный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за достижение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Связь с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показа-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телями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DD6959">
              <w:rPr>
                <w:color w:val="000000"/>
                <w:sz w:val="24"/>
                <w:szCs w:val="22"/>
              </w:rPr>
              <w:t>Информа-ционная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система</w:t>
            </w:r>
          </w:p>
        </w:tc>
      </w:tr>
      <w:tr w:rsidR="000A6AEB" w:rsidRPr="00DD6959" w:rsidTr="0047254B">
        <w:trPr>
          <w:tblHeader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pacing w:val="-2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2030 (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спра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в</w:t>
            </w:r>
            <w:r w:rsidRPr="00DD6959">
              <w:rPr>
                <w:color w:val="000000"/>
                <w:sz w:val="24"/>
                <w:szCs w:val="22"/>
              </w:rPr>
              <w:t>очно</w:t>
            </w:r>
            <w:proofErr w:type="spellEnd"/>
            <w:r w:rsidRPr="00DD6959">
              <w:rPr>
                <w:color w:val="000000"/>
                <w:spacing w:val="-20"/>
                <w:sz w:val="24"/>
                <w:szCs w:val="22"/>
              </w:rPr>
              <w:t>)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0A6AEB" w:rsidRPr="000A6AEB" w:rsidRDefault="000A6AEB">
      <w:pPr>
        <w:rPr>
          <w:sz w:val="10"/>
          <w:szCs w:val="10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0A6AEB" w:rsidRPr="00DD6959" w:rsidTr="00D01DB6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0A6AEB" w:rsidRPr="00DD6959" w:rsidTr="00D01DB6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24545B" w:rsidRDefault="000A6AE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 xml:space="preserve">1. Цель муниципальной программы </w:t>
            </w:r>
          </w:p>
          <w:p w:rsidR="000A6AEB" w:rsidRPr="0024545B" w:rsidRDefault="000A6AE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>«М</w:t>
            </w:r>
            <w:r w:rsidRPr="008E6106">
              <w:rPr>
                <w:color w:val="000000"/>
                <w:sz w:val="24"/>
                <w:szCs w:val="24"/>
              </w:rPr>
              <w:t>инимизация социального и экономического ущерба, наносимого населению, экономике и природной среде от пожаров и происшествий на водных объектах</w:t>
            </w:r>
            <w:r w:rsidRPr="0024545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433CD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1.1.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rPr>
                <w:color w:val="000000"/>
                <w:sz w:val="24"/>
              </w:rPr>
            </w:pPr>
            <w:r w:rsidRPr="002630EC">
              <w:rPr>
                <w:color w:val="000000"/>
                <w:sz w:val="24"/>
              </w:rPr>
              <w:t xml:space="preserve">Динамика сокращения числа </w:t>
            </w:r>
            <w:r>
              <w:rPr>
                <w:color w:val="000000"/>
                <w:sz w:val="24"/>
              </w:rPr>
              <w:t>пожаров (</w:t>
            </w:r>
            <w:r w:rsidRPr="002630EC">
              <w:rPr>
                <w:color w:val="000000"/>
                <w:sz w:val="24"/>
              </w:rPr>
              <w:t>возгораний</w:t>
            </w:r>
            <w:r>
              <w:rPr>
                <w:color w:val="000000"/>
                <w:sz w:val="24"/>
              </w:rPr>
              <w:t>)</w:t>
            </w:r>
            <w:r w:rsidRPr="002630EC">
              <w:rPr>
                <w:color w:val="000000"/>
                <w:sz w:val="24"/>
              </w:rPr>
              <w:t xml:space="preserve"> на территории сельского поселения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убывания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процент</w:t>
            </w:r>
            <w:r>
              <w:rPr>
                <w:color w:val="000000"/>
                <w:sz w:val="24"/>
              </w:rPr>
              <w:t>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B150E6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B150E6">
              <w:rPr>
                <w:color w:val="000000"/>
                <w:sz w:val="24"/>
              </w:rPr>
              <w:t>33,3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B150E6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B150E6">
              <w:rPr>
                <w:color w:val="000000"/>
                <w:sz w:val="24"/>
              </w:rPr>
              <w:t>52,5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B150E6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B150E6">
              <w:rPr>
                <w:color w:val="000000"/>
                <w:sz w:val="24"/>
              </w:rPr>
              <w:t>51,0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B150E6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B150E6">
              <w:rPr>
                <w:color w:val="000000"/>
                <w:sz w:val="24"/>
              </w:rPr>
              <w:t>50,0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B150E6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B150E6">
              <w:rPr>
                <w:color w:val="000000"/>
                <w:sz w:val="24"/>
              </w:rPr>
              <w:t>35,0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F433CD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2A1922" w:rsidRDefault="00F433CD" w:rsidP="00F433CD">
            <w:pPr>
              <w:widowControl w:val="0"/>
              <w:rPr>
                <w:color w:val="000000"/>
                <w:sz w:val="24"/>
              </w:rPr>
            </w:pPr>
            <w:r w:rsidRPr="00EF1B93">
              <w:rPr>
                <w:color w:val="000000"/>
                <w:sz w:val="24"/>
              </w:rPr>
              <w:t>Количество профилактических выездов к водоемам и в места массового отдыха граждан у водных объектов, расположенных на территории поселения, с целью профилактики несчастных случаев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F433CD">
              <w:rPr>
                <w:color w:val="000000"/>
                <w:sz w:val="24"/>
              </w:rPr>
              <w:t>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процент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7C077A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7C077A"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7C077A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7C077A">
              <w:rPr>
                <w:color w:val="000000"/>
                <w:sz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7C077A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7C077A">
              <w:rPr>
                <w:color w:val="000000"/>
                <w:sz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7C077A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7C077A">
              <w:rPr>
                <w:color w:val="000000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7C077A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7C077A">
              <w:rPr>
                <w:color w:val="000000"/>
                <w:sz w:val="24"/>
              </w:rPr>
              <w:t>20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0A6AEB" w:rsidRPr="00DD6959" w:rsidTr="00D01DB6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D6959">
              <w:rPr>
                <w:color w:val="000000"/>
                <w:sz w:val="24"/>
                <w:szCs w:val="24"/>
              </w:rPr>
              <w:t xml:space="preserve">. Цель муниципальной программы </w:t>
            </w:r>
          </w:p>
          <w:p w:rsidR="000A6AEB" w:rsidRPr="00DD6959" w:rsidRDefault="000A6AE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B76069">
              <w:rPr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eastAsia="zh-CN"/>
              </w:rPr>
              <w:t>П</w:t>
            </w:r>
            <w:r w:rsidRPr="00F05501">
              <w:rPr>
                <w:sz w:val="24"/>
                <w:szCs w:val="24"/>
                <w:lang w:eastAsia="zh-CN"/>
              </w:rPr>
              <w:t>ротиводействие терроризму и экстремизму</w:t>
            </w:r>
            <w:r>
              <w:rPr>
                <w:sz w:val="24"/>
                <w:szCs w:val="24"/>
                <w:lang w:eastAsia="zh-CN"/>
              </w:rPr>
              <w:t>»</w:t>
            </w:r>
          </w:p>
        </w:tc>
      </w:tr>
      <w:tr w:rsidR="00F433CD" w:rsidRPr="00DD6959" w:rsidTr="00D01DB6">
        <w:trPr>
          <w:trHeight w:val="16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DD6959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1</w:t>
            </w:r>
            <w:r w:rsidRPr="00DD6959">
              <w:rPr>
                <w:color w:val="000000"/>
                <w:sz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B54980">
              <w:rPr>
                <w:color w:val="000000"/>
                <w:sz w:val="24"/>
              </w:rPr>
              <w:t>Количество</w:t>
            </w:r>
            <w:r>
              <w:rPr>
                <w:color w:val="000000"/>
                <w:sz w:val="24"/>
              </w:rPr>
              <w:t xml:space="preserve"> просмотров</w:t>
            </w:r>
            <w:r w:rsidRPr="00B54980">
              <w:rPr>
                <w:color w:val="000000"/>
                <w:sz w:val="24"/>
              </w:rPr>
              <w:t xml:space="preserve"> материалов антитеррористической и </w:t>
            </w:r>
            <w:proofErr w:type="spellStart"/>
            <w:r w:rsidRPr="00B54980">
              <w:rPr>
                <w:color w:val="000000"/>
                <w:sz w:val="24"/>
              </w:rPr>
              <w:t>антиэкстремистской</w:t>
            </w:r>
            <w:proofErr w:type="spellEnd"/>
            <w:r w:rsidRPr="00B54980">
              <w:rPr>
                <w:color w:val="000000"/>
                <w:sz w:val="24"/>
              </w:rPr>
              <w:t xml:space="preserve"> направленности, </w:t>
            </w:r>
            <w:r>
              <w:rPr>
                <w:color w:val="000000"/>
                <w:sz w:val="24"/>
              </w:rPr>
              <w:t xml:space="preserve">размещенных на официальных страницах </w:t>
            </w:r>
            <w:r w:rsidRPr="00D01DB6">
              <w:rPr>
                <w:sz w:val="24"/>
              </w:rPr>
              <w:t>Пролетарского сельского поселения и Главы Администрации Пролетарского сельского поселения в социальных сетях</w:t>
            </w:r>
            <w:r>
              <w:rPr>
                <w:sz w:val="24"/>
              </w:rPr>
              <w:t>,</w:t>
            </w:r>
            <w:r w:rsidRPr="00D01DB6">
              <w:rPr>
                <w:sz w:val="24"/>
              </w:rPr>
              <w:t xml:space="preserve"> мессенджерах</w:t>
            </w:r>
            <w:r>
              <w:rPr>
                <w:sz w:val="24"/>
              </w:rPr>
              <w:t xml:space="preserve"> и официальном сайте</w:t>
            </w:r>
            <w:r w:rsidRPr="00D01DB6">
              <w:rPr>
                <w:sz w:val="24"/>
              </w:rPr>
              <w:t xml:space="preserve"> в информационно – телекоммуникационной сети «Интернет»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F4B28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5B1C63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5B1C63"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5B1C63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5B1C63">
              <w:rPr>
                <w:color w:val="000000"/>
                <w:sz w:val="24"/>
              </w:rPr>
              <w:t>50,0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5B1C63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5B1C63">
              <w:rPr>
                <w:color w:val="000000"/>
                <w:sz w:val="24"/>
              </w:rPr>
              <w:t>50,0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5B1C63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5B1C63">
              <w:rPr>
                <w:color w:val="000000"/>
                <w:sz w:val="24"/>
              </w:rPr>
              <w:t>5,0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5B1C63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5B1C63">
              <w:rPr>
                <w:color w:val="000000"/>
                <w:sz w:val="24"/>
              </w:rPr>
              <w:t>100,0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5B1C63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5B1C63"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</w:tbl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  <w:r w:rsidRPr="00DD6959">
        <w:rPr>
          <w:color w:val="000000"/>
          <w:sz w:val="28"/>
        </w:rPr>
        <w:t>Примечание.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 xml:space="preserve">Используемое сокращение: </w:t>
      </w:r>
    </w:p>
    <w:p w:rsidR="00551E51" w:rsidRDefault="0024545B" w:rsidP="00F433CD">
      <w:pPr>
        <w:widowControl w:val="0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DD6959">
        <w:rPr>
          <w:color w:val="000000"/>
          <w:sz w:val="28"/>
        </w:rPr>
        <w:t>ОКЕИ – Общероссийский классификатор единиц измерения.</w:t>
      </w:r>
    </w:p>
    <w:p w:rsidR="00551E51" w:rsidRDefault="00551E51">
      <w:pPr>
        <w:rPr>
          <w:rFonts w:eastAsia="Calibri"/>
          <w:b/>
          <w:sz w:val="24"/>
          <w:szCs w:val="24"/>
          <w:lang w:eastAsia="en-US"/>
        </w:rPr>
        <w:sectPr w:rsidR="00551E51" w:rsidSect="0024545B">
          <w:pgSz w:w="23814" w:h="16840" w:orient="landscape" w:code="9"/>
          <w:pgMar w:top="709" w:right="1276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51E51" w:rsidRPr="004237CB" w:rsidRDefault="00551E51" w:rsidP="00551E51">
      <w:pPr>
        <w:widowControl w:val="0"/>
        <w:jc w:val="center"/>
        <w:rPr>
          <w:color w:val="000000"/>
          <w:sz w:val="28"/>
        </w:rPr>
      </w:pPr>
      <w:r w:rsidRPr="004237CB">
        <w:rPr>
          <w:color w:val="000000"/>
          <w:sz w:val="28"/>
        </w:rPr>
        <w:lastRenderedPageBreak/>
        <w:t xml:space="preserve">3. Структура муниципальной программы </w:t>
      </w:r>
    </w:p>
    <w:p w:rsidR="00551E51" w:rsidRPr="004237CB" w:rsidRDefault="00551E51" w:rsidP="00551E51">
      <w:pPr>
        <w:suppressAutoHyphens/>
        <w:jc w:val="center"/>
        <w:rPr>
          <w:b/>
          <w:sz w:val="28"/>
          <w:szCs w:val="28"/>
        </w:rPr>
      </w:pP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4"/>
      </w:tblGrid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№ </w:t>
            </w:r>
            <w:proofErr w:type="gramStart"/>
            <w:r w:rsidRPr="004237CB">
              <w:rPr>
                <w:color w:val="000000"/>
                <w:sz w:val="28"/>
                <w:szCs w:val="22"/>
              </w:rPr>
              <w:t>п</w:t>
            </w:r>
            <w:proofErr w:type="gramEnd"/>
            <w:r w:rsidRPr="004237CB">
              <w:rPr>
                <w:color w:val="000000"/>
                <w:sz w:val="28"/>
                <w:szCs w:val="22"/>
              </w:rPr>
              <w:t>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Задача структурного элемента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Связь с показателями</w:t>
            </w:r>
          </w:p>
        </w:tc>
      </w:tr>
    </w:tbl>
    <w:p w:rsidR="00551E51" w:rsidRPr="004237CB" w:rsidRDefault="00551E51" w:rsidP="00551E51">
      <w:pPr>
        <w:rPr>
          <w:rFonts w:ascii="Calibri" w:hAnsi="Calibri"/>
          <w:sz w:val="8"/>
          <w:szCs w:val="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1"/>
      </w:tblGrid>
      <w:tr w:rsidR="00551E51" w:rsidRPr="004237CB" w:rsidTr="00792857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4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18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 xml:space="preserve">1. Комплекс процессных мероприятий 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«</w:t>
            </w:r>
            <w:r w:rsidR="00987D57" w:rsidRPr="00987D57">
              <w:rPr>
                <w:color w:val="000000"/>
                <w:sz w:val="28"/>
              </w:rPr>
              <w:t>Пожарная безопасность</w:t>
            </w:r>
            <w:r w:rsidRPr="004237CB">
              <w:rPr>
                <w:color w:val="000000"/>
                <w:sz w:val="28"/>
              </w:rPr>
              <w:t>»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proofErr w:type="gramStart"/>
            <w:r w:rsidRPr="004237CB">
              <w:rPr>
                <w:color w:val="000000"/>
                <w:sz w:val="28"/>
              </w:rPr>
              <w:t>Ответственный</w:t>
            </w:r>
            <w:proofErr w:type="gramEnd"/>
            <w:r w:rsidRPr="004237CB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Default="00987D57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987D57">
              <w:rPr>
                <w:color w:val="000000"/>
                <w:sz w:val="28"/>
              </w:rPr>
              <w:t>озданы условия для повышения уровня пожарной безопасности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EE" w:rsidRPr="00C758EE" w:rsidRDefault="00C758EE" w:rsidP="00C758EE">
            <w:pPr>
              <w:widowControl w:val="0"/>
              <w:outlineLvl w:val="2"/>
              <w:rPr>
                <w:color w:val="000000"/>
                <w:sz w:val="28"/>
              </w:rPr>
            </w:pPr>
            <w:r w:rsidRPr="00C758EE">
              <w:rPr>
                <w:color w:val="000000"/>
                <w:sz w:val="28"/>
              </w:rPr>
              <w:t>предупреждение, снижение рисков возникновения пожаров и чрезвычайных ситуаций, обусловленных пожарами природного и техногенного характера;</w:t>
            </w:r>
          </w:p>
          <w:p w:rsidR="00551E51" w:rsidRPr="00F56A54" w:rsidRDefault="00C758EE" w:rsidP="00C758EE">
            <w:pPr>
              <w:widowControl w:val="0"/>
              <w:outlineLvl w:val="2"/>
              <w:rPr>
                <w:color w:val="000000"/>
                <w:sz w:val="28"/>
              </w:rPr>
            </w:pPr>
            <w:r w:rsidRPr="00C758EE">
              <w:rPr>
                <w:color w:val="000000"/>
                <w:sz w:val="28"/>
              </w:rPr>
              <w:t>обеспечение защиты населения от пожаров природного и техногенного</w:t>
            </w:r>
            <w:r>
              <w:rPr>
                <w:color w:val="000000"/>
                <w:sz w:val="28"/>
              </w:rPr>
              <w:t xml:space="preserve"> </w:t>
            </w:r>
            <w:r w:rsidRPr="00C758EE">
              <w:rPr>
                <w:color w:val="000000"/>
                <w:sz w:val="28"/>
              </w:rPr>
              <w:t>характера;</w:t>
            </w:r>
            <w:r>
              <w:rPr>
                <w:color w:val="000000"/>
                <w:sz w:val="28"/>
              </w:rPr>
              <w:t xml:space="preserve"> </w:t>
            </w:r>
            <w:r w:rsidR="00987D57" w:rsidRPr="00987D57">
              <w:rPr>
                <w:color w:val="000000"/>
                <w:sz w:val="28"/>
              </w:rPr>
              <w:t>обеспечение и поддержание высокой готовности сил и сре</w:t>
            </w:r>
            <w:proofErr w:type="gramStart"/>
            <w:r w:rsidR="00987D57" w:rsidRPr="00987D57">
              <w:rPr>
                <w:color w:val="000000"/>
                <w:sz w:val="28"/>
              </w:rPr>
              <w:t>дств Пр</w:t>
            </w:r>
            <w:proofErr w:type="gramEnd"/>
            <w:r w:rsidR="00987D57" w:rsidRPr="00987D57">
              <w:rPr>
                <w:color w:val="000000"/>
                <w:sz w:val="28"/>
              </w:rPr>
              <w:t>олетарского сельского поселения, улучшение оперативных возможностей при тушении пожаров и спас</w:t>
            </w:r>
            <w:r w:rsidR="00987D57">
              <w:rPr>
                <w:color w:val="000000"/>
                <w:sz w:val="28"/>
              </w:rPr>
              <w:t>е</w:t>
            </w:r>
            <w:r w:rsidR="00987D57" w:rsidRPr="00987D57">
              <w:rPr>
                <w:color w:val="000000"/>
                <w:sz w:val="28"/>
              </w:rPr>
              <w:t>нии людей на пожарах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Default="00987D57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</w:t>
            </w:r>
            <w:r w:rsidRPr="00987D57">
              <w:rPr>
                <w:color w:val="000000"/>
                <w:sz w:val="28"/>
              </w:rPr>
              <w:t>инамика сокращения числа пожаров (возгораний) на территории сельского поселения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18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AB3F9A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551E51" w:rsidRPr="00AB3F9A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«</w:t>
            </w:r>
            <w:r w:rsidR="00987D57" w:rsidRPr="00987D57">
              <w:rPr>
                <w:color w:val="000000"/>
                <w:sz w:val="28"/>
              </w:rPr>
              <w:t>Обеспечение безопасности на воде</w:t>
            </w:r>
            <w:r w:rsidRPr="00AB3F9A">
              <w:rPr>
                <w:color w:val="000000"/>
                <w:sz w:val="28"/>
              </w:rPr>
              <w:t>»</w:t>
            </w:r>
          </w:p>
          <w:p w:rsidR="00551E51" w:rsidRPr="00AB3F9A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AB3F9A" w:rsidRDefault="00551E5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proofErr w:type="gramStart"/>
            <w:r w:rsidRPr="00AB3F9A">
              <w:rPr>
                <w:color w:val="000000"/>
                <w:sz w:val="28"/>
              </w:rPr>
              <w:t>Ответственный</w:t>
            </w:r>
            <w:proofErr w:type="gramEnd"/>
            <w:r w:rsidRPr="00AB3F9A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551E51" w:rsidRDefault="00551E5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Default="00987D57" w:rsidP="00792857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</w:t>
            </w:r>
            <w:r w:rsidRPr="00987D57">
              <w:rPr>
                <w:sz w:val="28"/>
                <w:szCs w:val="28"/>
                <w:lang w:eastAsia="zh-CN"/>
              </w:rPr>
              <w:t>озданы условия для предупреждения происшествий на водных объектах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D93" w:rsidRPr="00A46D93" w:rsidRDefault="00A46D93" w:rsidP="00A46D9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46D93">
              <w:rPr>
                <w:color w:val="000000"/>
                <w:sz w:val="28"/>
              </w:rPr>
              <w:t xml:space="preserve">предупреждение, снижение рисков возникновения происшествий и чрезвычайных ситуаций на водных объектах </w:t>
            </w:r>
            <w:r>
              <w:rPr>
                <w:color w:val="000000"/>
                <w:sz w:val="28"/>
              </w:rPr>
              <w:t>Пролетарского сельского поселения</w:t>
            </w:r>
            <w:r w:rsidRPr="00A46D93">
              <w:rPr>
                <w:color w:val="000000"/>
                <w:sz w:val="28"/>
              </w:rPr>
              <w:t>;</w:t>
            </w:r>
          </w:p>
          <w:p w:rsidR="00A46D93" w:rsidRDefault="00A46D93" w:rsidP="00A46D9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46D93">
              <w:rPr>
                <w:color w:val="000000"/>
                <w:sz w:val="28"/>
              </w:rPr>
              <w:t xml:space="preserve">повышение уровня безопасности населения на водных объектах </w:t>
            </w:r>
            <w:r>
              <w:rPr>
                <w:color w:val="000000"/>
                <w:sz w:val="28"/>
              </w:rPr>
              <w:t>Пролетарского сельского поселения;</w:t>
            </w:r>
          </w:p>
          <w:p w:rsidR="00551E51" w:rsidRPr="00AB3F9A" w:rsidRDefault="00A46D93" w:rsidP="00A46D9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46D93">
              <w:rPr>
                <w:color w:val="000000"/>
                <w:sz w:val="28"/>
              </w:rPr>
              <w:t xml:space="preserve"> </w:t>
            </w:r>
            <w:r w:rsidR="00C758EE" w:rsidRPr="00C758EE">
              <w:rPr>
                <w:color w:val="000000"/>
                <w:sz w:val="28"/>
              </w:rPr>
              <w:t>обеспечение и поддержание высокой готовности сил и средств Администрации  Пролетарского сельского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Default="00EF1B93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</w:t>
            </w:r>
            <w:r w:rsidRPr="00EF1B93">
              <w:rPr>
                <w:color w:val="000000"/>
                <w:sz w:val="28"/>
              </w:rPr>
              <w:t>оличество профилактических выездов к водоемам и в места массового отдыха граждан у водных объектов, расположенных на территории поселения, с целью профилактики несчастных случаев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Pr="004237CB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551E51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F055C9">
              <w:rPr>
                <w:color w:val="000000"/>
                <w:sz w:val="28"/>
              </w:rPr>
              <w:t xml:space="preserve"> «</w:t>
            </w:r>
            <w:r w:rsidR="00A46D93" w:rsidRPr="00A46D93">
              <w:rPr>
                <w:color w:val="000000"/>
                <w:sz w:val="28"/>
              </w:rPr>
              <w:t>Профилактика терроризма и экстремизма</w:t>
            </w:r>
            <w:r w:rsidRPr="00F055C9">
              <w:rPr>
                <w:color w:val="000000"/>
                <w:sz w:val="28"/>
              </w:rPr>
              <w:t>»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proofErr w:type="gramStart"/>
            <w:r w:rsidRPr="004237CB">
              <w:rPr>
                <w:color w:val="000000"/>
                <w:sz w:val="28"/>
              </w:rPr>
              <w:t>Ответственный</w:t>
            </w:r>
            <w:proofErr w:type="gramEnd"/>
            <w:r w:rsidRPr="004237CB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551E51" w:rsidRPr="004237CB" w:rsidTr="0041723E">
        <w:trPr>
          <w:trHeight w:val="239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Pr="004237CB">
              <w:rPr>
                <w:color w:val="000000"/>
                <w:sz w:val="28"/>
              </w:rPr>
              <w:t>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9562F8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9562F8">
              <w:rPr>
                <w:color w:val="000000"/>
                <w:sz w:val="28"/>
              </w:rPr>
              <w:t>Созданы условия для обеспечения антитеррористической защищенности населения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Default="00A46D93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46D93">
              <w:rPr>
                <w:color w:val="000000"/>
                <w:sz w:val="28"/>
              </w:rPr>
              <w:t>повышение антитеррористической защищенности территории Пролетарского сельского поселения</w:t>
            </w:r>
            <w:r w:rsidR="0041723E">
              <w:rPr>
                <w:color w:val="000000"/>
                <w:sz w:val="28"/>
              </w:rPr>
              <w:t>;</w:t>
            </w:r>
          </w:p>
          <w:p w:rsidR="0041723E" w:rsidRPr="004237CB" w:rsidRDefault="0041723E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41723E">
              <w:rPr>
                <w:color w:val="000000"/>
                <w:sz w:val="28"/>
              </w:rPr>
              <w:t>гармонизация межэтнических и межкультурных отношений, формирование толерантного сознания и поведения населения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EF1B93" w:rsidP="0041723E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</w:t>
            </w:r>
            <w:r w:rsidR="00792857" w:rsidRPr="00792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оличество </w:t>
            </w:r>
            <w:r w:rsidR="00F433C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просмотров </w:t>
            </w:r>
            <w:r w:rsidR="00792857" w:rsidRPr="00792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материалов антитеррористической и </w:t>
            </w:r>
            <w:proofErr w:type="spellStart"/>
            <w:r w:rsidR="00792857" w:rsidRPr="00792857">
              <w:rPr>
                <w:rFonts w:eastAsia="Calibri"/>
                <w:color w:val="000000"/>
                <w:sz w:val="28"/>
                <w:szCs w:val="28"/>
                <w:lang w:eastAsia="en-US"/>
              </w:rPr>
              <w:t>антиэкстремистской</w:t>
            </w:r>
            <w:proofErr w:type="spellEnd"/>
            <w:r w:rsidR="00792857" w:rsidRPr="00792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направленности, размещенных на официальных страницах Пролетарского сельского поселения и Главы Администрации Пролетарского сельского поселения в социальных сетях, мессенджерах и официальном сайте в информационно – телекоммуникационной сети «Интернет»</w:t>
            </w:r>
          </w:p>
        </w:tc>
      </w:tr>
    </w:tbl>
    <w:p w:rsidR="0005629B" w:rsidRDefault="0005629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05629B" w:rsidRDefault="0005629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 w:rsidRPr="001505BA">
        <w:rPr>
          <w:color w:val="000000"/>
          <w:sz w:val="28"/>
        </w:rPr>
        <w:lastRenderedPageBreak/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79285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792857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79285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79285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F433CD" w:rsidRPr="001505BA" w:rsidTr="0079285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Муниципальная программа Пролетарского сельского поселения «Обеспечение пожарной безопасности, безопасности людей на водных объектах, профилактика терроризма и экстремизма» (всего), </w:t>
            </w:r>
          </w:p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46,0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46,0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46,0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138,0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46,0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46,0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46,0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138,0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«Пожарная безопасность» (всего), </w:t>
            </w:r>
          </w:p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120</w:t>
            </w:r>
            <w:r w:rsidRPr="00BF6B0C">
              <w:rPr>
                <w:b/>
                <w:color w:val="000000"/>
                <w:sz w:val="28"/>
              </w:rPr>
              <w:t>,0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  <w:r w:rsidRPr="00BF6B0C">
              <w:rPr>
                <w:color w:val="000000"/>
                <w:sz w:val="28"/>
              </w:rPr>
              <w:t>0,0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«Обеспечение безопасности на воде» (всего), </w:t>
            </w:r>
          </w:p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5,0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  <w:r w:rsidRPr="00BF6B0C">
              <w:rPr>
                <w:b/>
                <w:color w:val="000000"/>
                <w:sz w:val="28"/>
              </w:rPr>
              <w:t>5,0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5,0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BF6B0C">
              <w:rPr>
                <w:color w:val="000000"/>
                <w:sz w:val="28"/>
              </w:rPr>
              <w:t>5,0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4.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Комплекс процессных мероприятий «Профилактика терроризма и экстремизма» (всего), </w:t>
            </w:r>
          </w:p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1,0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1,0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3,0</w:t>
            </w:r>
          </w:p>
        </w:tc>
      </w:tr>
      <w:tr w:rsidR="00F433CD" w:rsidRPr="001505BA" w:rsidTr="0047254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1,0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1,0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3,0</w:t>
            </w:r>
          </w:p>
        </w:tc>
      </w:tr>
      <w:tr w:rsidR="00F433CD" w:rsidRPr="001505BA" w:rsidTr="0047254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47254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47254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</w:tbl>
    <w:p w:rsidR="0005629B" w:rsidRPr="001505BA" w:rsidRDefault="0005629B" w:rsidP="0005629B">
      <w:pPr>
        <w:suppressAutoHyphens/>
        <w:jc w:val="center"/>
        <w:rPr>
          <w:b/>
          <w:sz w:val="28"/>
          <w:szCs w:val="28"/>
        </w:rPr>
      </w:pPr>
      <w:r w:rsidRPr="001505BA">
        <w:rPr>
          <w:b/>
          <w:sz w:val="28"/>
          <w:szCs w:val="28"/>
        </w:rPr>
        <w:br w:type="page"/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lastRenderedPageBreak/>
        <w:t>III. ПАСПОРТ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Pr="00CC5F10">
        <w:rPr>
          <w:color w:val="000000"/>
          <w:sz w:val="28"/>
        </w:rPr>
        <w:t>Пожарная безопасность</w:t>
      </w:r>
      <w:r w:rsidRPr="00160FD0">
        <w:rPr>
          <w:color w:val="000000"/>
          <w:sz w:val="28"/>
        </w:rPr>
        <w:t>»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Pr="00CC5F10">
              <w:rPr>
                <w:color w:val="000000"/>
                <w:sz w:val="28"/>
              </w:rPr>
              <w:t>Пожарная безопасность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CC5F10" w:rsidRPr="00160FD0" w:rsidRDefault="00CC5F10" w:rsidP="00B1684A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>
              <w:rPr>
                <w:color w:val="000000"/>
                <w:sz w:val="28"/>
              </w:rPr>
              <w:t>Ливадная</w:t>
            </w:r>
            <w:proofErr w:type="spellEnd"/>
            <w:r>
              <w:rPr>
                <w:color w:val="000000"/>
                <w:sz w:val="28"/>
              </w:rPr>
              <w:t xml:space="preserve"> Татьяна Сергеевна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>специалист первой категории по пожарной безопасности</w:t>
            </w:r>
            <w:r w:rsidR="00B1684A">
              <w:rPr>
                <w:color w:val="000000"/>
                <w:sz w:val="28"/>
              </w:rPr>
              <w:t xml:space="preserve">, </w:t>
            </w:r>
            <w:proofErr w:type="spellStart"/>
            <w:r w:rsidR="00B1684A" w:rsidRPr="00B1684A">
              <w:rPr>
                <w:color w:val="000000"/>
                <w:sz w:val="28"/>
              </w:rPr>
              <w:t>Ульяницкая</w:t>
            </w:r>
            <w:proofErr w:type="spellEnd"/>
            <w:r w:rsidR="00B1684A" w:rsidRPr="00B1684A">
              <w:rPr>
                <w:color w:val="000000"/>
                <w:sz w:val="28"/>
              </w:rPr>
              <w:t xml:space="preserve"> Н</w:t>
            </w:r>
            <w:r w:rsidR="00B1684A">
              <w:rPr>
                <w:color w:val="000000"/>
                <w:sz w:val="28"/>
              </w:rPr>
              <w:t xml:space="preserve">аталья </w:t>
            </w:r>
            <w:r w:rsidR="00B1684A" w:rsidRPr="00B1684A">
              <w:rPr>
                <w:color w:val="000000"/>
                <w:sz w:val="28"/>
              </w:rPr>
              <w:t>В</w:t>
            </w:r>
            <w:r w:rsidR="00B1684A">
              <w:rPr>
                <w:color w:val="000000"/>
                <w:sz w:val="28"/>
              </w:rPr>
              <w:t>ладимировна</w:t>
            </w:r>
            <w:r w:rsidR="00B1684A"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Pr="00CC5F10">
              <w:rPr>
                <w:color w:val="000000"/>
                <w:sz w:val="28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CC5F10" w:rsidRDefault="00CC5F10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  <w:sectPr w:rsidR="00CC5F10" w:rsidSect="00551E51">
          <w:pgSz w:w="16840" w:h="23814" w:code="9"/>
          <w:pgMar w:top="1134" w:right="709" w:bottom="1276" w:left="709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</w:pPr>
    </w:p>
    <w:p w:rsidR="00CC5F10" w:rsidRPr="004C31C3" w:rsidRDefault="00CC5F10" w:rsidP="00CC5F10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CC5F10" w:rsidRPr="004C31C3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CC5F10" w:rsidRPr="004C31C3" w:rsidTr="0079285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CC5F10" w:rsidRPr="004C31C3" w:rsidTr="0079285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</w:tr>
      <w:tr w:rsidR="00CC5F10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CC5F10" w:rsidRPr="004C31C3" w:rsidTr="00792857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CC5F1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>
              <w:rPr>
                <w:color w:val="000000"/>
                <w:sz w:val="24"/>
              </w:rPr>
              <w:t>Созданы условия</w:t>
            </w:r>
            <w:r>
              <w:t xml:space="preserve"> </w:t>
            </w:r>
            <w:r w:rsidRPr="00CC5F10">
              <w:rPr>
                <w:color w:val="000000"/>
                <w:sz w:val="24"/>
              </w:rPr>
              <w:t>для повышения уровня пожарной безопасности</w:t>
            </w:r>
            <w:r>
              <w:rPr>
                <w:color w:val="000000"/>
                <w:sz w:val="24"/>
              </w:rPr>
              <w:t xml:space="preserve"> 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736B13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736B13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Количество </w:t>
            </w:r>
            <w:r w:rsidRPr="00736B13">
              <w:rPr>
                <w:color w:val="000000"/>
                <w:sz w:val="24"/>
              </w:rPr>
              <w:t xml:space="preserve">профилактических мероприятий по обеспечению </w:t>
            </w:r>
            <w:r>
              <w:rPr>
                <w:color w:val="000000"/>
                <w:sz w:val="24"/>
              </w:rPr>
              <w:t>пожарной безопасности населения и территории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736B13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.2</w:t>
            </w:r>
            <w:r w:rsidRPr="004C31C3">
              <w:rPr>
                <w:color w:val="000000"/>
                <w:sz w:val="24"/>
              </w:rPr>
              <w:t>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0E7175" w:rsidP="0047254B">
            <w:pPr>
              <w:widowControl w:val="0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 xml:space="preserve">Число участников добровольной пожарной дружины на территории поселения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1</w:t>
            </w:r>
            <w:r w:rsidR="000E7175">
              <w:rPr>
                <w:color w:val="000000"/>
                <w:sz w:val="24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8700FB" w:rsidRDefault="008700F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8700FB" w:rsidRDefault="008700FB">
      <w:pPr>
        <w:rPr>
          <w:rFonts w:eastAsia="Calibri"/>
          <w:b/>
          <w:sz w:val="24"/>
          <w:szCs w:val="24"/>
          <w:lang w:eastAsia="en-US"/>
        </w:rPr>
        <w:sectPr w:rsidR="008700FB" w:rsidSect="00CC5F10">
          <w:pgSz w:w="23814" w:h="16840" w:orient="landscape" w:code="9"/>
          <w:pgMar w:top="709" w:right="1134" w:bottom="709" w:left="1276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8700FB" w:rsidRPr="00CB1816" w:rsidRDefault="008700FB" w:rsidP="008700FB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8700FB" w:rsidRPr="00CB1816" w:rsidRDefault="008700FB" w:rsidP="008700FB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8700FB" w:rsidRPr="00CB1816" w:rsidTr="0079285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8700FB" w:rsidRPr="00CB1816" w:rsidRDefault="008700FB" w:rsidP="008700FB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8700FB" w:rsidRPr="00CB1816" w:rsidTr="0079285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 Задача комплекса процессных мероприятий «</w:t>
            </w:r>
            <w:r>
              <w:rPr>
                <w:color w:val="000000"/>
                <w:sz w:val="24"/>
              </w:rPr>
              <w:t>С</w:t>
            </w:r>
            <w:r w:rsidRPr="008700FB">
              <w:rPr>
                <w:color w:val="000000"/>
                <w:sz w:val="24"/>
              </w:rPr>
              <w:t>озданы условия для повышения уровня пожарной безопасности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Pr="008700FB">
              <w:rPr>
                <w:color w:val="000000"/>
                <w:sz w:val="24"/>
              </w:rPr>
              <w:t>Повышение уровня пожарной безопасности населения и территории поселения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0E1118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90F62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outlineLvl w:val="2"/>
              <w:rPr>
                <w:color w:val="000000"/>
                <w:sz w:val="24"/>
              </w:rPr>
            </w:pPr>
            <w:r w:rsidRPr="008700FB">
              <w:rPr>
                <w:color w:val="000000"/>
                <w:sz w:val="24"/>
              </w:rPr>
              <w:t>обеспечение и поддержание высокой готовности сил и сре</w:t>
            </w:r>
            <w:proofErr w:type="gramStart"/>
            <w:r w:rsidRPr="008700FB">
              <w:rPr>
                <w:color w:val="000000"/>
                <w:sz w:val="24"/>
              </w:rPr>
              <w:t>дств Пр</w:t>
            </w:r>
            <w:proofErr w:type="gramEnd"/>
            <w:r w:rsidRPr="008700FB">
              <w:rPr>
                <w:color w:val="000000"/>
                <w:sz w:val="24"/>
              </w:rPr>
              <w:t>олетарского 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0E7175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0E7175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0E7175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0E7175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1</w:t>
            </w:r>
          </w:p>
        </w:tc>
      </w:tr>
    </w:tbl>
    <w:p w:rsidR="008700FB" w:rsidRPr="00CB1816" w:rsidRDefault="008700FB" w:rsidP="008700FB">
      <w:pPr>
        <w:tabs>
          <w:tab w:val="left" w:pos="4800"/>
        </w:tabs>
        <w:spacing w:after="200" w:line="276" w:lineRule="auto"/>
        <w:rPr>
          <w:sz w:val="28"/>
        </w:rPr>
      </w:pP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8700FB" w:rsidRPr="00CB1816" w:rsidRDefault="008700FB" w:rsidP="008700FB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11C8D" w:rsidRDefault="00D11C8D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11C8D" w:rsidRDefault="00D11C8D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D11C8D" w:rsidRPr="00AD673A" w:rsidRDefault="00D11C8D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0E111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0E111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0E111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0E1118" w:rsidRPr="00AD673A" w:rsidTr="000E111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AD673A" w:rsidRDefault="000E1118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Default="000E1118" w:rsidP="000E1118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D11C8D">
              <w:rPr>
                <w:color w:val="000000"/>
                <w:sz w:val="24"/>
              </w:rPr>
              <w:t>Пожарная безопасность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0E1118" w:rsidRPr="00AD673A" w:rsidRDefault="000E1118" w:rsidP="000E1118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AD673A" w:rsidRDefault="000E1118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</w:tr>
      <w:tr w:rsidR="000E7175" w:rsidRPr="00AD673A" w:rsidTr="000E111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</w:tr>
      <w:tr w:rsidR="000E1118" w:rsidRPr="00AD673A" w:rsidTr="000E111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AD673A" w:rsidRDefault="000E1118" w:rsidP="000E11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223A89" w:rsidRDefault="000E1118" w:rsidP="000E1118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AD673A" w:rsidRDefault="000E1118" w:rsidP="000E1118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111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111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111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717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Default="000E7175" w:rsidP="000E717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0E7175" w:rsidRDefault="000E7175" w:rsidP="000E7175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D11C8D">
              <w:rPr>
                <w:color w:val="000000"/>
                <w:sz w:val="24"/>
              </w:rPr>
              <w:t>Повышение уровня пожарной безопасности населения и территории поселения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0E7175" w:rsidRPr="00AD673A" w:rsidRDefault="000E7175" w:rsidP="000E717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</w:tr>
      <w:tr w:rsidR="000E7175" w:rsidRPr="00AD673A" w:rsidTr="000E717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</w:tr>
      <w:tr w:rsidR="000E7175" w:rsidRPr="00AD673A" w:rsidTr="000E717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717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717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7175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7175">
        <w:trPr>
          <w:trHeight w:val="17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rPr>
                <w:i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EF2871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 xml:space="preserve">951 </w:t>
            </w:r>
            <w:r>
              <w:rPr>
                <w:color w:val="000000"/>
                <w:sz w:val="24"/>
              </w:rPr>
              <w:t>0310</w:t>
            </w:r>
            <w:r w:rsidRPr="000E717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03</w:t>
            </w:r>
            <w:r w:rsidR="00EF2871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0120030 240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</w:tr>
    </w:tbl>
    <w:p w:rsidR="00D11C8D" w:rsidRPr="00AD673A" w:rsidRDefault="000E1118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D11C8D" w:rsidRPr="00AD673A" w:rsidRDefault="00D11C8D" w:rsidP="00D11C8D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D11C8D" w:rsidRPr="00AD673A" w:rsidRDefault="00D11C8D" w:rsidP="00D11C8D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D11C8D" w:rsidRPr="00AD673A" w:rsidRDefault="00D11C8D" w:rsidP="00D11C8D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D11C8D" w:rsidRPr="00AD673A" w:rsidTr="0079285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D11C8D" w:rsidRPr="00AD673A" w:rsidTr="0079285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1. Задача комплекса процессных мероприятий «</w:t>
            </w:r>
            <w:r>
              <w:rPr>
                <w:color w:val="000000"/>
                <w:sz w:val="24"/>
              </w:rPr>
              <w:t>С</w:t>
            </w:r>
            <w:r w:rsidRPr="00D11C8D">
              <w:rPr>
                <w:color w:val="000000"/>
                <w:sz w:val="24"/>
              </w:rPr>
              <w:t>озданы условия для повышения уровня пожарной безопасности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5E53B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Мероприятие (результат) 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Pr="00D11C8D">
              <w:rPr>
                <w:color w:val="000000"/>
                <w:sz w:val="24"/>
              </w:rPr>
              <w:t>Повышение уровня пожарной безопасности населения и территории поселения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Ливадная</w:t>
            </w:r>
            <w:proofErr w:type="spellEnd"/>
            <w:r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="005E53BF">
              <w:rPr>
                <w:color w:val="000000"/>
                <w:sz w:val="24"/>
              </w:rPr>
              <w:t xml:space="preserve">, </w:t>
            </w:r>
            <w:proofErr w:type="spellStart"/>
            <w:r w:rsidR="005E53BF" w:rsidRPr="005E53BF">
              <w:rPr>
                <w:color w:val="000000"/>
                <w:sz w:val="24"/>
              </w:rPr>
              <w:t>Ульяницкая</w:t>
            </w:r>
            <w:proofErr w:type="spellEnd"/>
            <w:r w:rsidR="005E53BF" w:rsidRPr="005E53BF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792857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4F3820" w:rsidRDefault="00792857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792857" w:rsidRPr="006D3EF4" w:rsidRDefault="00792857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6D3EF4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0E111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0E1118" w:rsidRPr="00AD673A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4F3820" w:rsidRDefault="000E111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2009CD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0E111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Pr="00AD673A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0E1118" w:rsidRPr="00AD673A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августа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6D3EF4" w:rsidRDefault="000E111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AD5990">
              <w:rPr>
                <w:color w:val="000000"/>
                <w:sz w:val="24"/>
              </w:rPr>
              <w:t>Ливадная</w:t>
            </w:r>
            <w:proofErr w:type="spellEnd"/>
            <w:r w:rsidRPr="00AD5990"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 xml:space="preserve">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6D3EF4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2009CD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0E111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Pr="00AD673A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0E1118" w:rsidRPr="00AD673A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августа</w:t>
            </w:r>
            <w:r w:rsidRPr="00061D73">
              <w:rPr>
                <w:color w:val="000000"/>
                <w:sz w:val="24"/>
              </w:rPr>
              <w:t xml:space="preserve"> 2025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4F3820" w:rsidRDefault="000E111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2009CD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D5990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990" w:rsidRDefault="00AD5990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D5990" w:rsidRPr="00AD673A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AD599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4F3820" w:rsidRDefault="00AD599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5990" w:rsidRPr="006D3EF4" w:rsidRDefault="00AD599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6D3EF4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AD673A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0E111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0E1118" w:rsidRPr="00AD673A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0E0B0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0E111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0E1118" w:rsidRPr="00AD673A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августа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6D3EF4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AD5990">
              <w:rPr>
                <w:color w:val="000000"/>
                <w:sz w:val="24"/>
              </w:rPr>
              <w:t>Ливадная</w:t>
            </w:r>
            <w:proofErr w:type="spellEnd"/>
            <w:r w:rsidRPr="00AD5990"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 xml:space="preserve">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6D3EF4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0E0B0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0E111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0E1118" w:rsidRPr="00AD673A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августа</w:t>
            </w:r>
            <w:r w:rsidRPr="00061D73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0E0B0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D5990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990" w:rsidRDefault="00AD5990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D5990" w:rsidRPr="00AD673A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AD599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4F3820" w:rsidRDefault="00AD599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5990" w:rsidRPr="006D3EF4" w:rsidRDefault="00AD599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6D3EF4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AD673A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0E111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0E1118" w:rsidRPr="00AD673A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FF4084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0E111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0E1118" w:rsidRPr="00AD673A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августа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6D3EF4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AD5990">
              <w:rPr>
                <w:color w:val="000000"/>
                <w:sz w:val="24"/>
              </w:rPr>
              <w:t>Ливадная</w:t>
            </w:r>
            <w:proofErr w:type="spellEnd"/>
            <w:r w:rsidRPr="00AD5990"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 xml:space="preserve">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6D3EF4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FF4084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0E111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0E1118" w:rsidRPr="00AD673A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августа</w:t>
            </w:r>
            <w:r w:rsidRPr="00061D73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FF4084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</w:tbl>
    <w:p w:rsidR="00D11C8D" w:rsidRDefault="00D11C8D" w:rsidP="00D11C8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C3C0F" w:rsidRDefault="001C3C0F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1C3C0F" w:rsidRDefault="001C3C0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1C3C0F" w:rsidRPr="00160FD0" w:rsidRDefault="001C3C0F" w:rsidP="001C3C0F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>I</w:t>
      </w: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1C3C0F" w:rsidRPr="00160FD0" w:rsidRDefault="001C3C0F" w:rsidP="001C3C0F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Pr="001C3C0F">
        <w:rPr>
          <w:color w:val="000000"/>
          <w:sz w:val="28"/>
        </w:rPr>
        <w:t>Обеспечение безопасности на воде</w:t>
      </w:r>
      <w:r w:rsidRPr="00160FD0">
        <w:rPr>
          <w:color w:val="000000"/>
          <w:sz w:val="28"/>
        </w:rPr>
        <w:t>»</w:t>
      </w:r>
    </w:p>
    <w:p w:rsidR="001C3C0F" w:rsidRPr="00160FD0" w:rsidRDefault="001C3C0F" w:rsidP="001C3C0F">
      <w:pPr>
        <w:widowControl w:val="0"/>
        <w:jc w:val="center"/>
        <w:outlineLvl w:val="2"/>
        <w:rPr>
          <w:i/>
          <w:color w:val="000000"/>
          <w:sz w:val="28"/>
        </w:rPr>
      </w:pPr>
    </w:p>
    <w:p w:rsidR="001C3C0F" w:rsidRPr="00160FD0" w:rsidRDefault="001C3C0F" w:rsidP="001C3C0F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1C3C0F" w:rsidRPr="00160FD0" w:rsidRDefault="001C3C0F" w:rsidP="001C3C0F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1C3C0F" w:rsidRPr="00160FD0" w:rsidTr="0047254B">
        <w:tc>
          <w:tcPr>
            <w:tcW w:w="655" w:type="dxa"/>
          </w:tcPr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Pr="001C3C0F">
              <w:rPr>
                <w:color w:val="000000"/>
                <w:sz w:val="28"/>
              </w:rPr>
              <w:t>Обеспечение безопасности на воде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1C3C0F" w:rsidRPr="00160FD0" w:rsidRDefault="001C3C0F" w:rsidP="0047254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>
              <w:rPr>
                <w:color w:val="000000"/>
                <w:sz w:val="28"/>
              </w:rPr>
              <w:t>Ливадная</w:t>
            </w:r>
            <w:proofErr w:type="spellEnd"/>
            <w:r>
              <w:rPr>
                <w:color w:val="000000"/>
                <w:sz w:val="28"/>
              </w:rPr>
              <w:t xml:space="preserve"> Татьяна Сергеевна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 xml:space="preserve">специалист первой категории по пожарной безопасности, </w:t>
            </w:r>
            <w:proofErr w:type="spellStart"/>
            <w:r w:rsidRPr="00B1684A">
              <w:rPr>
                <w:color w:val="000000"/>
                <w:sz w:val="28"/>
              </w:rPr>
              <w:t>Ульяницкая</w:t>
            </w:r>
            <w:proofErr w:type="spellEnd"/>
            <w:r w:rsidRPr="00B1684A">
              <w:rPr>
                <w:color w:val="000000"/>
                <w:sz w:val="28"/>
              </w:rPr>
              <w:t xml:space="preserve"> Н</w:t>
            </w:r>
            <w:r>
              <w:rPr>
                <w:color w:val="000000"/>
                <w:sz w:val="28"/>
              </w:rPr>
              <w:t xml:space="preserve">аталья </w:t>
            </w:r>
            <w:r w:rsidRPr="00B1684A"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ладимировна</w:t>
            </w:r>
            <w:r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1C3C0F" w:rsidRPr="00160FD0" w:rsidTr="0047254B">
        <w:tc>
          <w:tcPr>
            <w:tcW w:w="655" w:type="dxa"/>
          </w:tcPr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1C3C0F" w:rsidRPr="00160FD0" w:rsidRDefault="001C3C0F" w:rsidP="0047254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Pr="00CC5F10">
              <w:rPr>
                <w:color w:val="000000"/>
                <w:sz w:val="28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5054CE" w:rsidRDefault="005054CE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  <w:sectPr w:rsidR="005054CE" w:rsidSect="008700FB">
          <w:pgSz w:w="16840" w:h="23814" w:code="9"/>
          <w:pgMar w:top="1135" w:right="709" w:bottom="1134" w:left="709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054CE" w:rsidRPr="004C31C3" w:rsidRDefault="005054CE" w:rsidP="005054CE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5054CE" w:rsidRPr="004C31C3" w:rsidRDefault="005054CE" w:rsidP="005054C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5054CE" w:rsidRPr="004C31C3" w:rsidTr="0047254B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5054CE" w:rsidRPr="004C31C3" w:rsidTr="0047254B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</w:tr>
      <w:tr w:rsidR="005054CE" w:rsidRPr="004C31C3" w:rsidTr="0047254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5054CE" w:rsidRPr="004C31C3" w:rsidTr="0047254B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="00D660BA" w:rsidRPr="00D660BA">
              <w:rPr>
                <w:color w:val="000000"/>
                <w:sz w:val="24"/>
              </w:rPr>
              <w:t>Созданы условия для предупреждения происшествий на водных объектах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5054CE" w:rsidRPr="004C31C3" w:rsidTr="0047254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6913D8" w:rsidP="006913D8">
            <w:pPr>
              <w:widowControl w:val="0"/>
              <w:rPr>
                <w:color w:val="000000"/>
                <w:sz w:val="24"/>
              </w:rPr>
            </w:pPr>
            <w:r w:rsidRPr="006913D8">
              <w:rPr>
                <w:color w:val="000000"/>
                <w:sz w:val="24"/>
              </w:rPr>
              <w:t>Количество профилактических мероприятий по обеспечению безопасности людей на</w:t>
            </w:r>
            <w:r>
              <w:rPr>
                <w:color w:val="000000"/>
                <w:sz w:val="24"/>
              </w:rPr>
              <w:t xml:space="preserve"> водных объектах на территории Пролетарского сельского поселения</w:t>
            </w:r>
            <w:r w:rsidRPr="006913D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43960" w:rsidRDefault="0044396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43960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43960" w:rsidRDefault="0044396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43960">
              <w:rPr>
                <w:color w:val="000000"/>
                <w:sz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43960" w:rsidRDefault="0044396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43960">
              <w:rPr>
                <w:color w:val="000000"/>
                <w:sz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43960" w:rsidRDefault="0044396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43960">
              <w:rPr>
                <w:color w:val="000000"/>
                <w:sz w:val="24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43960" w:rsidRDefault="0044396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43960">
              <w:rPr>
                <w:color w:val="000000"/>
                <w:sz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5054CE" w:rsidRPr="004C31C3" w:rsidRDefault="005054CE" w:rsidP="005054CE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</w:pPr>
    </w:p>
    <w:p w:rsidR="00C17940" w:rsidRDefault="00C17940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17940" w:rsidRDefault="00C17940">
      <w:pPr>
        <w:rPr>
          <w:rFonts w:eastAsia="Calibri"/>
          <w:b/>
          <w:sz w:val="24"/>
          <w:szCs w:val="24"/>
          <w:lang w:eastAsia="en-US"/>
        </w:rPr>
        <w:sectPr w:rsidR="00C17940" w:rsidSect="005054CE">
          <w:pgSz w:w="23814" w:h="16840" w:orient="landscape" w:code="9"/>
          <w:pgMar w:top="709" w:right="1135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17940" w:rsidRPr="00CB1816" w:rsidRDefault="00C17940" w:rsidP="00C17940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C17940" w:rsidRPr="00CB1816" w:rsidRDefault="00C17940" w:rsidP="00C17940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C17940" w:rsidRPr="00CB1816" w:rsidTr="00C17940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C17940" w:rsidRPr="00CB1816" w:rsidTr="00C17940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C17940" w:rsidRPr="00CB1816" w:rsidRDefault="00C17940" w:rsidP="00C17940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C17940" w:rsidRPr="00CB1816" w:rsidTr="00C17940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C17940" w:rsidRPr="00CB1816" w:rsidTr="00C17940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 Задача комплекса процессных мероприятий «</w:t>
            </w:r>
            <w:r w:rsidR="00D660BA" w:rsidRPr="00D660BA">
              <w:rPr>
                <w:color w:val="000000"/>
                <w:sz w:val="24"/>
              </w:rPr>
              <w:t>Созданы условия для предупреждения происшествий на водных объектах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C17940" w:rsidRPr="00CB1816" w:rsidTr="00C17940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CB3916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CB3916">
              <w:rPr>
                <w:color w:val="000000"/>
                <w:sz w:val="24"/>
              </w:rPr>
              <w:t>П</w:t>
            </w:r>
            <w:r w:rsidR="0086451F" w:rsidRPr="0086451F">
              <w:rPr>
                <w:color w:val="000000"/>
                <w:sz w:val="24"/>
              </w:rPr>
              <w:t>редупреждени</w:t>
            </w:r>
            <w:r w:rsidR="00CB3916">
              <w:rPr>
                <w:color w:val="000000"/>
                <w:sz w:val="24"/>
              </w:rPr>
              <w:t>е</w:t>
            </w:r>
            <w:r w:rsidR="0086451F" w:rsidRPr="0086451F">
              <w:rPr>
                <w:color w:val="000000"/>
                <w:sz w:val="24"/>
              </w:rPr>
              <w:t xml:space="preserve">  происшествий на водных объектах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0E1118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E1118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Default="00B759DA" w:rsidP="0047254B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B759DA">
              <w:rPr>
                <w:color w:val="000000"/>
                <w:sz w:val="24"/>
              </w:rPr>
              <w:t xml:space="preserve">рганизация </w:t>
            </w:r>
            <w:proofErr w:type="gramStart"/>
            <w:r w:rsidRPr="00B759DA">
              <w:rPr>
                <w:color w:val="000000"/>
                <w:sz w:val="24"/>
              </w:rPr>
              <w:t>контроля за</w:t>
            </w:r>
            <w:proofErr w:type="gramEnd"/>
            <w:r w:rsidRPr="00B759DA">
              <w:rPr>
                <w:color w:val="000000"/>
                <w:sz w:val="24"/>
              </w:rPr>
              <w:t xml:space="preserve"> соблюдением на        водных объектах мер безопасности</w:t>
            </w:r>
            <w:r>
              <w:rPr>
                <w:color w:val="000000"/>
                <w:sz w:val="24"/>
              </w:rPr>
              <w:t>;</w:t>
            </w:r>
          </w:p>
          <w:p w:rsidR="00B759DA" w:rsidRDefault="00B759DA" w:rsidP="00B759DA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B759DA">
              <w:rPr>
                <w:color w:val="000000"/>
                <w:sz w:val="24"/>
              </w:rPr>
              <w:t xml:space="preserve">величение количества профилактических мероприятий по обеспечению безопасности людей на водных объектах на территории </w:t>
            </w:r>
            <w:r>
              <w:rPr>
                <w:color w:val="000000"/>
                <w:sz w:val="24"/>
              </w:rPr>
              <w:t>поселения;</w:t>
            </w:r>
          </w:p>
          <w:p w:rsidR="00B759DA" w:rsidRPr="00CB1816" w:rsidRDefault="00BF7A0B" w:rsidP="00BF7A0B">
            <w:pPr>
              <w:widowControl w:val="0"/>
              <w:outlineLvl w:val="2"/>
              <w:rPr>
                <w:color w:val="000000"/>
                <w:sz w:val="24"/>
              </w:rPr>
            </w:pPr>
            <w:r w:rsidRPr="00BF7A0B">
              <w:rPr>
                <w:color w:val="000000"/>
                <w:sz w:val="24"/>
              </w:rPr>
              <w:t>увеличение количества рейдов по  водоемам  и в местах массового отдыха граждан у водных объектов расположенных на территории поселения, с целью профилактики несчастных случаев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8E20F2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8E20F2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8E20F2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8E20F2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</w:t>
            </w:r>
          </w:p>
        </w:tc>
      </w:tr>
    </w:tbl>
    <w:p w:rsidR="00C17940" w:rsidRPr="00CB1816" w:rsidRDefault="00C17940" w:rsidP="00C17940">
      <w:pPr>
        <w:tabs>
          <w:tab w:val="left" w:pos="4800"/>
        </w:tabs>
        <w:spacing w:after="200" w:line="276" w:lineRule="auto"/>
        <w:rPr>
          <w:sz w:val="28"/>
        </w:rPr>
      </w:pPr>
    </w:p>
    <w:p w:rsidR="00C17940" w:rsidRPr="00CB1816" w:rsidRDefault="00C17940" w:rsidP="00C17940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C17940" w:rsidRPr="00CB1816" w:rsidRDefault="00C17940" w:rsidP="00C17940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C17940" w:rsidRPr="00CB1816" w:rsidRDefault="00D660BA" w:rsidP="00C17940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="00C17940"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C17940" w:rsidRDefault="00C17940" w:rsidP="00C17940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17940" w:rsidRDefault="00C17940" w:rsidP="00C17940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17940" w:rsidRPr="00AD673A" w:rsidRDefault="00C17940" w:rsidP="00C17940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C17940" w:rsidRPr="00AD673A" w:rsidRDefault="00C17940" w:rsidP="00C17940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C17940" w:rsidRPr="00AD673A" w:rsidTr="0047254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C17940" w:rsidRPr="00AD673A" w:rsidTr="0047254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C17940" w:rsidRPr="00AD673A" w:rsidTr="0047254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0E1118" w:rsidRPr="00AD673A" w:rsidTr="0047254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AD673A" w:rsidRDefault="000E1118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Default="000E1118" w:rsidP="0047254B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CE5535">
              <w:rPr>
                <w:color w:val="000000"/>
                <w:sz w:val="24"/>
              </w:rPr>
              <w:t>Обеспечение безопасности на воде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0E1118" w:rsidRPr="00AD673A" w:rsidRDefault="000E1118" w:rsidP="0047254B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AD673A" w:rsidRDefault="000E1118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8E20F2" w:rsidRDefault="008E20F2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8E20F2" w:rsidRDefault="008E20F2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8E20F2" w:rsidRDefault="008E20F2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8E20F2" w:rsidRDefault="008E20F2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15,0</w:t>
            </w:r>
          </w:p>
        </w:tc>
      </w:tr>
      <w:tr w:rsidR="008E20F2" w:rsidRPr="00AD673A" w:rsidTr="0047254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15,0</w:t>
            </w:r>
          </w:p>
        </w:tc>
      </w:tr>
      <w:tr w:rsidR="008E20F2" w:rsidRPr="00AD673A" w:rsidTr="0047254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47254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47254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47254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5E53B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Default="008E20F2" w:rsidP="008E20F2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8E20F2" w:rsidRDefault="008E20F2" w:rsidP="008E20F2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>
              <w:rPr>
                <w:color w:val="000000"/>
                <w:sz w:val="24"/>
              </w:rPr>
              <w:t>П</w:t>
            </w:r>
            <w:r w:rsidRPr="00CE5535">
              <w:rPr>
                <w:color w:val="000000"/>
                <w:sz w:val="24"/>
              </w:rPr>
              <w:t>редупреждени</w:t>
            </w:r>
            <w:r>
              <w:rPr>
                <w:color w:val="000000"/>
                <w:sz w:val="24"/>
              </w:rPr>
              <w:t>е</w:t>
            </w:r>
            <w:r w:rsidRPr="00CE5535">
              <w:rPr>
                <w:color w:val="000000"/>
                <w:sz w:val="24"/>
              </w:rPr>
              <w:t xml:space="preserve"> происшествий на водных объектах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8E20F2" w:rsidRPr="00AD673A" w:rsidRDefault="008E20F2" w:rsidP="008E20F2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15,0</w:t>
            </w:r>
          </w:p>
        </w:tc>
      </w:tr>
      <w:tr w:rsidR="008E20F2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15,0</w:t>
            </w:r>
          </w:p>
        </w:tc>
      </w:tr>
      <w:tr w:rsidR="008E20F2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5E53BF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5E53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rPr>
                <w:i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8E20F2">
              <w:rPr>
                <w:color w:val="000000"/>
                <w:sz w:val="24"/>
              </w:rPr>
              <w:t xml:space="preserve">951 </w:t>
            </w:r>
            <w:r>
              <w:rPr>
                <w:color w:val="000000"/>
                <w:sz w:val="24"/>
              </w:rPr>
              <w:t>0310</w:t>
            </w:r>
            <w:r w:rsidRPr="008E20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0340220050 </w:t>
            </w:r>
            <w:r w:rsidRPr="008E20F2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4</w:t>
            </w:r>
            <w:r w:rsidRPr="008E20F2">
              <w:rPr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15,0</w:t>
            </w:r>
          </w:p>
        </w:tc>
      </w:tr>
    </w:tbl>
    <w:p w:rsidR="00C17940" w:rsidRPr="00AD673A" w:rsidRDefault="00C17940" w:rsidP="00C17940">
      <w:pPr>
        <w:widowControl w:val="0"/>
        <w:ind w:firstLine="709"/>
        <w:rPr>
          <w:color w:val="000000"/>
          <w:sz w:val="28"/>
        </w:rPr>
      </w:pPr>
    </w:p>
    <w:p w:rsidR="00C17940" w:rsidRPr="00AD673A" w:rsidRDefault="00C17940" w:rsidP="00C1794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C17940" w:rsidRPr="00AD673A" w:rsidRDefault="00C17940" w:rsidP="00C1794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C17940" w:rsidRPr="00AD673A" w:rsidRDefault="00C17940" w:rsidP="00C1794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F27111" w:rsidRPr="00AD673A" w:rsidRDefault="00C17940" w:rsidP="00571132">
      <w:pPr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 w:rsidR="00F27111">
        <w:rPr>
          <w:color w:val="000000"/>
          <w:sz w:val="28"/>
        </w:rPr>
        <w:lastRenderedPageBreak/>
        <w:t>5</w:t>
      </w:r>
      <w:r w:rsidR="00F27111"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F27111" w:rsidRPr="00AD673A" w:rsidRDefault="00F27111" w:rsidP="00F27111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F27111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F27111" w:rsidRPr="00AD673A" w:rsidRDefault="00F27111" w:rsidP="00F27111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F27111" w:rsidRPr="00AD673A" w:rsidTr="0047254B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F27111" w:rsidRPr="00AD673A" w:rsidTr="0047254B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1. Задача комплекса процессных мероприятий «</w:t>
            </w:r>
            <w:r w:rsidRPr="00F27111">
              <w:rPr>
                <w:color w:val="000000"/>
                <w:sz w:val="24"/>
              </w:rPr>
              <w:t>Созданы условия для предупреждения происшествий на водных объектах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F27111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F27111" w:rsidRPr="00AD673A" w:rsidRDefault="00F27111" w:rsidP="00CB3916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CB3916">
              <w:rPr>
                <w:color w:val="000000"/>
                <w:sz w:val="24"/>
              </w:rPr>
              <w:t>П</w:t>
            </w:r>
            <w:r w:rsidRPr="00F27111">
              <w:rPr>
                <w:color w:val="000000"/>
                <w:sz w:val="24"/>
              </w:rPr>
              <w:t>редупреждени</w:t>
            </w:r>
            <w:r w:rsidR="00CB3916">
              <w:rPr>
                <w:color w:val="000000"/>
                <w:sz w:val="24"/>
              </w:rPr>
              <w:t>е</w:t>
            </w:r>
            <w:r w:rsidRPr="00F27111">
              <w:rPr>
                <w:color w:val="000000"/>
                <w:sz w:val="24"/>
              </w:rPr>
              <w:t xml:space="preserve"> происшествий на водных объектах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F7E" w:rsidRPr="002C7F7E" w:rsidRDefault="002C7F7E" w:rsidP="002C7F7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C7F7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27111" w:rsidRPr="00AD673A" w:rsidRDefault="002C7F7E" w:rsidP="002C7F7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C7F7E">
              <w:rPr>
                <w:color w:val="000000"/>
                <w:sz w:val="24"/>
              </w:rPr>
              <w:t>(</w:t>
            </w:r>
            <w:proofErr w:type="spellStart"/>
            <w:r w:rsidRPr="002C7F7E">
              <w:rPr>
                <w:color w:val="000000"/>
                <w:sz w:val="24"/>
              </w:rPr>
              <w:t>Ливадная</w:t>
            </w:r>
            <w:proofErr w:type="spellEnd"/>
            <w:r w:rsidRPr="002C7F7E">
              <w:rPr>
                <w:color w:val="000000"/>
                <w:sz w:val="24"/>
              </w:rPr>
              <w:t xml:space="preserve"> Т.С., специалист первой категории по пожарной безопасности, </w:t>
            </w:r>
            <w:proofErr w:type="spellStart"/>
            <w:r w:rsidRPr="002C7F7E">
              <w:rPr>
                <w:color w:val="000000"/>
                <w:sz w:val="24"/>
              </w:rPr>
              <w:t>Ульяницкая</w:t>
            </w:r>
            <w:proofErr w:type="spellEnd"/>
            <w:r w:rsidRPr="002C7F7E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F27111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4F3820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27111" w:rsidRPr="006D3EF4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6D3EF4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302A1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2A1A" w:rsidRDefault="00302A1A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4D4FD3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302A1A" w:rsidRPr="00AD673A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Default="00302A1A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 </w:t>
            </w:r>
            <w:r w:rsidR="009C4546">
              <w:rPr>
                <w:color w:val="000000"/>
                <w:sz w:val="24"/>
              </w:rPr>
              <w:t>ноября</w:t>
            </w:r>
            <w:r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4D4FD3" w:rsidRDefault="00302A1A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302A1A" w:rsidRPr="004F3820" w:rsidRDefault="00302A1A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4D4FD3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216502" w:rsidRDefault="00302A1A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02A1A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2A1A" w:rsidRPr="00AD673A" w:rsidRDefault="00302A1A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302A1A" w:rsidRPr="00AD673A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Default="00302A1A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9C4546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</w:t>
            </w:r>
            <w:r w:rsidR="009C4546">
              <w:rPr>
                <w:color w:val="000000"/>
                <w:sz w:val="24"/>
              </w:rPr>
              <w:t>ноября</w:t>
            </w:r>
            <w:r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4F3820" w:rsidRDefault="00302A1A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bookmarkStart w:id="0" w:name="_GoBack"/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302A1A" w:rsidRPr="006D3EF4" w:rsidRDefault="00302A1A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AD5990">
              <w:rPr>
                <w:color w:val="000000"/>
                <w:sz w:val="24"/>
              </w:rPr>
              <w:t>Ливадная</w:t>
            </w:r>
            <w:proofErr w:type="spellEnd"/>
            <w:r w:rsidRPr="00AD5990"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 xml:space="preserve">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  <w:bookmarkEnd w:id="0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6D3EF4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216502" w:rsidRDefault="00302A1A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02A1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2A1A" w:rsidRPr="00AD673A" w:rsidRDefault="00302A1A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302A1A" w:rsidRPr="00AD673A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Default="00302A1A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061D73">
              <w:rPr>
                <w:color w:val="000000"/>
                <w:sz w:val="24"/>
              </w:rPr>
              <w:t xml:space="preserve"> </w:t>
            </w:r>
            <w:r w:rsidR="009C4546">
              <w:rPr>
                <w:color w:val="000000"/>
                <w:sz w:val="24"/>
              </w:rPr>
              <w:t>ноября</w:t>
            </w:r>
            <w:r w:rsidRPr="00061D73">
              <w:rPr>
                <w:color w:val="000000"/>
                <w:sz w:val="24"/>
              </w:rPr>
              <w:t xml:space="preserve"> 2025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4F3820" w:rsidRDefault="00302A1A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302A1A" w:rsidRPr="004F3820" w:rsidRDefault="00302A1A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4F3820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216502" w:rsidRDefault="00302A1A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27111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4F3820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27111" w:rsidRPr="006D3EF4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6D3EF4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9C4546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D4FD3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9C4546" w:rsidRPr="00AD673A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D4FD3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D4FD3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216502" w:rsidRDefault="009C4546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C4546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9C4546" w:rsidRPr="00AD673A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ноября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C4546" w:rsidRPr="006D3EF4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AD5990">
              <w:rPr>
                <w:color w:val="000000"/>
                <w:sz w:val="24"/>
              </w:rPr>
              <w:t>Ливадная</w:t>
            </w:r>
            <w:proofErr w:type="spellEnd"/>
            <w:r w:rsidRPr="00AD5990"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 xml:space="preserve">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6D3EF4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216502" w:rsidRDefault="009C4546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C4546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9C4546" w:rsidRPr="00AD673A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Pr="00061D73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216502" w:rsidRDefault="009C4546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27111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4F3820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27111" w:rsidRPr="006D3EF4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6D3EF4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9C4546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D4FD3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9C4546" w:rsidRPr="00AD673A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D4FD3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D4FD3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216502" w:rsidRDefault="009C4546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C4546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9C4546" w:rsidRPr="00AD673A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C4546" w:rsidRPr="006D3EF4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AD5990">
              <w:rPr>
                <w:color w:val="000000"/>
                <w:sz w:val="24"/>
              </w:rPr>
              <w:t>Ливадная</w:t>
            </w:r>
            <w:proofErr w:type="spellEnd"/>
            <w:r w:rsidRPr="00AD5990"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 xml:space="preserve">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6D3EF4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216502" w:rsidRDefault="009C4546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C4546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9C4546" w:rsidRPr="00AD673A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Pr="00061D73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216502" w:rsidRDefault="009C4546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C17940" w:rsidRDefault="00C17940" w:rsidP="00C17940">
      <w:pPr>
        <w:rPr>
          <w:rFonts w:eastAsia="Calibri"/>
          <w:b/>
          <w:sz w:val="24"/>
          <w:szCs w:val="24"/>
          <w:lang w:eastAsia="en-US"/>
        </w:rPr>
      </w:pPr>
    </w:p>
    <w:p w:rsidR="00571132" w:rsidRDefault="00571132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71132" w:rsidRDefault="00571132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71132" w:rsidRDefault="00571132" w:rsidP="00571132">
      <w:pPr>
        <w:widowControl w:val="0"/>
        <w:jc w:val="center"/>
        <w:outlineLvl w:val="2"/>
        <w:rPr>
          <w:color w:val="000000"/>
          <w:sz w:val="28"/>
        </w:rPr>
      </w:pPr>
    </w:p>
    <w:p w:rsidR="00571132" w:rsidRPr="00160FD0" w:rsidRDefault="00571132" w:rsidP="00571132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571132" w:rsidRPr="00160FD0" w:rsidRDefault="00571132" w:rsidP="00571132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Pr="00571132">
        <w:rPr>
          <w:color w:val="000000"/>
          <w:sz w:val="28"/>
        </w:rPr>
        <w:t>Профилактика терроризма и экстремизма</w:t>
      </w:r>
      <w:r w:rsidRPr="00160FD0">
        <w:rPr>
          <w:color w:val="000000"/>
          <w:sz w:val="28"/>
        </w:rPr>
        <w:t>»</w:t>
      </w:r>
    </w:p>
    <w:p w:rsidR="00571132" w:rsidRPr="00160FD0" w:rsidRDefault="00571132" w:rsidP="00571132">
      <w:pPr>
        <w:widowControl w:val="0"/>
        <w:jc w:val="center"/>
        <w:outlineLvl w:val="2"/>
        <w:rPr>
          <w:i/>
          <w:color w:val="000000"/>
          <w:sz w:val="28"/>
        </w:rPr>
      </w:pPr>
    </w:p>
    <w:p w:rsidR="00571132" w:rsidRPr="00160FD0" w:rsidRDefault="00571132" w:rsidP="00571132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571132" w:rsidRPr="00160FD0" w:rsidRDefault="00571132" w:rsidP="00571132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571132" w:rsidRPr="00160FD0" w:rsidTr="0047254B">
        <w:tc>
          <w:tcPr>
            <w:tcW w:w="655" w:type="dxa"/>
          </w:tcPr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Pr="00571132">
              <w:rPr>
                <w:color w:val="000000"/>
                <w:sz w:val="28"/>
              </w:rPr>
              <w:t>Профилактика терроризма и экстремизма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571132" w:rsidRPr="00160FD0" w:rsidRDefault="00571132" w:rsidP="0047254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>
              <w:rPr>
                <w:color w:val="000000"/>
                <w:sz w:val="28"/>
              </w:rPr>
              <w:t>Ливадная</w:t>
            </w:r>
            <w:proofErr w:type="spellEnd"/>
            <w:r>
              <w:rPr>
                <w:color w:val="000000"/>
                <w:sz w:val="28"/>
              </w:rPr>
              <w:t xml:space="preserve"> Татьяна Сергеевна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 xml:space="preserve">специалист первой категории по пожарной безопасности, </w:t>
            </w:r>
            <w:proofErr w:type="spellStart"/>
            <w:r w:rsidRPr="00B1684A">
              <w:rPr>
                <w:color w:val="000000"/>
                <w:sz w:val="28"/>
              </w:rPr>
              <w:t>Ульяницкая</w:t>
            </w:r>
            <w:proofErr w:type="spellEnd"/>
            <w:r w:rsidRPr="00B1684A">
              <w:rPr>
                <w:color w:val="000000"/>
                <w:sz w:val="28"/>
              </w:rPr>
              <w:t xml:space="preserve"> Н</w:t>
            </w:r>
            <w:r>
              <w:rPr>
                <w:color w:val="000000"/>
                <w:sz w:val="28"/>
              </w:rPr>
              <w:t xml:space="preserve">аталья </w:t>
            </w:r>
            <w:r w:rsidRPr="00B1684A"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ладимировна</w:t>
            </w:r>
            <w:r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571132" w:rsidRPr="00160FD0" w:rsidTr="0047254B">
        <w:tc>
          <w:tcPr>
            <w:tcW w:w="655" w:type="dxa"/>
          </w:tcPr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571132" w:rsidRPr="00160FD0" w:rsidRDefault="00571132" w:rsidP="0047254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Pr="00CC5F10">
              <w:rPr>
                <w:color w:val="000000"/>
                <w:sz w:val="28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571132" w:rsidRDefault="00571132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71132" w:rsidRDefault="00571132">
      <w:pPr>
        <w:rPr>
          <w:rFonts w:eastAsia="Calibri"/>
          <w:b/>
          <w:sz w:val="24"/>
          <w:szCs w:val="24"/>
          <w:lang w:eastAsia="en-US"/>
        </w:rPr>
        <w:sectPr w:rsidR="00571132" w:rsidSect="00571132">
          <w:pgSz w:w="16840" w:h="23814" w:code="9"/>
          <w:pgMar w:top="709" w:right="709" w:bottom="1134" w:left="851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71132" w:rsidRDefault="00571132">
      <w:pPr>
        <w:rPr>
          <w:rFonts w:eastAsia="Calibri"/>
          <w:b/>
          <w:sz w:val="24"/>
          <w:szCs w:val="24"/>
          <w:lang w:eastAsia="en-US"/>
        </w:rPr>
      </w:pPr>
    </w:p>
    <w:p w:rsidR="00571132" w:rsidRPr="004C31C3" w:rsidRDefault="00571132" w:rsidP="00571132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571132" w:rsidRPr="004C31C3" w:rsidRDefault="00571132" w:rsidP="00571132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571132" w:rsidRPr="004C31C3" w:rsidTr="0047254B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571132" w:rsidRPr="004C31C3" w:rsidTr="0047254B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</w:tr>
      <w:tr w:rsidR="00571132" w:rsidRPr="004C31C3" w:rsidTr="0047254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571132" w:rsidRPr="004C31C3" w:rsidTr="0047254B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Pr="00571132">
              <w:rPr>
                <w:color w:val="000000"/>
                <w:sz w:val="24"/>
              </w:rPr>
              <w:t>Созданы условия для обеспечения антитеррористической защищенности населения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571132" w:rsidRPr="004C31C3" w:rsidTr="0047254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276530" w:rsidP="0047254B">
            <w:pPr>
              <w:widowControl w:val="0"/>
              <w:rPr>
                <w:color w:val="000000"/>
                <w:sz w:val="24"/>
              </w:rPr>
            </w:pPr>
            <w:r w:rsidRPr="00276530">
              <w:rPr>
                <w:color w:val="000000"/>
                <w:sz w:val="24"/>
              </w:rPr>
              <w:t>Количество мероприятий по профилактике терроризма и экстремизма</w:t>
            </w:r>
            <w:r w:rsidR="00CB741F">
              <w:t xml:space="preserve"> </w:t>
            </w:r>
            <w:r w:rsidR="00CB741F" w:rsidRPr="00CB741F">
              <w:rPr>
                <w:color w:val="000000"/>
                <w:sz w:val="24"/>
              </w:rPr>
              <w:t>на территории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EA6CAA" w:rsidRDefault="00EA6CAA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EA6CAA" w:rsidRDefault="00EA6CAA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EA6CAA" w:rsidRDefault="00EA6CAA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EA6CAA" w:rsidRDefault="00EA6CAA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EA6CAA" w:rsidRDefault="00EA6CAA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571132" w:rsidRPr="004C31C3" w:rsidRDefault="00571132" w:rsidP="00571132">
      <w:pPr>
        <w:widowControl w:val="0"/>
        <w:ind w:firstLine="709"/>
        <w:jc w:val="both"/>
        <w:rPr>
          <w:color w:val="000000"/>
          <w:sz w:val="28"/>
        </w:rPr>
      </w:pPr>
    </w:p>
    <w:p w:rsidR="00571132" w:rsidRPr="004C31C3" w:rsidRDefault="00571132" w:rsidP="00571132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571132" w:rsidRPr="004C31C3" w:rsidRDefault="00571132" w:rsidP="00571132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571132" w:rsidRPr="004C31C3" w:rsidRDefault="00571132" w:rsidP="00571132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571132" w:rsidRPr="004C31C3" w:rsidRDefault="00571132" w:rsidP="00571132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571132" w:rsidRDefault="00571132" w:rsidP="00571132">
      <w:pPr>
        <w:rPr>
          <w:rFonts w:eastAsia="Calibri"/>
          <w:b/>
          <w:sz w:val="24"/>
          <w:szCs w:val="24"/>
          <w:lang w:eastAsia="en-US"/>
        </w:rPr>
      </w:pPr>
    </w:p>
    <w:p w:rsidR="00276530" w:rsidRDefault="00276530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76530" w:rsidRDefault="00276530">
      <w:pPr>
        <w:rPr>
          <w:rFonts w:eastAsia="Calibri"/>
          <w:b/>
          <w:sz w:val="24"/>
          <w:szCs w:val="24"/>
          <w:lang w:eastAsia="en-US"/>
        </w:rPr>
        <w:sectPr w:rsidR="00276530" w:rsidSect="00571132">
          <w:pgSz w:w="23814" w:h="16840" w:orient="landscape" w:code="9"/>
          <w:pgMar w:top="851" w:right="709" w:bottom="709" w:left="1134" w:header="720" w:footer="720" w:gutter="0"/>
          <w:cols w:space="720"/>
          <w:docGrid w:linePitch="272"/>
        </w:sectPr>
      </w:pPr>
    </w:p>
    <w:p w:rsidR="00276530" w:rsidRPr="00CB1816" w:rsidRDefault="00276530" w:rsidP="00276530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276530" w:rsidRPr="00CB1816" w:rsidRDefault="00276530" w:rsidP="00276530">
      <w:pPr>
        <w:widowControl w:val="0"/>
        <w:ind w:firstLine="709"/>
        <w:rPr>
          <w:color w:val="000000"/>
          <w:sz w:val="28"/>
        </w:rPr>
      </w:pPr>
    </w:p>
    <w:tbl>
      <w:tblPr>
        <w:tblW w:w="15265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3295"/>
        <w:gridCol w:w="1391"/>
        <w:gridCol w:w="1252"/>
        <w:gridCol w:w="1180"/>
        <w:gridCol w:w="1170"/>
        <w:gridCol w:w="1200"/>
      </w:tblGrid>
      <w:tr w:rsidR="00276530" w:rsidRPr="00CB1816" w:rsidTr="00F47E08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276530" w:rsidRPr="00CB1816" w:rsidTr="00F47E08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276530" w:rsidRPr="00CB1816" w:rsidRDefault="00276530" w:rsidP="00276530">
      <w:pPr>
        <w:rPr>
          <w:rFonts w:ascii="Calibri" w:hAnsi="Calibri"/>
          <w:color w:val="000000"/>
          <w:sz w:val="2"/>
        </w:rPr>
      </w:pPr>
    </w:p>
    <w:tbl>
      <w:tblPr>
        <w:tblW w:w="15265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3295"/>
        <w:gridCol w:w="1391"/>
        <w:gridCol w:w="1252"/>
        <w:gridCol w:w="1180"/>
        <w:gridCol w:w="1170"/>
        <w:gridCol w:w="1200"/>
      </w:tblGrid>
      <w:tr w:rsidR="00276530" w:rsidRPr="00CB1816" w:rsidTr="00F47E08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276530" w:rsidRPr="00CB1816" w:rsidTr="00F47E08">
        <w:tc>
          <w:tcPr>
            <w:tcW w:w="15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 Задача комплекса процессных мероприятий «</w:t>
            </w:r>
            <w:r w:rsidRPr="00276530">
              <w:rPr>
                <w:color w:val="000000"/>
                <w:sz w:val="24"/>
              </w:rPr>
              <w:t>Созданы условия для обеспечения антитеррористической защищенности населения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276530" w:rsidRPr="00CB1816" w:rsidTr="00F47E08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070CD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47254B" w:rsidRPr="0047254B">
              <w:rPr>
                <w:color w:val="000000"/>
                <w:sz w:val="24"/>
              </w:rPr>
              <w:t>Пропаганда противодействия терроризма и экстремизма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560208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60208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538DA" w:rsidRDefault="00F47E08" w:rsidP="002538DA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47E08">
              <w:rPr>
                <w:sz w:val="24"/>
                <w:szCs w:val="24"/>
              </w:rPr>
              <w:t>меньшение проявлений экстремизма и негативного отношения к лицам других национальностей и религиозных конфессий</w:t>
            </w:r>
            <w:r w:rsidR="002538DA">
              <w:rPr>
                <w:sz w:val="24"/>
                <w:szCs w:val="24"/>
              </w:rPr>
              <w:t>;</w:t>
            </w:r>
          </w:p>
          <w:p w:rsidR="00F47E08" w:rsidRDefault="00F47E08" w:rsidP="002538DA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47E08">
              <w:rPr>
                <w:sz w:val="24"/>
                <w:szCs w:val="24"/>
              </w:rPr>
              <w:t>нформирование населения поселения по вопросам противодействия терроризму и экстремизму</w:t>
            </w:r>
            <w:r>
              <w:rPr>
                <w:sz w:val="24"/>
                <w:szCs w:val="24"/>
              </w:rPr>
              <w:t>;</w:t>
            </w:r>
          </w:p>
          <w:p w:rsidR="00F47E08" w:rsidRDefault="00F47E08" w:rsidP="002538DA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7E08">
              <w:rPr>
                <w:sz w:val="24"/>
                <w:szCs w:val="24"/>
              </w:rPr>
              <w:t>одействие правоохранительным органам в выявлении правонарушений и преступлений данной категории, а также ликвидации их последствий</w:t>
            </w:r>
            <w:r>
              <w:rPr>
                <w:sz w:val="24"/>
                <w:szCs w:val="24"/>
              </w:rPr>
              <w:t>;</w:t>
            </w:r>
          </w:p>
          <w:p w:rsidR="00A02E86" w:rsidRPr="00A02E86" w:rsidRDefault="00A02E86" w:rsidP="002538DA">
            <w:pPr>
              <w:widowControl w:val="0"/>
              <w:outlineLvl w:val="2"/>
              <w:rPr>
                <w:sz w:val="24"/>
                <w:szCs w:val="24"/>
              </w:rPr>
            </w:pPr>
            <w:r w:rsidRPr="00A02E86">
              <w:rPr>
                <w:sz w:val="24"/>
                <w:szCs w:val="24"/>
              </w:rPr>
              <w:t>создание условий для снижения агрессии, напряжённости, экстремистской активности в среде детей, подростков и молодёжи;</w:t>
            </w:r>
          </w:p>
          <w:p w:rsidR="009562F8" w:rsidRPr="00CB1816" w:rsidRDefault="009562F8" w:rsidP="00A02E86">
            <w:pPr>
              <w:widowControl w:val="0"/>
              <w:outlineLvl w:val="2"/>
              <w:rPr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EA6CA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EA6CA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EA6CA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EA6CA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</w:t>
            </w:r>
          </w:p>
        </w:tc>
      </w:tr>
    </w:tbl>
    <w:p w:rsidR="00276530" w:rsidRPr="00CB1816" w:rsidRDefault="00276530" w:rsidP="00276530">
      <w:pPr>
        <w:tabs>
          <w:tab w:val="left" w:pos="4800"/>
        </w:tabs>
        <w:spacing w:after="200" w:line="276" w:lineRule="auto"/>
        <w:rPr>
          <w:sz w:val="28"/>
        </w:rPr>
      </w:pPr>
    </w:p>
    <w:p w:rsidR="00276530" w:rsidRPr="00CB1816" w:rsidRDefault="00276530" w:rsidP="00276530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276530" w:rsidRPr="00CB1816" w:rsidRDefault="00276530" w:rsidP="00276530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276530" w:rsidRPr="00CB1816" w:rsidRDefault="00276530" w:rsidP="00276530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276530" w:rsidRDefault="00276530" w:rsidP="00276530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76530" w:rsidRDefault="00276530" w:rsidP="00276530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276530" w:rsidRPr="00AD673A" w:rsidRDefault="00276530" w:rsidP="00276530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276530" w:rsidRPr="00AD673A" w:rsidRDefault="00276530" w:rsidP="00276530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276530" w:rsidRPr="00AD673A" w:rsidTr="0047254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276530" w:rsidRPr="00AD673A" w:rsidTr="0047254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276530" w:rsidRPr="00AD673A" w:rsidTr="0047254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276530" w:rsidRPr="00AD673A" w:rsidTr="0047254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0208" w:rsidRDefault="00560208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Default="00276530" w:rsidP="0047254B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="00BB3169" w:rsidRPr="00BB3169">
              <w:rPr>
                <w:color w:val="000000"/>
                <w:sz w:val="24"/>
              </w:rPr>
              <w:t>Профилактика терроризма и экстремизма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276530" w:rsidRPr="00AD673A" w:rsidRDefault="00276530" w:rsidP="0047254B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EA6CAA" w:rsidRDefault="00BB3169" w:rsidP="0047254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EA6CAA" w:rsidRDefault="00BB3169" w:rsidP="0047254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EA6CAA" w:rsidRDefault="00BB3169" w:rsidP="0047254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EA6CAA" w:rsidRDefault="00BB3169" w:rsidP="0047254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3,0</w:t>
            </w:r>
          </w:p>
        </w:tc>
      </w:tr>
      <w:tr w:rsidR="00EA6CAA" w:rsidRPr="00AD673A" w:rsidTr="0047254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3,0</w:t>
            </w:r>
          </w:p>
        </w:tc>
      </w:tr>
      <w:tr w:rsidR="00EA6CAA" w:rsidRPr="00AD673A" w:rsidTr="0047254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47254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47254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47254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5E53B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Default="00EA6CAA" w:rsidP="00EA6CAA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EA6CAA" w:rsidRDefault="00EA6CAA" w:rsidP="00EA6CAA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47254B">
              <w:rPr>
                <w:color w:val="000000"/>
                <w:sz w:val="24"/>
              </w:rPr>
              <w:t>Пропаганда противодействия терроризма и экстремизма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EA6CAA" w:rsidRPr="00AD673A" w:rsidRDefault="00EA6CAA" w:rsidP="00EA6CAA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3,0</w:t>
            </w:r>
          </w:p>
        </w:tc>
      </w:tr>
      <w:tr w:rsidR="00EA6CAA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3,0</w:t>
            </w:r>
          </w:p>
        </w:tc>
      </w:tr>
      <w:tr w:rsidR="00EA6CAA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5E53BF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EA6CAA">
        <w:trPr>
          <w:trHeight w:val="23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rPr>
                <w:i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EA6CAA">
              <w:rPr>
                <w:color w:val="000000"/>
                <w:sz w:val="24"/>
              </w:rPr>
              <w:t>951 0113 0340320070 240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3,0</w:t>
            </w:r>
          </w:p>
        </w:tc>
      </w:tr>
    </w:tbl>
    <w:p w:rsidR="00276530" w:rsidRPr="00AD673A" w:rsidRDefault="00276530" w:rsidP="00276530">
      <w:pPr>
        <w:widowControl w:val="0"/>
        <w:ind w:firstLine="709"/>
        <w:rPr>
          <w:color w:val="000000"/>
          <w:sz w:val="28"/>
        </w:rPr>
      </w:pPr>
    </w:p>
    <w:p w:rsidR="00276530" w:rsidRPr="00AD673A" w:rsidRDefault="00276530" w:rsidP="0027653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276530" w:rsidRPr="00AD673A" w:rsidRDefault="00276530" w:rsidP="0027653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276530" w:rsidRPr="00AD673A" w:rsidRDefault="00276530" w:rsidP="0027653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276530" w:rsidRPr="00AD673A" w:rsidRDefault="00276530" w:rsidP="00276530">
      <w:pPr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276530" w:rsidRPr="00AD673A" w:rsidRDefault="00276530" w:rsidP="00276530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276530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276530" w:rsidRPr="00AD673A" w:rsidRDefault="00276530" w:rsidP="00276530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276530" w:rsidRPr="00AD673A" w:rsidTr="0047254B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276530" w:rsidRPr="00AD673A" w:rsidTr="0047254B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1. Задача комплекса процессных мероприятий «</w:t>
            </w:r>
            <w:r w:rsidR="00BB3169" w:rsidRPr="00BB3169">
              <w:rPr>
                <w:color w:val="000000"/>
                <w:sz w:val="24"/>
              </w:rPr>
              <w:t>Созданы условия для обеспечения антитеррористической защищенности населения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276530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Default="00276530" w:rsidP="0047254B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276530" w:rsidRPr="00AD673A" w:rsidRDefault="00276530" w:rsidP="004070CD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4070CD">
              <w:rPr>
                <w:color w:val="000000"/>
                <w:sz w:val="24"/>
              </w:rPr>
              <w:t>П</w:t>
            </w:r>
            <w:r w:rsidR="00A753BD" w:rsidRPr="00A753BD">
              <w:rPr>
                <w:color w:val="000000"/>
                <w:sz w:val="24"/>
              </w:rPr>
              <w:t>ропаганд</w:t>
            </w:r>
            <w:r w:rsidR="004070CD">
              <w:rPr>
                <w:color w:val="000000"/>
                <w:sz w:val="24"/>
              </w:rPr>
              <w:t>а</w:t>
            </w:r>
            <w:r w:rsidR="00A753BD" w:rsidRPr="00A753BD">
              <w:rPr>
                <w:color w:val="000000"/>
                <w:sz w:val="24"/>
              </w:rPr>
              <w:t xml:space="preserve"> противодействи</w:t>
            </w:r>
            <w:r w:rsidR="004070CD">
              <w:rPr>
                <w:color w:val="000000"/>
                <w:sz w:val="24"/>
              </w:rPr>
              <w:t>я</w:t>
            </w:r>
            <w:r w:rsidR="00A753BD" w:rsidRPr="00A753BD">
              <w:rPr>
                <w:color w:val="000000"/>
                <w:sz w:val="24"/>
              </w:rPr>
              <w:t xml:space="preserve"> терроризм</w:t>
            </w:r>
            <w:r w:rsidR="004070CD">
              <w:rPr>
                <w:color w:val="000000"/>
                <w:sz w:val="24"/>
              </w:rPr>
              <w:t>а</w:t>
            </w:r>
            <w:r w:rsidR="00A753BD" w:rsidRPr="00A753BD">
              <w:rPr>
                <w:color w:val="000000"/>
                <w:sz w:val="24"/>
              </w:rPr>
              <w:t xml:space="preserve"> и экстремизм</w:t>
            </w:r>
            <w:r w:rsidR="004070CD">
              <w:rPr>
                <w:color w:val="000000"/>
                <w:sz w:val="24"/>
              </w:rPr>
              <w:t>а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Ливадная</w:t>
            </w:r>
            <w:proofErr w:type="spellEnd"/>
            <w:r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1B686C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4F3820" w:rsidRDefault="001B686C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B686C" w:rsidRPr="006D3EF4" w:rsidRDefault="001B686C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6D3EF4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011F8E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11F8E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ноября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6D3EF4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AD5990">
              <w:rPr>
                <w:color w:val="000000"/>
                <w:sz w:val="24"/>
              </w:rPr>
              <w:t>Ливадная</w:t>
            </w:r>
            <w:proofErr w:type="spellEnd"/>
            <w:r w:rsidRPr="00AD5990"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 xml:space="preserve">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6D3EF4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11F8E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Pr="00061D73">
              <w:rPr>
                <w:color w:val="000000"/>
                <w:sz w:val="24"/>
              </w:rPr>
              <w:t xml:space="preserve"> 2025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B686C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4F3820" w:rsidRDefault="001B686C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B686C" w:rsidRPr="006D3EF4" w:rsidRDefault="001B686C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6D3EF4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011F8E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11F8E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ноября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6D3EF4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AD5990">
              <w:rPr>
                <w:color w:val="000000"/>
                <w:sz w:val="24"/>
              </w:rPr>
              <w:t>Ливадная</w:t>
            </w:r>
            <w:proofErr w:type="spellEnd"/>
            <w:r w:rsidRPr="00AD5990"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 xml:space="preserve">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6D3EF4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11F8E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Pr="00061D73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B686C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4F3820" w:rsidRDefault="001B686C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B686C" w:rsidRPr="006D3EF4" w:rsidRDefault="001B686C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6D3EF4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011F8E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11F8E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6D3EF4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AD5990">
              <w:rPr>
                <w:color w:val="000000"/>
                <w:sz w:val="24"/>
              </w:rPr>
              <w:t>Ливадная</w:t>
            </w:r>
            <w:proofErr w:type="spellEnd"/>
            <w:r w:rsidRPr="00AD5990"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 xml:space="preserve">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6D3EF4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11F8E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Pr="00061D73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76530" w:rsidRDefault="00276530" w:rsidP="00276530">
      <w:pPr>
        <w:rPr>
          <w:rFonts w:eastAsia="Calibri"/>
          <w:b/>
          <w:sz w:val="24"/>
          <w:szCs w:val="24"/>
          <w:lang w:eastAsia="en-US"/>
        </w:rPr>
      </w:pPr>
    </w:p>
    <w:p w:rsidR="00276530" w:rsidRDefault="00276530" w:rsidP="00276530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71929" w:rsidRDefault="00B71929" w:rsidP="00BB3169">
      <w:pPr>
        <w:rPr>
          <w:rFonts w:eastAsia="Calibri"/>
          <w:b/>
          <w:sz w:val="24"/>
          <w:szCs w:val="24"/>
          <w:lang w:eastAsia="en-US"/>
        </w:rPr>
      </w:pPr>
    </w:p>
    <w:sectPr w:rsidR="00B71929" w:rsidSect="00276530">
      <w:pgSz w:w="16840" w:h="23814" w:code="9"/>
      <w:pgMar w:top="709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5B" w:rsidRDefault="005B135B">
      <w:r>
        <w:separator/>
      </w:r>
    </w:p>
  </w:endnote>
  <w:endnote w:type="continuationSeparator" w:id="0">
    <w:p w:rsidR="005B135B" w:rsidRDefault="005B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BF" w:rsidRDefault="005E53B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E53BF" w:rsidRDefault="005E53B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BF" w:rsidRDefault="005E53B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C7F7E">
      <w:rPr>
        <w:rStyle w:val="ab"/>
        <w:noProof/>
      </w:rPr>
      <w:t>18</w:t>
    </w:r>
    <w:r>
      <w:rPr>
        <w:rStyle w:val="ab"/>
      </w:rPr>
      <w:fldChar w:fldCharType="end"/>
    </w:r>
  </w:p>
  <w:p w:rsidR="005E53BF" w:rsidRDefault="005E53BF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5B" w:rsidRDefault="005B135B">
      <w:r>
        <w:separator/>
      </w:r>
    </w:p>
  </w:footnote>
  <w:footnote w:type="continuationSeparator" w:id="0">
    <w:p w:rsidR="005B135B" w:rsidRDefault="005B1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1F8E"/>
    <w:rsid w:val="000149DD"/>
    <w:rsid w:val="00020F4D"/>
    <w:rsid w:val="000213F5"/>
    <w:rsid w:val="000315B4"/>
    <w:rsid w:val="00037209"/>
    <w:rsid w:val="00041EF9"/>
    <w:rsid w:val="00042414"/>
    <w:rsid w:val="000437CB"/>
    <w:rsid w:val="000472AE"/>
    <w:rsid w:val="00050EFC"/>
    <w:rsid w:val="000553CB"/>
    <w:rsid w:val="00055658"/>
    <w:rsid w:val="0005629B"/>
    <w:rsid w:val="00064EF1"/>
    <w:rsid w:val="000676E0"/>
    <w:rsid w:val="00072471"/>
    <w:rsid w:val="00073812"/>
    <w:rsid w:val="0007547D"/>
    <w:rsid w:val="00080454"/>
    <w:rsid w:val="000813B6"/>
    <w:rsid w:val="000817A0"/>
    <w:rsid w:val="00087B11"/>
    <w:rsid w:val="00092F2F"/>
    <w:rsid w:val="000960D3"/>
    <w:rsid w:val="000A1D2A"/>
    <w:rsid w:val="000A6888"/>
    <w:rsid w:val="000A6AEB"/>
    <w:rsid w:val="000A7A35"/>
    <w:rsid w:val="000B1E8F"/>
    <w:rsid w:val="000B4EB6"/>
    <w:rsid w:val="000C6489"/>
    <w:rsid w:val="000D08B2"/>
    <w:rsid w:val="000D157C"/>
    <w:rsid w:val="000D515F"/>
    <w:rsid w:val="000D6456"/>
    <w:rsid w:val="000D75BE"/>
    <w:rsid w:val="000E1118"/>
    <w:rsid w:val="000E1E20"/>
    <w:rsid w:val="000E5F10"/>
    <w:rsid w:val="000E7175"/>
    <w:rsid w:val="000F06A4"/>
    <w:rsid w:val="000F1558"/>
    <w:rsid w:val="000F2D50"/>
    <w:rsid w:val="000F509F"/>
    <w:rsid w:val="000F7074"/>
    <w:rsid w:val="0010184F"/>
    <w:rsid w:val="00102DA7"/>
    <w:rsid w:val="0010321F"/>
    <w:rsid w:val="00104B1C"/>
    <w:rsid w:val="00105A58"/>
    <w:rsid w:val="00106987"/>
    <w:rsid w:val="00113027"/>
    <w:rsid w:val="001144FD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B686C"/>
    <w:rsid w:val="001C1398"/>
    <w:rsid w:val="001C3C0F"/>
    <w:rsid w:val="001C4AA6"/>
    <w:rsid w:val="001D192A"/>
    <w:rsid w:val="001D37E7"/>
    <w:rsid w:val="001D38A1"/>
    <w:rsid w:val="001D49B9"/>
    <w:rsid w:val="001D5D9E"/>
    <w:rsid w:val="001E0FAF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04C4"/>
    <w:rsid w:val="0022152D"/>
    <w:rsid w:val="00222400"/>
    <w:rsid w:val="00223447"/>
    <w:rsid w:val="00223BD0"/>
    <w:rsid w:val="00223FCB"/>
    <w:rsid w:val="0022400C"/>
    <w:rsid w:val="00227415"/>
    <w:rsid w:val="00230D68"/>
    <w:rsid w:val="00235CB9"/>
    <w:rsid w:val="0024187C"/>
    <w:rsid w:val="002428A4"/>
    <w:rsid w:val="0024545B"/>
    <w:rsid w:val="00247984"/>
    <w:rsid w:val="00247EF7"/>
    <w:rsid w:val="00250FDA"/>
    <w:rsid w:val="002538DA"/>
    <w:rsid w:val="00253935"/>
    <w:rsid w:val="0025407A"/>
    <w:rsid w:val="0025736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5BD"/>
    <w:rsid w:val="002B22E6"/>
    <w:rsid w:val="002B270C"/>
    <w:rsid w:val="002B436E"/>
    <w:rsid w:val="002B5BB9"/>
    <w:rsid w:val="002B6AE4"/>
    <w:rsid w:val="002C111C"/>
    <w:rsid w:val="002C2DF4"/>
    <w:rsid w:val="002C6C4B"/>
    <w:rsid w:val="002C7F7E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5532"/>
    <w:rsid w:val="002F6FA7"/>
    <w:rsid w:val="003009FA"/>
    <w:rsid w:val="00302A1A"/>
    <w:rsid w:val="00305371"/>
    <w:rsid w:val="003077EB"/>
    <w:rsid w:val="003104D2"/>
    <w:rsid w:val="00310A25"/>
    <w:rsid w:val="00310B50"/>
    <w:rsid w:val="00311C1E"/>
    <w:rsid w:val="003141A0"/>
    <w:rsid w:val="00315063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C6B35"/>
    <w:rsid w:val="003D1D15"/>
    <w:rsid w:val="003D1FAB"/>
    <w:rsid w:val="003D2AC6"/>
    <w:rsid w:val="003D7341"/>
    <w:rsid w:val="003E7F7C"/>
    <w:rsid w:val="003F0051"/>
    <w:rsid w:val="003F1149"/>
    <w:rsid w:val="003F3FCC"/>
    <w:rsid w:val="003F4F14"/>
    <w:rsid w:val="003F5EAE"/>
    <w:rsid w:val="00400C18"/>
    <w:rsid w:val="00403801"/>
    <w:rsid w:val="00403BAB"/>
    <w:rsid w:val="004070CD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3960"/>
    <w:rsid w:val="00444337"/>
    <w:rsid w:val="004458C4"/>
    <w:rsid w:val="004511C4"/>
    <w:rsid w:val="0045385C"/>
    <w:rsid w:val="004576CA"/>
    <w:rsid w:val="00463847"/>
    <w:rsid w:val="004647D8"/>
    <w:rsid w:val="00464BD4"/>
    <w:rsid w:val="00470E33"/>
    <w:rsid w:val="0047254B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0A50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7293"/>
    <w:rsid w:val="00507BEC"/>
    <w:rsid w:val="0051176B"/>
    <w:rsid w:val="0051312A"/>
    <w:rsid w:val="00514FF4"/>
    <w:rsid w:val="00523E32"/>
    <w:rsid w:val="005273EA"/>
    <w:rsid w:val="00530176"/>
    <w:rsid w:val="00532989"/>
    <w:rsid w:val="00537B01"/>
    <w:rsid w:val="0054166B"/>
    <w:rsid w:val="00542B73"/>
    <w:rsid w:val="00544BB6"/>
    <w:rsid w:val="005501F8"/>
    <w:rsid w:val="00551E51"/>
    <w:rsid w:val="00560208"/>
    <w:rsid w:val="00560427"/>
    <w:rsid w:val="00563970"/>
    <w:rsid w:val="00571132"/>
    <w:rsid w:val="0057575C"/>
    <w:rsid w:val="00577970"/>
    <w:rsid w:val="00577C63"/>
    <w:rsid w:val="00582C97"/>
    <w:rsid w:val="005839ED"/>
    <w:rsid w:val="00584659"/>
    <w:rsid w:val="0058763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135B"/>
    <w:rsid w:val="005B2713"/>
    <w:rsid w:val="005B471E"/>
    <w:rsid w:val="005C2295"/>
    <w:rsid w:val="005C3138"/>
    <w:rsid w:val="005C42CB"/>
    <w:rsid w:val="005D0FBA"/>
    <w:rsid w:val="005D707F"/>
    <w:rsid w:val="005D7087"/>
    <w:rsid w:val="005D7D52"/>
    <w:rsid w:val="005E53BF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13D8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6F5C43"/>
    <w:rsid w:val="006F68C4"/>
    <w:rsid w:val="00701C5C"/>
    <w:rsid w:val="00712C7F"/>
    <w:rsid w:val="00720400"/>
    <w:rsid w:val="0072516A"/>
    <w:rsid w:val="00725444"/>
    <w:rsid w:val="0073091A"/>
    <w:rsid w:val="00733F84"/>
    <w:rsid w:val="00735B3A"/>
    <w:rsid w:val="00736452"/>
    <w:rsid w:val="00736B13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1065"/>
    <w:rsid w:val="007C2D29"/>
    <w:rsid w:val="007C411B"/>
    <w:rsid w:val="007C7FB0"/>
    <w:rsid w:val="007D46C6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C66"/>
    <w:rsid w:val="00827DD9"/>
    <w:rsid w:val="00830060"/>
    <w:rsid w:val="00831CF6"/>
    <w:rsid w:val="00836DB3"/>
    <w:rsid w:val="00841CA7"/>
    <w:rsid w:val="008470C7"/>
    <w:rsid w:val="00850B49"/>
    <w:rsid w:val="0085109E"/>
    <w:rsid w:val="008531DF"/>
    <w:rsid w:val="00853CD2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653A"/>
    <w:rsid w:val="008D7397"/>
    <w:rsid w:val="008E038E"/>
    <w:rsid w:val="008E20F2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697E"/>
    <w:rsid w:val="009672FF"/>
    <w:rsid w:val="00970ED2"/>
    <w:rsid w:val="00975A79"/>
    <w:rsid w:val="00982DC4"/>
    <w:rsid w:val="00987D57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4546"/>
    <w:rsid w:val="009C6BB5"/>
    <w:rsid w:val="009C6D36"/>
    <w:rsid w:val="009C758D"/>
    <w:rsid w:val="009D682E"/>
    <w:rsid w:val="009D789B"/>
    <w:rsid w:val="009E2252"/>
    <w:rsid w:val="009F11A0"/>
    <w:rsid w:val="009F28F8"/>
    <w:rsid w:val="009F44DC"/>
    <w:rsid w:val="009F53FC"/>
    <w:rsid w:val="00A028D8"/>
    <w:rsid w:val="00A02E86"/>
    <w:rsid w:val="00A039C6"/>
    <w:rsid w:val="00A142BB"/>
    <w:rsid w:val="00A16AED"/>
    <w:rsid w:val="00A17F20"/>
    <w:rsid w:val="00A20834"/>
    <w:rsid w:val="00A21D35"/>
    <w:rsid w:val="00A23923"/>
    <w:rsid w:val="00A24E07"/>
    <w:rsid w:val="00A30373"/>
    <w:rsid w:val="00A3687A"/>
    <w:rsid w:val="00A4604B"/>
    <w:rsid w:val="00A46D93"/>
    <w:rsid w:val="00A54221"/>
    <w:rsid w:val="00A63BF7"/>
    <w:rsid w:val="00A64977"/>
    <w:rsid w:val="00A64A21"/>
    <w:rsid w:val="00A66741"/>
    <w:rsid w:val="00A667B1"/>
    <w:rsid w:val="00A753BD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D5990"/>
    <w:rsid w:val="00AF1AE0"/>
    <w:rsid w:val="00AF1AFD"/>
    <w:rsid w:val="00B01499"/>
    <w:rsid w:val="00B015CE"/>
    <w:rsid w:val="00B03D20"/>
    <w:rsid w:val="00B04BF8"/>
    <w:rsid w:val="00B07968"/>
    <w:rsid w:val="00B103BF"/>
    <w:rsid w:val="00B14FC9"/>
    <w:rsid w:val="00B1684A"/>
    <w:rsid w:val="00B226AF"/>
    <w:rsid w:val="00B23F67"/>
    <w:rsid w:val="00B24AB9"/>
    <w:rsid w:val="00B27189"/>
    <w:rsid w:val="00B30178"/>
    <w:rsid w:val="00B31C15"/>
    <w:rsid w:val="00B36F56"/>
    <w:rsid w:val="00B40D3F"/>
    <w:rsid w:val="00B41B6B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67A4D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169"/>
    <w:rsid w:val="00BB36A6"/>
    <w:rsid w:val="00BB3F2D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3BF3"/>
    <w:rsid w:val="00C758EE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3916"/>
    <w:rsid w:val="00CB4B77"/>
    <w:rsid w:val="00CB5D13"/>
    <w:rsid w:val="00CB741F"/>
    <w:rsid w:val="00CB74D5"/>
    <w:rsid w:val="00CB7B5C"/>
    <w:rsid w:val="00CC5F10"/>
    <w:rsid w:val="00CC774F"/>
    <w:rsid w:val="00CD3069"/>
    <w:rsid w:val="00CD7EDD"/>
    <w:rsid w:val="00CE0CD6"/>
    <w:rsid w:val="00CE354A"/>
    <w:rsid w:val="00CE3C40"/>
    <w:rsid w:val="00CE5535"/>
    <w:rsid w:val="00CE5BF5"/>
    <w:rsid w:val="00CE7C8C"/>
    <w:rsid w:val="00CF2DE4"/>
    <w:rsid w:val="00CF2DFE"/>
    <w:rsid w:val="00CF4284"/>
    <w:rsid w:val="00CF491D"/>
    <w:rsid w:val="00CF5B8D"/>
    <w:rsid w:val="00D01DB6"/>
    <w:rsid w:val="00D02414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B32"/>
    <w:rsid w:val="00D35294"/>
    <w:rsid w:val="00D36073"/>
    <w:rsid w:val="00D40F7C"/>
    <w:rsid w:val="00D424A5"/>
    <w:rsid w:val="00D42695"/>
    <w:rsid w:val="00D42B3E"/>
    <w:rsid w:val="00D46A23"/>
    <w:rsid w:val="00D60444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52B4"/>
    <w:rsid w:val="00DA6DD2"/>
    <w:rsid w:val="00DA79D4"/>
    <w:rsid w:val="00DB4A11"/>
    <w:rsid w:val="00DB5BB9"/>
    <w:rsid w:val="00DB659F"/>
    <w:rsid w:val="00DC570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CA9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6CAA"/>
    <w:rsid w:val="00EA71DF"/>
    <w:rsid w:val="00EB1C53"/>
    <w:rsid w:val="00EB30A4"/>
    <w:rsid w:val="00EB424E"/>
    <w:rsid w:val="00EB4FFB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EF1B93"/>
    <w:rsid w:val="00EF2871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4104"/>
    <w:rsid w:val="00F27111"/>
    <w:rsid w:val="00F3339A"/>
    <w:rsid w:val="00F40A82"/>
    <w:rsid w:val="00F433CD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3791"/>
    <w:rsid w:val="00FC402E"/>
    <w:rsid w:val="00FD10D2"/>
    <w:rsid w:val="00FD1218"/>
    <w:rsid w:val="00FD1D01"/>
    <w:rsid w:val="00FD20A2"/>
    <w:rsid w:val="00FD594C"/>
    <w:rsid w:val="00FE0629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74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63F53-D60E-4E4E-B6E4-78FF0A96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23</Pages>
  <Words>5964</Words>
  <Characters>33996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39881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139</cp:revision>
  <cp:lastPrinted>2024-09-24T12:45:00Z</cp:lastPrinted>
  <dcterms:created xsi:type="dcterms:W3CDTF">2019-12-17T08:12:00Z</dcterms:created>
  <dcterms:modified xsi:type="dcterms:W3CDTF">2024-12-09T11:54:00Z</dcterms:modified>
</cp:coreProperties>
</file>