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5" w:rsidRPr="003A61D9" w:rsidRDefault="002E1A19" w:rsidP="007B3A35">
      <w:pPr>
        <w:ind w:right="-2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  <w:r w:rsidR="00D8072E" w:rsidRPr="003A61D9">
        <w:rPr>
          <w:b/>
          <w:i/>
          <w:sz w:val="28"/>
          <w:szCs w:val="28"/>
        </w:rPr>
        <w:t xml:space="preserve">  </w:t>
      </w:r>
      <w:r w:rsidR="00353EEA" w:rsidRPr="003A61D9">
        <w:rPr>
          <w:b/>
          <w:i/>
          <w:sz w:val="28"/>
          <w:szCs w:val="28"/>
        </w:rPr>
        <w:t xml:space="preserve">            </w:t>
      </w:r>
    </w:p>
    <w:p w:rsidR="00AD3101" w:rsidRPr="00E43559" w:rsidRDefault="00353EEA" w:rsidP="007B3A35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1A19">
        <w:rPr>
          <w:sz w:val="28"/>
          <w:szCs w:val="28"/>
        </w:rPr>
        <w:t>______</w:t>
      </w:r>
      <w:r w:rsidR="00B7104A">
        <w:rPr>
          <w:sz w:val="28"/>
          <w:szCs w:val="28"/>
        </w:rPr>
        <w:t>.</w:t>
      </w:r>
      <w:r w:rsidR="000B43A7">
        <w:rPr>
          <w:sz w:val="28"/>
          <w:szCs w:val="28"/>
        </w:rPr>
        <w:t>20</w:t>
      </w:r>
      <w:r w:rsidR="00AB24B8">
        <w:rPr>
          <w:sz w:val="28"/>
          <w:szCs w:val="28"/>
        </w:rPr>
        <w:t>2</w:t>
      </w:r>
      <w:r w:rsidR="00457046">
        <w:rPr>
          <w:sz w:val="28"/>
          <w:szCs w:val="28"/>
        </w:rPr>
        <w:t>4</w:t>
      </w:r>
      <w:r w:rsidR="00920F62">
        <w:rPr>
          <w:sz w:val="28"/>
          <w:szCs w:val="28"/>
        </w:rPr>
        <w:t xml:space="preserve"> № </w:t>
      </w:r>
      <w:r w:rsidR="002E1A19">
        <w:rPr>
          <w:sz w:val="28"/>
          <w:szCs w:val="28"/>
        </w:rPr>
        <w:t>____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6E40D1" w:rsidRPr="009D2DAE" w:rsidRDefault="006E40D1" w:rsidP="006E40D1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2</w:t>
      </w:r>
      <w:r w:rsidR="009C43A7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="009C43A7">
        <w:rPr>
          <w:rFonts w:eastAsia="SimSun" w:cs="Mangal"/>
          <w:kern w:val="3"/>
          <w:sz w:val="28"/>
          <w:szCs w:val="28"/>
          <w:lang w:eastAsia="zh-CN" w:bidi="hi-IN"/>
        </w:rPr>
        <w:t>11</w:t>
      </w: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.2024 №1</w:t>
      </w:r>
      <w:r w:rsidR="009C43A7">
        <w:rPr>
          <w:rFonts w:eastAsia="SimSun" w:cs="Mangal"/>
          <w:kern w:val="3"/>
          <w:sz w:val="28"/>
          <w:szCs w:val="28"/>
          <w:lang w:eastAsia="zh-CN" w:bidi="hi-IN"/>
        </w:rPr>
        <w:t>24</w:t>
      </w: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25.12.2023 № 96 «О бюджете Пролетарского сельского поселения Красносулинского района на 2024 год и на плановый период 2025 и 2026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 xml:space="preserve"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</w:t>
      </w:r>
      <w:r w:rsidR="006E40D1" w:rsidRPr="00380459">
        <w:rPr>
          <w:sz w:val="28"/>
          <w:szCs w:val="28"/>
        </w:rPr>
        <w:t>приложению,</w:t>
      </w:r>
      <w:r w:rsidR="006E40D1">
        <w:rPr>
          <w:sz w:val="28"/>
          <w:szCs w:val="28"/>
        </w:rPr>
        <w:t xml:space="preserve"> </w:t>
      </w:r>
      <w:r w:rsidR="00380459" w:rsidRPr="00380459">
        <w:rPr>
          <w:sz w:val="28"/>
          <w:szCs w:val="28"/>
        </w:rPr>
        <w:t>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050507" w:rsidRPr="001D37E7" w:rsidRDefault="00457046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A1D50">
        <w:rPr>
          <w:sz w:val="28"/>
          <w:szCs w:val="28"/>
        </w:rPr>
        <w:t> </w:t>
      </w:r>
      <w:r w:rsidRPr="00371ED4">
        <w:rPr>
          <w:sz w:val="28"/>
          <w:szCs w:val="28"/>
        </w:rPr>
        <w:t>Настоящее постановление вступает в силу с момента его обнародования.</w:t>
      </w:r>
      <w:r w:rsidR="00050507" w:rsidRPr="001D37E7">
        <w:rPr>
          <w:sz w:val="28"/>
          <w:szCs w:val="28"/>
        </w:rPr>
        <w:tab/>
      </w:r>
    </w:p>
    <w:p w:rsidR="00331235" w:rsidRDefault="00050507" w:rsidP="00050507">
      <w:pPr>
        <w:ind w:firstLine="709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050507" w:rsidRDefault="00050507" w:rsidP="00050507">
      <w:pPr>
        <w:ind w:firstLine="709"/>
        <w:rPr>
          <w:sz w:val="28"/>
          <w:szCs w:val="28"/>
        </w:rPr>
      </w:pPr>
    </w:p>
    <w:p w:rsidR="00457046" w:rsidRDefault="00457046" w:rsidP="00050507">
      <w:pPr>
        <w:ind w:firstLine="709"/>
        <w:rPr>
          <w:sz w:val="28"/>
          <w:szCs w:val="28"/>
        </w:rPr>
      </w:pPr>
    </w:p>
    <w:p w:rsidR="00457046" w:rsidRDefault="00457046" w:rsidP="00050507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r w:rsidR="006C7D10">
        <w:rPr>
          <w:sz w:val="28"/>
          <w:szCs w:val="28"/>
        </w:rPr>
        <w:t>А.И.Богатых</w:t>
      </w:r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457046" w:rsidRDefault="00457046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E31F0D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2E1A19">
        <w:rPr>
          <w:sz w:val="22"/>
          <w:szCs w:val="22"/>
        </w:rPr>
        <w:t>______</w:t>
      </w:r>
      <w:r w:rsidR="004B0B1C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45704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2E1A19">
        <w:rPr>
          <w:sz w:val="22"/>
          <w:szCs w:val="22"/>
        </w:rPr>
        <w:t>___</w:t>
      </w:r>
      <w:bookmarkStart w:id="0" w:name="_GoBack"/>
      <w:bookmarkEnd w:id="0"/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к постановлению Администрации Пролетарского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Пролетарского сельского поселения Красносулинского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4570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</w:t>
            </w:r>
            <w:r w:rsidR="006E40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="009C43A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</w:t>
            </w:r>
            <w:r w:rsidR="006E40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1,</w:t>
            </w:r>
            <w:r w:rsidR="009C43A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55C9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364,9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32131" w:rsidRPr="0033213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279,9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9C43A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364,1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3A61D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302,</w:t>
            </w:r>
            <w:r w:rsidR="004570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3A61D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310,</w:t>
            </w:r>
            <w:r w:rsidR="004570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7B3A35" w:rsidP="007B3A35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B62F58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3A61D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57046" w:rsidRDefault="00457046" w:rsidP="00424A4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6E40D1" w:rsidRPr="00970ED2" w:rsidRDefault="00457046" w:rsidP="006E40D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424A48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6E40D1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6E40D1" w:rsidRPr="00970ED2">
        <w:rPr>
          <w:rFonts w:ascii="Arial" w:hAnsi="Arial" w:cs="Arial"/>
          <w:sz w:val="28"/>
          <w:szCs w:val="28"/>
        </w:rPr>
        <w:t xml:space="preserve"> </w:t>
      </w:r>
      <w:r w:rsidR="006E40D1" w:rsidRPr="00970ED2">
        <w:rPr>
          <w:rFonts w:cs="Arial"/>
          <w:sz w:val="28"/>
          <w:szCs w:val="28"/>
        </w:rPr>
        <w:t>подпрограммы  «</w:t>
      </w:r>
      <w:r w:rsidR="006E40D1">
        <w:rPr>
          <w:rFonts w:cs="Arial"/>
          <w:sz w:val="28"/>
          <w:szCs w:val="28"/>
        </w:rPr>
        <w:t xml:space="preserve">Реализация муниципальной </w:t>
      </w:r>
      <w:r w:rsidR="006E40D1" w:rsidRPr="00970ED2">
        <w:rPr>
          <w:rFonts w:cs="Arial"/>
          <w:sz w:val="28"/>
          <w:szCs w:val="28"/>
        </w:rPr>
        <w:t>программы Пролетарского сельского поселения</w:t>
      </w:r>
      <w:r w:rsidR="006E40D1">
        <w:rPr>
          <w:rFonts w:cs="Arial"/>
          <w:sz w:val="28"/>
          <w:szCs w:val="28"/>
        </w:rPr>
        <w:t xml:space="preserve"> </w:t>
      </w:r>
      <w:r w:rsidR="006E40D1" w:rsidRPr="00970ED2">
        <w:rPr>
          <w:rFonts w:cs="Arial"/>
          <w:sz w:val="28"/>
          <w:szCs w:val="28"/>
        </w:rPr>
        <w:t xml:space="preserve">«Муниципальная политика» </w:t>
      </w:r>
      <w:r w:rsidR="006E40D1" w:rsidRPr="00970ED2">
        <w:rPr>
          <w:rFonts w:cs="Arial"/>
          <w:b/>
          <w:sz w:val="28"/>
          <w:szCs w:val="28"/>
        </w:rPr>
        <w:t xml:space="preserve"> </w:t>
      </w:r>
      <w:r w:rsidR="006E40D1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6E40D1" w:rsidRDefault="006E40D1" w:rsidP="006E40D1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6E40D1" w:rsidRPr="00E43559" w:rsidTr="006E40D1">
        <w:tc>
          <w:tcPr>
            <w:tcW w:w="2801" w:type="dxa"/>
          </w:tcPr>
          <w:p w:rsidR="006E40D1" w:rsidRPr="00E43559" w:rsidRDefault="006E40D1" w:rsidP="006E40D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6E40D1" w:rsidRPr="00E43559" w:rsidRDefault="006E40D1" w:rsidP="006E40D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6E40D1" w:rsidRPr="00E43559" w:rsidRDefault="006E40D1" w:rsidP="006E40D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Красносулинского района.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9C43A7">
              <w:rPr>
                <w:sz w:val="28"/>
                <w:szCs w:val="28"/>
              </w:rPr>
              <w:t>926,2</w:t>
            </w:r>
            <w:r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56,1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lastRenderedPageBreak/>
              <w:t xml:space="preserve">2021 год – </w:t>
            </w:r>
            <w:r>
              <w:rPr>
                <w:sz w:val="28"/>
                <w:szCs w:val="28"/>
              </w:rPr>
              <w:t>67,3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100,6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66,8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 w:rsidR="009C43A7">
              <w:rPr>
                <w:sz w:val="28"/>
                <w:szCs w:val="28"/>
              </w:rPr>
              <w:t>122,6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63,2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63,2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9C4A31" w:rsidRDefault="006E40D1" w:rsidP="006E40D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6E40D1" w:rsidRPr="008017FC" w:rsidRDefault="006E40D1" w:rsidP="006E40D1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6E40D1" w:rsidRDefault="006E40D1" w:rsidP="006E40D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24A48" w:rsidRDefault="00424A48" w:rsidP="006E40D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101181" w:rsidRDefault="00101181" w:rsidP="007B3A3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B62F58" w:rsidRDefault="00174A88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3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33213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9C43A7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1 759,1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C60C8C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E05C6D" w:rsidP="0033213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32131">
              <w:rPr>
                <w:b/>
                <w:color w:val="000000"/>
                <w:sz w:val="22"/>
                <w:szCs w:val="22"/>
                <w:lang w:eastAsia="zh-CN"/>
              </w:rPr>
              <w:t>79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9C43A7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364,1</w:t>
            </w:r>
          </w:p>
        </w:tc>
      </w:tr>
      <w:tr w:rsidR="00C60C8C" w:rsidRPr="00170572" w:rsidTr="002B270C">
        <w:tc>
          <w:tcPr>
            <w:tcW w:w="2507" w:type="dxa"/>
            <w:vMerge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60C8C" w:rsidRPr="00C60C8C" w:rsidRDefault="009C43A7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1 759,1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332131" w:rsidP="005C24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005" w:type="dxa"/>
            <w:shd w:val="clear" w:color="auto" w:fill="FFFFFF"/>
          </w:tcPr>
          <w:p w:rsidR="00C60C8C" w:rsidRPr="00C60C8C" w:rsidRDefault="009C43A7" w:rsidP="00E05C6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364,1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33213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0547B" w:rsidP="0050547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6B03A4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332131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EB26AC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4764C5">
              <w:rPr>
                <w:b/>
                <w:sz w:val="22"/>
                <w:szCs w:val="22"/>
                <w:lang w:eastAsia="zh-CN"/>
              </w:rPr>
              <w:t>0</w:t>
            </w:r>
            <w:r w:rsidR="00661405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1405" w:rsidRPr="00661405" w:rsidRDefault="00332131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B03A4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332131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005" w:type="dxa"/>
            <w:shd w:val="clear" w:color="auto" w:fill="FFFFFF"/>
          </w:tcPr>
          <w:p w:rsidR="00661405" w:rsidRPr="00661405" w:rsidRDefault="00EB26AC" w:rsidP="00942F5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4764C5">
              <w:rPr>
                <w:sz w:val="22"/>
                <w:szCs w:val="22"/>
                <w:lang w:eastAsia="zh-CN"/>
              </w:rPr>
              <w:t>0</w:t>
            </w:r>
            <w:r w:rsidR="00661405" w:rsidRPr="00661405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9C43A7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462,2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0D30E0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C60C8C" w:rsidP="000D30E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5C24D4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</w:t>
            </w:r>
            <w:r w:rsidR="004764C5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9C43A7" w:rsidP="00EB26A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122,6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9C43A7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366,2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C60C8C">
            <w:pPr>
              <w:widowControl w:val="0"/>
              <w:tabs>
                <w:tab w:val="center" w:pos="388"/>
              </w:tabs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ab/>
            </w:r>
            <w:r w:rsid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C24D4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4764C5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9C43A7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104,6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4764C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</w:t>
            </w:r>
            <w:r w:rsidR="00967B1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4764C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33213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6B03A4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32131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EB26AC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33213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33213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EB26A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332131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906,8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33213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EB26AC" w:rsidP="00EB26A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50547B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6B03A4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E05C6D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="004C789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967B11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4C7896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50547B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6B03A4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967B11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4C7896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8138E0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8138E0" w:rsidRPr="00170572" w:rsidTr="00DD5512">
        <w:tc>
          <w:tcPr>
            <w:tcW w:w="2507" w:type="dxa"/>
            <w:vMerge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138E0" w:rsidRPr="0017057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138E0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1 482,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8138E0" w:rsidRPr="008138E0" w:rsidRDefault="008138E0" w:rsidP="0033213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302,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8138E0" w:rsidRPr="008138E0" w:rsidRDefault="008138E0" w:rsidP="0033213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310,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8138E0" w:rsidRPr="00594108" w:rsidRDefault="008138E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8138E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8138E0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368,0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8138E0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8138E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44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8138E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8138E0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144</w:t>
            </w:r>
            <w:r w:rsidR="00A60E9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8138E0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124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8138E0" w:rsidP="005945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94533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4F140A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9C43A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1 759,1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60C8C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E151F" w:rsidP="005C24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9C43A7" w:rsidP="000B2F5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364,1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E151F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E151F" w:rsidRPr="002F7BE7" w:rsidRDefault="00CE151F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E151F" w:rsidRPr="002F7BE7" w:rsidRDefault="00CE151F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E151F" w:rsidRPr="00CE151F" w:rsidRDefault="009C43A7" w:rsidP="006E40D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1 759,1</w:t>
            </w:r>
          </w:p>
        </w:tc>
        <w:tc>
          <w:tcPr>
            <w:tcW w:w="1305" w:type="dxa"/>
            <w:shd w:val="clear" w:color="auto" w:fill="auto"/>
          </w:tcPr>
          <w:p w:rsidR="00CE151F" w:rsidRPr="00CE151F" w:rsidRDefault="00CE151F" w:rsidP="006E40D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E151F" w:rsidRPr="00CE151F" w:rsidRDefault="00CE151F" w:rsidP="006E40D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E151F" w:rsidRPr="00CE151F" w:rsidRDefault="00CE151F" w:rsidP="006E40D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E151F" w:rsidRPr="00CE151F" w:rsidRDefault="00CE151F" w:rsidP="006E40D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CE151F" w:rsidRPr="00CE151F" w:rsidRDefault="00CE151F" w:rsidP="006E40D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E151F">
              <w:rPr>
                <w:color w:val="000000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shd w:val="clear" w:color="auto" w:fill="auto"/>
          </w:tcPr>
          <w:p w:rsidR="00CE151F" w:rsidRPr="00CE151F" w:rsidRDefault="009C43A7" w:rsidP="006E40D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364,1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CE151F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681CB0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4613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74,5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B1012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E151F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681CB0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E4613A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9C43A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462,2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60C8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5C24D4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</w:t>
            </w:r>
            <w:r w:rsidR="0037532C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9C43A7" w:rsidP="00B24AA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122,6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9C43A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462,2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60C8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5C24D4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</w:t>
            </w:r>
            <w:r w:rsidR="0037532C">
              <w:rPr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9C43A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122,6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E151F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B24AA1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195,3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E151F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1 055,8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E151F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181,7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B24AA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195,3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50547B" w:rsidP="00B24AA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B24AA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B41C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B24AA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B41C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B24AA1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166,</w:t>
            </w:r>
            <w:r w:rsidR="00B41C59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B24AA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B24AA1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B41C5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7532C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7532C" w:rsidRPr="002F7BE7" w:rsidRDefault="0037532C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7532C" w:rsidRPr="002F7BE7" w:rsidRDefault="0037532C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7532C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37532C" w:rsidRPr="00170572" w:rsidRDefault="0032691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302,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2691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310,</w:t>
            </w:r>
            <w:r w:rsidR="00C6392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7532C" w:rsidRDefault="0037532C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2691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2691C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774,3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203,1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211,2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2691C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144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2691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32691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2691C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144,0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32691C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32691C" w:rsidP="0032691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CD" w:rsidRDefault="00357FCD">
      <w:r>
        <w:separator/>
      </w:r>
    </w:p>
  </w:endnote>
  <w:endnote w:type="continuationSeparator" w:id="0">
    <w:p w:rsidR="00357FCD" w:rsidRDefault="0035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D1" w:rsidRDefault="006E40D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40D1" w:rsidRDefault="006E40D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D1" w:rsidRDefault="006E40D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E1A19">
      <w:rPr>
        <w:rStyle w:val="ab"/>
        <w:noProof/>
      </w:rPr>
      <w:t>2</w:t>
    </w:r>
    <w:r>
      <w:rPr>
        <w:rStyle w:val="ab"/>
      </w:rPr>
      <w:fldChar w:fldCharType="end"/>
    </w:r>
  </w:p>
  <w:p w:rsidR="006E40D1" w:rsidRDefault="006E40D1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CD" w:rsidRDefault="00357FCD">
      <w:r>
        <w:separator/>
      </w:r>
    </w:p>
  </w:footnote>
  <w:footnote w:type="continuationSeparator" w:id="0">
    <w:p w:rsidR="00357FCD" w:rsidRDefault="0035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02D"/>
    <w:rsid w:val="00003B0D"/>
    <w:rsid w:val="000062E2"/>
    <w:rsid w:val="000065C5"/>
    <w:rsid w:val="000067D7"/>
    <w:rsid w:val="00012DBC"/>
    <w:rsid w:val="0001777C"/>
    <w:rsid w:val="000213F5"/>
    <w:rsid w:val="000315B4"/>
    <w:rsid w:val="00037209"/>
    <w:rsid w:val="00041EF9"/>
    <w:rsid w:val="00042414"/>
    <w:rsid w:val="000437CB"/>
    <w:rsid w:val="00050507"/>
    <w:rsid w:val="00050EFC"/>
    <w:rsid w:val="000553CB"/>
    <w:rsid w:val="00055658"/>
    <w:rsid w:val="0005797C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5B"/>
    <w:rsid w:val="000B43A7"/>
    <w:rsid w:val="000B4EB6"/>
    <w:rsid w:val="000D08B2"/>
    <w:rsid w:val="000D157C"/>
    <w:rsid w:val="000D30E0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1181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74A88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1B74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1A19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2691C"/>
    <w:rsid w:val="00330367"/>
    <w:rsid w:val="00330C1E"/>
    <w:rsid w:val="00330EF4"/>
    <w:rsid w:val="00331003"/>
    <w:rsid w:val="00331235"/>
    <w:rsid w:val="00331E18"/>
    <w:rsid w:val="00331F49"/>
    <w:rsid w:val="00332131"/>
    <w:rsid w:val="00333B85"/>
    <w:rsid w:val="00335E56"/>
    <w:rsid w:val="00336326"/>
    <w:rsid w:val="0034208D"/>
    <w:rsid w:val="0034655F"/>
    <w:rsid w:val="00347A48"/>
    <w:rsid w:val="00350EC9"/>
    <w:rsid w:val="00353EEA"/>
    <w:rsid w:val="003551F3"/>
    <w:rsid w:val="00355A53"/>
    <w:rsid w:val="00357FCD"/>
    <w:rsid w:val="00361865"/>
    <w:rsid w:val="003629F0"/>
    <w:rsid w:val="003646A7"/>
    <w:rsid w:val="00373B82"/>
    <w:rsid w:val="00373ECC"/>
    <w:rsid w:val="00374452"/>
    <w:rsid w:val="0037532C"/>
    <w:rsid w:val="0037570A"/>
    <w:rsid w:val="00380459"/>
    <w:rsid w:val="003821C4"/>
    <w:rsid w:val="003836E5"/>
    <w:rsid w:val="00383BE9"/>
    <w:rsid w:val="00387896"/>
    <w:rsid w:val="00391EAD"/>
    <w:rsid w:val="003963DC"/>
    <w:rsid w:val="003A3FB0"/>
    <w:rsid w:val="003A54A6"/>
    <w:rsid w:val="003A61D9"/>
    <w:rsid w:val="003B0B63"/>
    <w:rsid w:val="003B1D18"/>
    <w:rsid w:val="003B2A6D"/>
    <w:rsid w:val="003B5B25"/>
    <w:rsid w:val="003B7AD7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3877"/>
    <w:rsid w:val="0042489B"/>
    <w:rsid w:val="00424A48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046"/>
    <w:rsid w:val="004576CA"/>
    <w:rsid w:val="00463847"/>
    <w:rsid w:val="004647D8"/>
    <w:rsid w:val="00464BD4"/>
    <w:rsid w:val="00473326"/>
    <w:rsid w:val="004764C5"/>
    <w:rsid w:val="00476F55"/>
    <w:rsid w:val="00481B18"/>
    <w:rsid w:val="00487EE6"/>
    <w:rsid w:val="004912A7"/>
    <w:rsid w:val="00492AA0"/>
    <w:rsid w:val="0049506F"/>
    <w:rsid w:val="00496401"/>
    <w:rsid w:val="004A094F"/>
    <w:rsid w:val="004A72FD"/>
    <w:rsid w:val="004B0B1C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140A"/>
    <w:rsid w:val="004F3423"/>
    <w:rsid w:val="004F4CBB"/>
    <w:rsid w:val="005033F0"/>
    <w:rsid w:val="0050547B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533"/>
    <w:rsid w:val="0059485E"/>
    <w:rsid w:val="005A1DBB"/>
    <w:rsid w:val="005A2168"/>
    <w:rsid w:val="005A253C"/>
    <w:rsid w:val="005A4E9E"/>
    <w:rsid w:val="005A5CE4"/>
    <w:rsid w:val="005A6DEA"/>
    <w:rsid w:val="005B0AC6"/>
    <w:rsid w:val="005B1CA3"/>
    <w:rsid w:val="005B471E"/>
    <w:rsid w:val="005B66AF"/>
    <w:rsid w:val="005C2295"/>
    <w:rsid w:val="005C24D4"/>
    <w:rsid w:val="005C3138"/>
    <w:rsid w:val="005C42CB"/>
    <w:rsid w:val="005D06DD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C9E"/>
    <w:rsid w:val="00655ECF"/>
    <w:rsid w:val="006570C0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1CB0"/>
    <w:rsid w:val="006827A9"/>
    <w:rsid w:val="00684E0A"/>
    <w:rsid w:val="0068516D"/>
    <w:rsid w:val="006A20AB"/>
    <w:rsid w:val="006A6260"/>
    <w:rsid w:val="006B03A4"/>
    <w:rsid w:val="006B3615"/>
    <w:rsid w:val="006B451E"/>
    <w:rsid w:val="006C46BF"/>
    <w:rsid w:val="006C7D10"/>
    <w:rsid w:val="006D033D"/>
    <w:rsid w:val="006D088E"/>
    <w:rsid w:val="006D5438"/>
    <w:rsid w:val="006D6326"/>
    <w:rsid w:val="006E3F5C"/>
    <w:rsid w:val="006E40D1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47D83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6ECF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3A35"/>
    <w:rsid w:val="007B4135"/>
    <w:rsid w:val="007B63DF"/>
    <w:rsid w:val="007C03B4"/>
    <w:rsid w:val="007C2D29"/>
    <w:rsid w:val="007C411B"/>
    <w:rsid w:val="007D385C"/>
    <w:rsid w:val="007D449A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38E0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1A7A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A526C"/>
    <w:rsid w:val="008B0820"/>
    <w:rsid w:val="008B0E44"/>
    <w:rsid w:val="008B4D65"/>
    <w:rsid w:val="008C03F6"/>
    <w:rsid w:val="008C0DF9"/>
    <w:rsid w:val="008C1385"/>
    <w:rsid w:val="008C44B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14FE5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C1D7C"/>
    <w:rsid w:val="009C327B"/>
    <w:rsid w:val="009C3F7A"/>
    <w:rsid w:val="009C43A7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0F3"/>
    <w:rsid w:val="00A54221"/>
    <w:rsid w:val="00A60E98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C54B4"/>
    <w:rsid w:val="00AD0781"/>
    <w:rsid w:val="00AD2802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12D"/>
    <w:rsid w:val="00B103BF"/>
    <w:rsid w:val="00B14FC9"/>
    <w:rsid w:val="00B226AF"/>
    <w:rsid w:val="00B24AA1"/>
    <w:rsid w:val="00B27189"/>
    <w:rsid w:val="00B30178"/>
    <w:rsid w:val="00B310EA"/>
    <w:rsid w:val="00B31C15"/>
    <w:rsid w:val="00B3652B"/>
    <w:rsid w:val="00B36F56"/>
    <w:rsid w:val="00B41C59"/>
    <w:rsid w:val="00B431FE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04A"/>
    <w:rsid w:val="00B71D45"/>
    <w:rsid w:val="00B71F98"/>
    <w:rsid w:val="00B77947"/>
    <w:rsid w:val="00B80A86"/>
    <w:rsid w:val="00B8144D"/>
    <w:rsid w:val="00B8765D"/>
    <w:rsid w:val="00B93093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0E45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0C8C"/>
    <w:rsid w:val="00C61C57"/>
    <w:rsid w:val="00C63925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17D"/>
    <w:rsid w:val="00CE0CD6"/>
    <w:rsid w:val="00CE151F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17F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5C6D"/>
    <w:rsid w:val="00E07904"/>
    <w:rsid w:val="00E23832"/>
    <w:rsid w:val="00E27019"/>
    <w:rsid w:val="00E27B99"/>
    <w:rsid w:val="00E31F0D"/>
    <w:rsid w:val="00E3493E"/>
    <w:rsid w:val="00E36B39"/>
    <w:rsid w:val="00E36FB7"/>
    <w:rsid w:val="00E37C66"/>
    <w:rsid w:val="00E43559"/>
    <w:rsid w:val="00E4613A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862CB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26AC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517"/>
    <w:rsid w:val="00EE0700"/>
    <w:rsid w:val="00EE192F"/>
    <w:rsid w:val="00EE3B8D"/>
    <w:rsid w:val="00EE4277"/>
    <w:rsid w:val="00EE4E98"/>
    <w:rsid w:val="00EE6410"/>
    <w:rsid w:val="00EF0860"/>
    <w:rsid w:val="00EF19C7"/>
    <w:rsid w:val="00F00E73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16C0E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2FC6"/>
    <w:rsid w:val="00FA3D30"/>
    <w:rsid w:val="00FA662D"/>
    <w:rsid w:val="00FA7B28"/>
    <w:rsid w:val="00FB2416"/>
    <w:rsid w:val="00FB2774"/>
    <w:rsid w:val="00FB2945"/>
    <w:rsid w:val="00FB42F5"/>
    <w:rsid w:val="00FB43F7"/>
    <w:rsid w:val="00FB5E33"/>
    <w:rsid w:val="00FB77A1"/>
    <w:rsid w:val="00FC019D"/>
    <w:rsid w:val="00FC3A95"/>
    <w:rsid w:val="00FC402E"/>
    <w:rsid w:val="00FC7905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B3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6718-4B86-401D-8296-37C60F65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9</cp:revision>
  <cp:lastPrinted>2024-11-29T07:15:00Z</cp:lastPrinted>
  <dcterms:created xsi:type="dcterms:W3CDTF">2024-10-03T19:01:00Z</dcterms:created>
  <dcterms:modified xsi:type="dcterms:W3CDTF">2024-11-29T07:50:00Z</dcterms:modified>
</cp:coreProperties>
</file>