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101" w:rsidRPr="00E43559" w:rsidRDefault="00D8072E" w:rsidP="00D8072E">
      <w:pPr>
        <w:ind w:right="1701"/>
        <w:jc w:val="center"/>
        <w:rPr>
          <w:b/>
          <w:sz w:val="28"/>
          <w:szCs w:val="28"/>
        </w:rPr>
      </w:pPr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             </w:t>
      </w:r>
      <w:r w:rsidRPr="00E43559">
        <w:rPr>
          <w:b/>
          <w:sz w:val="28"/>
          <w:szCs w:val="28"/>
        </w:rPr>
        <w:t>РОССИЙСКАЯ ФЕДЕРАЦИЯ</w:t>
      </w:r>
    </w:p>
    <w:p w:rsidR="001F38DA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ПРОЛЕТАРСКОГО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1F38DA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КРАСНОСУЛИНСКОГО РАЙОНА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РОСТОВСКОЙ ОБЛАСТИ</w:t>
      </w:r>
    </w:p>
    <w:p w:rsidR="00AD3101" w:rsidRDefault="00AD3101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A17F20" w:rsidRDefault="001233BE" w:rsidP="001F38DA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D12DA">
        <w:rPr>
          <w:sz w:val="28"/>
          <w:szCs w:val="28"/>
        </w:rPr>
        <w:t>05.12.</w:t>
      </w:r>
      <w:r w:rsidR="00B40D3F">
        <w:rPr>
          <w:sz w:val="28"/>
          <w:szCs w:val="28"/>
        </w:rPr>
        <w:t>20</w:t>
      </w:r>
      <w:r w:rsidR="00E80E02">
        <w:rPr>
          <w:sz w:val="28"/>
          <w:szCs w:val="28"/>
        </w:rPr>
        <w:t>2</w:t>
      </w:r>
      <w:r w:rsidR="00A17F20">
        <w:rPr>
          <w:sz w:val="28"/>
          <w:szCs w:val="28"/>
        </w:rPr>
        <w:t>4</w:t>
      </w:r>
      <w:r w:rsidR="001F38DA">
        <w:rPr>
          <w:sz w:val="28"/>
          <w:szCs w:val="28"/>
        </w:rPr>
        <w:t xml:space="preserve"> </w:t>
      </w:r>
      <w:r w:rsidR="00400C18" w:rsidRPr="00E43559">
        <w:rPr>
          <w:sz w:val="28"/>
          <w:szCs w:val="28"/>
        </w:rPr>
        <w:t xml:space="preserve"> №</w:t>
      </w:r>
      <w:r w:rsidR="001D12DA">
        <w:rPr>
          <w:sz w:val="28"/>
          <w:szCs w:val="28"/>
        </w:rPr>
        <w:t>159</w:t>
      </w:r>
      <w:r w:rsidR="00400C18" w:rsidRPr="00E43559">
        <w:rPr>
          <w:sz w:val="28"/>
          <w:szCs w:val="28"/>
        </w:rPr>
        <w:t xml:space="preserve"> </w:t>
      </w:r>
    </w:p>
    <w:p w:rsidR="00400C18" w:rsidRPr="00E43559" w:rsidRDefault="00400C18" w:rsidP="001F38DA">
      <w:pPr>
        <w:ind w:right="-29"/>
        <w:jc w:val="center"/>
        <w:rPr>
          <w:sz w:val="28"/>
          <w:szCs w:val="28"/>
        </w:rPr>
      </w:pPr>
      <w:r w:rsidRPr="00E43559">
        <w:rPr>
          <w:sz w:val="28"/>
          <w:szCs w:val="28"/>
        </w:rPr>
        <w:t>х.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400C18" w:rsidRDefault="001D37E7" w:rsidP="001F38DA">
      <w:pPr>
        <w:tabs>
          <w:tab w:val="left" w:pos="6946"/>
        </w:tabs>
        <w:ind w:right="-29"/>
        <w:jc w:val="center"/>
        <w:rPr>
          <w:sz w:val="28"/>
          <w:szCs w:val="28"/>
        </w:rPr>
      </w:pPr>
      <w:r w:rsidRPr="00933686">
        <w:rPr>
          <w:bCs/>
          <w:sz w:val="28"/>
          <w:szCs w:val="28"/>
        </w:rPr>
        <w:t>О внесени</w:t>
      </w:r>
      <w:r w:rsidR="007540CA">
        <w:rPr>
          <w:bCs/>
          <w:sz w:val="28"/>
          <w:szCs w:val="28"/>
        </w:rPr>
        <w:t>и</w:t>
      </w:r>
      <w:r w:rsidRPr="00933686">
        <w:rPr>
          <w:bCs/>
          <w:sz w:val="28"/>
          <w:szCs w:val="28"/>
        </w:rPr>
        <w:t xml:space="preserve">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</w:t>
      </w:r>
      <w:r w:rsidR="00C76072">
        <w:rPr>
          <w:rFonts w:cs="Calibri"/>
          <w:bCs/>
          <w:sz w:val="28"/>
          <w:szCs w:val="28"/>
          <w:lang w:eastAsia="zh-CN"/>
        </w:rPr>
        <w:t>6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  <w:r>
        <w:rPr>
          <w:rFonts w:cs="Calibri"/>
          <w:bCs/>
          <w:sz w:val="28"/>
          <w:szCs w:val="28"/>
          <w:lang w:eastAsia="zh-CN"/>
        </w:rPr>
        <w:t>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</w:t>
      </w:r>
      <w:r w:rsidR="00C76072" w:rsidRPr="00C76072">
        <w:rPr>
          <w:sz w:val="28"/>
          <w:szCs w:val="28"/>
        </w:rPr>
        <w:t>Развитие физической культуры и спорта</w:t>
      </w:r>
      <w:r w:rsidR="00A3687A" w:rsidRPr="00E43559">
        <w:rPr>
          <w:sz w:val="28"/>
          <w:szCs w:val="28"/>
        </w:rPr>
        <w:t>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A17F20" w:rsidRPr="00082A29" w:rsidRDefault="00A17F20" w:rsidP="00A17F20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2A29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 постановлениями Администрации Пролетарского сельского поселения от 12.07.2024 № 92 «Об утверждении Порядка разработки, реализации и оценки эффективности муниципальных программ Пролетарского сельского поселения», от 25.06.2024 № 82 «Об утверждении Порядка и сроков составления проекта бюджета Пролетарского сельского поселения </w:t>
      </w:r>
      <w:proofErr w:type="spellStart"/>
      <w:r w:rsidRPr="00082A29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082A29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2025 год и на плановый период 2026 и 2027 годов», руководствуясь ст. 37 Устава муниципального образования «Пролетарское сельское поселение», Администрация Пролетарского сельского поселения</w:t>
      </w:r>
    </w:p>
    <w:p w:rsidR="00400C18" w:rsidRPr="00E43559" w:rsidRDefault="00400C18" w:rsidP="00400C18">
      <w:pPr>
        <w:jc w:val="center"/>
        <w:rPr>
          <w:color w:val="000000"/>
          <w:spacing w:val="60"/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A3687A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A17F20" w:rsidRPr="00A17F20">
        <w:rPr>
          <w:sz w:val="28"/>
          <w:szCs w:val="28"/>
        </w:rPr>
        <w:t xml:space="preserve">Внести в постановление Администрации Пролетарского сельского поселения </w:t>
      </w:r>
      <w:r w:rsidR="009011F0" w:rsidRPr="009011F0">
        <w:rPr>
          <w:sz w:val="28"/>
          <w:szCs w:val="28"/>
        </w:rPr>
        <w:t>от 17.12.2018 № 19</w:t>
      </w:r>
      <w:r w:rsidR="00C76072">
        <w:rPr>
          <w:sz w:val="28"/>
          <w:szCs w:val="28"/>
        </w:rPr>
        <w:t>6</w:t>
      </w:r>
      <w:r w:rsidR="009011F0" w:rsidRPr="009011F0">
        <w:rPr>
          <w:sz w:val="28"/>
          <w:szCs w:val="28"/>
        </w:rPr>
        <w:t xml:space="preserve"> 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</w:t>
      </w:r>
      <w:r w:rsidR="00C76072" w:rsidRPr="00C76072">
        <w:rPr>
          <w:sz w:val="28"/>
          <w:szCs w:val="28"/>
        </w:rPr>
        <w:t>Развитие физической культуры и спорта</w:t>
      </w:r>
      <w:r w:rsidR="009011F0" w:rsidRPr="009011F0">
        <w:rPr>
          <w:sz w:val="28"/>
          <w:szCs w:val="28"/>
        </w:rPr>
        <w:t xml:space="preserve">» </w:t>
      </w:r>
      <w:r w:rsidR="00A17F20" w:rsidRPr="00A17F20">
        <w:rPr>
          <w:sz w:val="28"/>
          <w:szCs w:val="28"/>
        </w:rPr>
        <w:t>изменение, изложив приложение № 1 к нему в редакции согласно приложения к настоящему постановлению.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A17F20" w:rsidRDefault="00CA2853" w:rsidP="00BF24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853">
        <w:rPr>
          <w:sz w:val="28"/>
          <w:szCs w:val="28"/>
        </w:rPr>
        <w:t>2. </w:t>
      </w:r>
      <w:r w:rsidR="00A17F20" w:rsidRPr="00A17F20">
        <w:rPr>
          <w:sz w:val="28"/>
          <w:szCs w:val="28"/>
        </w:rPr>
        <w:t xml:space="preserve">Настоящее постановление вступает в силу со дня его официального обнародования, но не ранее 1 января 2025 года, и распространяется на правоотношения, возникающие начиная с составления проекта бюджета Пролетарского сельского поселения </w:t>
      </w:r>
      <w:proofErr w:type="spellStart"/>
      <w:r w:rsidR="00A17F20" w:rsidRPr="00A17F20">
        <w:rPr>
          <w:sz w:val="28"/>
          <w:szCs w:val="28"/>
        </w:rPr>
        <w:t>Красносулинского</w:t>
      </w:r>
      <w:proofErr w:type="spellEnd"/>
      <w:r w:rsidR="00A17F20" w:rsidRPr="00A17F20">
        <w:rPr>
          <w:sz w:val="28"/>
          <w:szCs w:val="28"/>
        </w:rPr>
        <w:t xml:space="preserve"> района на 2025 год и на плановый период 2026 и 2027 годов.</w:t>
      </w:r>
    </w:p>
    <w:p w:rsidR="003F5EAE" w:rsidRDefault="003F5EAE" w:rsidP="00BF24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F5EAE" w:rsidRDefault="003F5EAE" w:rsidP="003F5EA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постановления оставляю за собой.</w:t>
      </w:r>
    </w:p>
    <w:p w:rsidR="00331235" w:rsidRDefault="00331235" w:rsidP="00331235">
      <w:pPr>
        <w:ind w:firstLine="709"/>
        <w:rPr>
          <w:sz w:val="28"/>
          <w:szCs w:val="28"/>
        </w:rPr>
      </w:pPr>
    </w:p>
    <w:p w:rsidR="00BF243A" w:rsidRDefault="00BF243A" w:rsidP="00331235">
      <w:pPr>
        <w:ind w:firstLine="709"/>
        <w:rPr>
          <w:sz w:val="28"/>
          <w:szCs w:val="28"/>
        </w:rPr>
      </w:pPr>
    </w:p>
    <w:p w:rsidR="001D12DA" w:rsidRPr="00E43559" w:rsidRDefault="001D12DA" w:rsidP="00331235">
      <w:pPr>
        <w:ind w:firstLine="709"/>
        <w:rPr>
          <w:sz w:val="28"/>
          <w:szCs w:val="28"/>
        </w:rPr>
      </w:pPr>
    </w:p>
    <w:p w:rsidR="009606F3" w:rsidRDefault="009606F3" w:rsidP="009606F3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</w:p>
    <w:p w:rsidR="00EB4FFB" w:rsidRDefault="009606F3" w:rsidP="009606F3">
      <w:pPr>
        <w:tabs>
          <w:tab w:val="right" w:pos="9072"/>
        </w:tabs>
        <w:ind w:firstLine="709"/>
        <w:rPr>
          <w:sz w:val="22"/>
          <w:szCs w:val="22"/>
        </w:rPr>
      </w:pPr>
      <w:r w:rsidRPr="009554D7">
        <w:rPr>
          <w:sz w:val="28"/>
          <w:szCs w:val="28"/>
        </w:rPr>
        <w:t>Пролетарского сельского поселения</w:t>
      </w:r>
      <w:r>
        <w:rPr>
          <w:sz w:val="28"/>
          <w:szCs w:val="28"/>
        </w:rPr>
        <w:t xml:space="preserve"> </w:t>
      </w:r>
      <w:r w:rsidRPr="009554D7">
        <w:rPr>
          <w:sz w:val="28"/>
          <w:szCs w:val="28"/>
        </w:rPr>
        <w:t xml:space="preserve">                                   </w:t>
      </w:r>
      <w:proofErr w:type="spellStart"/>
      <w:r>
        <w:rPr>
          <w:sz w:val="28"/>
          <w:szCs w:val="28"/>
        </w:rPr>
        <w:t>А.И.Богатых</w:t>
      </w:r>
      <w:proofErr w:type="spellEnd"/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554D7" w:rsidRPr="009554D7" w:rsidRDefault="009554D7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lastRenderedPageBreak/>
        <w:t xml:space="preserve">Приложение </w:t>
      </w:r>
    </w:p>
    <w:p w:rsidR="009554D7" w:rsidRPr="009554D7" w:rsidRDefault="009554D7" w:rsidP="009554D7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>к постановлени</w:t>
      </w:r>
      <w:r w:rsidR="00B24AB9">
        <w:rPr>
          <w:sz w:val="22"/>
          <w:szCs w:val="22"/>
        </w:rPr>
        <w:t>ю</w:t>
      </w:r>
      <w:r w:rsidRPr="009554D7">
        <w:rPr>
          <w:sz w:val="22"/>
          <w:szCs w:val="22"/>
        </w:rPr>
        <w:t xml:space="preserve"> Администрации Пролетарского сельского поселения от </w:t>
      </w:r>
      <w:r w:rsidR="001D12DA">
        <w:rPr>
          <w:sz w:val="22"/>
          <w:szCs w:val="22"/>
        </w:rPr>
        <w:t>05.12</w:t>
      </w:r>
      <w:r w:rsidR="008C2F5C">
        <w:rPr>
          <w:sz w:val="22"/>
          <w:szCs w:val="22"/>
        </w:rPr>
        <w:t>.202</w:t>
      </w:r>
      <w:r w:rsidR="003D2AC6">
        <w:rPr>
          <w:sz w:val="22"/>
          <w:szCs w:val="22"/>
        </w:rPr>
        <w:t>4</w:t>
      </w:r>
      <w:r w:rsidRPr="009554D7">
        <w:rPr>
          <w:sz w:val="22"/>
          <w:szCs w:val="22"/>
        </w:rPr>
        <w:t xml:space="preserve">  № </w:t>
      </w:r>
      <w:r w:rsidR="001D12DA">
        <w:rPr>
          <w:sz w:val="22"/>
          <w:szCs w:val="22"/>
        </w:rPr>
        <w:t>159</w:t>
      </w:r>
      <w:bookmarkStart w:id="0" w:name="_GoBack"/>
      <w:bookmarkEnd w:id="0"/>
    </w:p>
    <w:p w:rsidR="003D2AC6" w:rsidRDefault="003D2AC6" w:rsidP="003D2AC6">
      <w:pPr>
        <w:suppressAutoHyphens/>
        <w:spacing w:line="252" w:lineRule="auto"/>
        <w:jc w:val="center"/>
        <w:rPr>
          <w:b/>
          <w:sz w:val="28"/>
          <w:szCs w:val="28"/>
        </w:rPr>
      </w:pPr>
    </w:p>
    <w:p w:rsidR="003D2AC6" w:rsidRDefault="003D2AC6" w:rsidP="003D2AC6">
      <w:pPr>
        <w:suppressAutoHyphens/>
        <w:spacing w:line="252" w:lineRule="auto"/>
        <w:jc w:val="center"/>
        <w:rPr>
          <w:b/>
          <w:sz w:val="28"/>
          <w:szCs w:val="28"/>
        </w:rPr>
      </w:pPr>
    </w:p>
    <w:p w:rsidR="003D2AC6" w:rsidRPr="00082A29" w:rsidRDefault="003D2AC6" w:rsidP="003D2AC6">
      <w:pPr>
        <w:suppressAutoHyphens/>
        <w:spacing w:line="252" w:lineRule="auto"/>
        <w:jc w:val="center"/>
        <w:rPr>
          <w:b/>
          <w:sz w:val="28"/>
          <w:szCs w:val="28"/>
        </w:rPr>
      </w:pPr>
      <w:r w:rsidRPr="00082A29">
        <w:rPr>
          <w:b/>
          <w:sz w:val="28"/>
          <w:szCs w:val="28"/>
        </w:rPr>
        <w:t>МУНИЦИПАЛЬНАЯ ПРОГРАММА</w:t>
      </w:r>
    </w:p>
    <w:p w:rsidR="003D2AC6" w:rsidRPr="00082A29" w:rsidRDefault="003D2AC6" w:rsidP="003D2AC6">
      <w:pPr>
        <w:suppressAutoHyphens/>
        <w:spacing w:line="252" w:lineRule="auto"/>
        <w:jc w:val="center"/>
        <w:rPr>
          <w:b/>
          <w:sz w:val="28"/>
          <w:szCs w:val="28"/>
        </w:rPr>
      </w:pPr>
      <w:r w:rsidRPr="00082A29">
        <w:rPr>
          <w:b/>
          <w:sz w:val="28"/>
          <w:szCs w:val="28"/>
        </w:rPr>
        <w:t xml:space="preserve">Пролетарского сельского поселения </w:t>
      </w:r>
    </w:p>
    <w:p w:rsidR="003D2AC6" w:rsidRPr="003D2AC6" w:rsidRDefault="003D2AC6" w:rsidP="003D2AC6">
      <w:pPr>
        <w:tabs>
          <w:tab w:val="left" w:pos="6946"/>
        </w:tabs>
        <w:ind w:right="-29"/>
        <w:jc w:val="center"/>
        <w:rPr>
          <w:b/>
          <w:sz w:val="28"/>
          <w:szCs w:val="28"/>
        </w:rPr>
      </w:pPr>
      <w:r w:rsidRPr="003D2AC6">
        <w:rPr>
          <w:b/>
          <w:sz w:val="28"/>
          <w:szCs w:val="28"/>
        </w:rPr>
        <w:t>«</w:t>
      </w:r>
      <w:r w:rsidR="00C76072" w:rsidRPr="00C76072">
        <w:rPr>
          <w:b/>
          <w:sz w:val="28"/>
          <w:szCs w:val="28"/>
        </w:rPr>
        <w:t>Развитие физической культуры и спорта</w:t>
      </w:r>
      <w:r w:rsidRPr="003D2AC6">
        <w:rPr>
          <w:b/>
          <w:sz w:val="28"/>
          <w:szCs w:val="28"/>
        </w:rPr>
        <w:t>»</w:t>
      </w:r>
    </w:p>
    <w:p w:rsidR="0093463D" w:rsidRPr="00E43559" w:rsidRDefault="0093463D" w:rsidP="00CA3E3A">
      <w:pPr>
        <w:rPr>
          <w:color w:val="000000"/>
          <w:sz w:val="28"/>
          <w:szCs w:val="28"/>
        </w:rPr>
      </w:pPr>
    </w:p>
    <w:p w:rsidR="003D2AC6" w:rsidRPr="00082A29" w:rsidRDefault="003D2AC6" w:rsidP="003D2AC6">
      <w:pPr>
        <w:widowControl w:val="0"/>
        <w:jc w:val="center"/>
        <w:rPr>
          <w:color w:val="000000"/>
          <w:sz w:val="28"/>
        </w:rPr>
      </w:pPr>
      <w:r w:rsidRPr="00082A29">
        <w:rPr>
          <w:color w:val="000000"/>
          <w:sz w:val="28"/>
        </w:rPr>
        <w:t xml:space="preserve">I. СТРАТЕГИЧЕСКИЕ ПРИОРИТЕТЫ </w:t>
      </w:r>
    </w:p>
    <w:p w:rsidR="003D2AC6" w:rsidRPr="00082A29" w:rsidRDefault="003D2AC6" w:rsidP="003D2AC6">
      <w:pPr>
        <w:widowControl w:val="0"/>
        <w:jc w:val="center"/>
        <w:rPr>
          <w:color w:val="000000"/>
          <w:sz w:val="28"/>
        </w:rPr>
      </w:pPr>
      <w:r w:rsidRPr="00082A29">
        <w:rPr>
          <w:color w:val="000000"/>
          <w:sz w:val="28"/>
        </w:rPr>
        <w:t xml:space="preserve">муниципальной программы Пролетарского сельского поселения </w:t>
      </w:r>
    </w:p>
    <w:p w:rsidR="003D2AC6" w:rsidRPr="00082A29" w:rsidRDefault="003D2AC6" w:rsidP="003D2AC6">
      <w:pPr>
        <w:widowControl w:val="0"/>
        <w:jc w:val="center"/>
        <w:rPr>
          <w:color w:val="000000"/>
          <w:sz w:val="28"/>
        </w:rPr>
      </w:pPr>
      <w:r w:rsidRPr="00082A29">
        <w:rPr>
          <w:color w:val="000000"/>
          <w:sz w:val="28"/>
        </w:rPr>
        <w:t>«</w:t>
      </w:r>
      <w:r w:rsidR="00C76072" w:rsidRPr="00C76072">
        <w:rPr>
          <w:color w:val="000000"/>
          <w:sz w:val="28"/>
        </w:rPr>
        <w:t>Развитие физической культуры и спорта</w:t>
      </w:r>
      <w:r w:rsidRPr="00082A29">
        <w:rPr>
          <w:color w:val="000000"/>
          <w:sz w:val="28"/>
        </w:rPr>
        <w:t>»</w:t>
      </w:r>
    </w:p>
    <w:p w:rsidR="003D2AC6" w:rsidRPr="00082A29" w:rsidRDefault="003D2AC6" w:rsidP="003D2AC6">
      <w:pPr>
        <w:widowControl w:val="0"/>
        <w:suppressLineNumbers/>
        <w:suppressAutoHyphens/>
        <w:ind w:firstLine="709"/>
        <w:jc w:val="center"/>
        <w:rPr>
          <w:sz w:val="28"/>
          <w:szCs w:val="28"/>
          <w:lang w:eastAsia="zh-CN"/>
        </w:rPr>
      </w:pPr>
    </w:p>
    <w:p w:rsidR="003D2AC6" w:rsidRPr="00082A29" w:rsidRDefault="003D2AC6" w:rsidP="00D267B9">
      <w:pPr>
        <w:widowControl w:val="0"/>
        <w:suppressLineNumbers/>
        <w:suppressAutoHyphens/>
        <w:jc w:val="center"/>
        <w:rPr>
          <w:sz w:val="28"/>
          <w:szCs w:val="28"/>
          <w:lang w:eastAsia="zh-CN"/>
        </w:rPr>
      </w:pPr>
      <w:r w:rsidRPr="00082A29">
        <w:rPr>
          <w:sz w:val="28"/>
          <w:szCs w:val="28"/>
          <w:lang w:eastAsia="zh-CN"/>
        </w:rPr>
        <w:t>1. Оценка текущего состояния сферы</w:t>
      </w:r>
    </w:p>
    <w:p w:rsidR="003D2AC6" w:rsidRDefault="003D2AC6" w:rsidP="00D267B9">
      <w:pPr>
        <w:widowControl w:val="0"/>
        <w:suppressLineNumbers/>
        <w:suppressAutoHyphens/>
        <w:jc w:val="center"/>
        <w:rPr>
          <w:sz w:val="28"/>
          <w:szCs w:val="28"/>
          <w:lang w:eastAsia="zh-CN"/>
        </w:rPr>
      </w:pPr>
      <w:r w:rsidRPr="00082A29">
        <w:rPr>
          <w:sz w:val="28"/>
          <w:szCs w:val="28"/>
          <w:lang w:eastAsia="zh-CN"/>
        </w:rPr>
        <w:t>реализации муниципальной программы Пролетарского сельского поселения «</w:t>
      </w:r>
      <w:r w:rsidR="00C76072" w:rsidRPr="00C76072">
        <w:rPr>
          <w:sz w:val="28"/>
          <w:szCs w:val="28"/>
          <w:lang w:eastAsia="zh-CN"/>
        </w:rPr>
        <w:t>Развитие физической культуры и спорта</w:t>
      </w:r>
      <w:r w:rsidRPr="00082A29">
        <w:rPr>
          <w:sz w:val="28"/>
          <w:szCs w:val="28"/>
          <w:lang w:eastAsia="zh-CN"/>
        </w:rPr>
        <w:t>»</w:t>
      </w:r>
    </w:p>
    <w:p w:rsidR="000149DD" w:rsidRDefault="000149DD" w:rsidP="000149DD">
      <w:pPr>
        <w:ind w:firstLine="709"/>
        <w:jc w:val="both"/>
        <w:rPr>
          <w:color w:val="000000"/>
          <w:spacing w:val="-4"/>
          <w:sz w:val="28"/>
        </w:rPr>
      </w:pPr>
    </w:p>
    <w:p w:rsidR="000149DD" w:rsidRDefault="000149DD" w:rsidP="000149DD">
      <w:pPr>
        <w:ind w:firstLine="709"/>
        <w:jc w:val="both"/>
        <w:rPr>
          <w:color w:val="000000"/>
          <w:sz w:val="28"/>
        </w:rPr>
      </w:pPr>
      <w:r>
        <w:rPr>
          <w:color w:val="000000"/>
          <w:spacing w:val="-4"/>
          <w:sz w:val="28"/>
        </w:rPr>
        <w:t>Муниципальная</w:t>
      </w:r>
      <w:r w:rsidRPr="00E97BA5">
        <w:rPr>
          <w:color w:val="000000"/>
          <w:sz w:val="28"/>
        </w:rPr>
        <w:t xml:space="preserve"> </w:t>
      </w:r>
      <w:r w:rsidRPr="00E97BA5">
        <w:rPr>
          <w:color w:val="000000"/>
          <w:spacing w:val="-4"/>
          <w:sz w:val="28"/>
        </w:rPr>
        <w:t xml:space="preserve">программа </w:t>
      </w:r>
      <w:r>
        <w:rPr>
          <w:color w:val="000000"/>
          <w:spacing w:val="-4"/>
          <w:sz w:val="28"/>
        </w:rPr>
        <w:t>Пролетарского сельского поселения</w:t>
      </w:r>
      <w:r w:rsidRPr="00E97BA5">
        <w:rPr>
          <w:color w:val="000000"/>
          <w:spacing w:val="-4"/>
          <w:sz w:val="28"/>
        </w:rPr>
        <w:t xml:space="preserve"> «</w:t>
      </w:r>
      <w:r w:rsidR="00C76072" w:rsidRPr="00C76072">
        <w:rPr>
          <w:color w:val="000000"/>
          <w:sz w:val="28"/>
        </w:rPr>
        <w:t>Развитие физической культуры и спорта</w:t>
      </w:r>
      <w:r w:rsidRPr="00E97BA5">
        <w:rPr>
          <w:color w:val="000000"/>
          <w:spacing w:val="-4"/>
          <w:sz w:val="28"/>
        </w:rPr>
        <w:t xml:space="preserve">» (далее также – </w:t>
      </w:r>
      <w:r>
        <w:rPr>
          <w:color w:val="000000"/>
          <w:spacing w:val="-4"/>
          <w:sz w:val="28"/>
        </w:rPr>
        <w:t>муниципальная</w:t>
      </w:r>
      <w:r w:rsidRPr="00E97BA5">
        <w:rPr>
          <w:color w:val="000000"/>
          <w:spacing w:val="-4"/>
          <w:sz w:val="28"/>
        </w:rPr>
        <w:t xml:space="preserve"> программа) </w:t>
      </w:r>
      <w:r w:rsidR="0098498C" w:rsidRPr="0098498C">
        <w:rPr>
          <w:color w:val="000000"/>
          <w:sz w:val="28"/>
        </w:rPr>
        <w:t xml:space="preserve">определяет цели и основные приоритеты в сфере </w:t>
      </w:r>
      <w:r w:rsidR="00A67621" w:rsidRPr="00A67621">
        <w:rPr>
          <w:color w:val="000000"/>
          <w:sz w:val="28"/>
        </w:rPr>
        <w:t>физической культуры и спорта, финансовое обеспечение, механизмы реализации мероприятий и показатели их результативности.</w:t>
      </w:r>
    </w:p>
    <w:p w:rsidR="002D23FE" w:rsidRDefault="002D23FE" w:rsidP="000149DD">
      <w:pPr>
        <w:ind w:firstLine="709"/>
        <w:jc w:val="both"/>
        <w:rPr>
          <w:color w:val="000000"/>
          <w:sz w:val="28"/>
        </w:rPr>
      </w:pPr>
      <w:r w:rsidRPr="002D23FE">
        <w:rPr>
          <w:color w:val="000000"/>
          <w:sz w:val="28"/>
        </w:rPr>
        <w:t>Указом Президента Российской Федерации от 21.07.2020 № 474 «О национальных целях развития Российской Федерации на период до 2030 года» в качестве одного из целевых показателей, характеризующих достижение национальных целей к 2030 году, установлено увеличение доли граждан, систематически занимающихся физической культурой и спортом до 70 процентов.</w:t>
      </w:r>
    </w:p>
    <w:p w:rsidR="002D23FE" w:rsidRDefault="002D23FE" w:rsidP="000149DD">
      <w:pPr>
        <w:ind w:firstLine="709"/>
        <w:jc w:val="both"/>
        <w:rPr>
          <w:color w:val="000000"/>
          <w:sz w:val="28"/>
        </w:rPr>
      </w:pPr>
      <w:r w:rsidRPr="002D23FE">
        <w:rPr>
          <w:color w:val="000000"/>
          <w:sz w:val="28"/>
        </w:rPr>
        <w:t xml:space="preserve">В настоящее время </w:t>
      </w:r>
      <w:r>
        <w:rPr>
          <w:color w:val="000000"/>
          <w:sz w:val="28"/>
        </w:rPr>
        <w:t>Пролетарскому сельскому поселению</w:t>
      </w:r>
      <w:r w:rsidRPr="002D23FE">
        <w:rPr>
          <w:color w:val="000000"/>
          <w:sz w:val="28"/>
        </w:rPr>
        <w:t xml:space="preserve"> удается сохранить положительную динамику. За последние 10 лет численность населения, занимающегося физкультурой, увеличилась почти в 2 раза</w:t>
      </w:r>
      <w:r w:rsidR="00BA7DD1">
        <w:rPr>
          <w:color w:val="000000"/>
          <w:sz w:val="28"/>
        </w:rPr>
        <w:t>.</w:t>
      </w:r>
    </w:p>
    <w:p w:rsidR="002D23FE" w:rsidRPr="00F8178E" w:rsidRDefault="00F8178E" w:rsidP="00F8178E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Жители Пролетарского сельского поселения п</w:t>
      </w:r>
      <w:r w:rsidRPr="00F8178E">
        <w:rPr>
          <w:color w:val="000000"/>
          <w:sz w:val="28"/>
        </w:rPr>
        <w:t>ринимали участие в физкультурно-оздоровительных и спортивно-массовых мероприятий среди различных категорий населения</w:t>
      </w:r>
      <w:r>
        <w:rPr>
          <w:color w:val="000000"/>
          <w:sz w:val="28"/>
        </w:rPr>
        <w:t>.</w:t>
      </w:r>
      <w:r w:rsidR="007D46F5" w:rsidRPr="007D46F5">
        <w:t xml:space="preserve"> </w:t>
      </w:r>
      <w:r w:rsidR="007D46F5" w:rsidRPr="007D46F5">
        <w:rPr>
          <w:color w:val="000000"/>
          <w:sz w:val="28"/>
        </w:rPr>
        <w:t xml:space="preserve">Наибольшую популярность среди жителей </w:t>
      </w:r>
      <w:r w:rsidR="007D46F5">
        <w:rPr>
          <w:color w:val="000000"/>
          <w:sz w:val="28"/>
        </w:rPr>
        <w:t>поселения набирают районные спартакиады</w:t>
      </w:r>
      <w:r w:rsidR="007D46F5" w:rsidRPr="007D46F5">
        <w:rPr>
          <w:color w:val="000000"/>
          <w:sz w:val="28"/>
        </w:rPr>
        <w:t xml:space="preserve">. В спартакиаду включены соревнования по различным видам спорта, проявить себя в которых может каждый вне зависимости </w:t>
      </w:r>
      <w:r w:rsidR="007D46F5">
        <w:rPr>
          <w:color w:val="000000"/>
          <w:sz w:val="28"/>
        </w:rPr>
        <w:t>от возраста и уровня подготовки.</w:t>
      </w:r>
    </w:p>
    <w:p w:rsidR="006462C5" w:rsidRDefault="006462C5" w:rsidP="006462C5">
      <w:pPr>
        <w:ind w:firstLine="709"/>
        <w:jc w:val="both"/>
        <w:rPr>
          <w:color w:val="000000"/>
          <w:sz w:val="28"/>
        </w:rPr>
      </w:pPr>
      <w:r w:rsidRPr="006462C5">
        <w:rPr>
          <w:color w:val="000000"/>
          <w:sz w:val="28"/>
        </w:rPr>
        <w:t xml:space="preserve">Комплекс спортивных сооружений </w:t>
      </w:r>
      <w:r>
        <w:rPr>
          <w:color w:val="000000"/>
          <w:sz w:val="28"/>
        </w:rPr>
        <w:t>Пролетарского сельского поселения</w:t>
      </w:r>
      <w:r w:rsidRPr="006462C5">
        <w:rPr>
          <w:color w:val="000000"/>
          <w:sz w:val="28"/>
        </w:rPr>
        <w:t xml:space="preserve"> обеспечивает возможностью заниматься физической культурой и спортом </w:t>
      </w:r>
      <w:r>
        <w:rPr>
          <w:color w:val="000000"/>
          <w:sz w:val="28"/>
        </w:rPr>
        <w:t xml:space="preserve">разновозрастное </w:t>
      </w:r>
      <w:r w:rsidRPr="006462C5">
        <w:rPr>
          <w:color w:val="000000"/>
          <w:sz w:val="28"/>
        </w:rPr>
        <w:t>населени</w:t>
      </w:r>
      <w:r>
        <w:rPr>
          <w:color w:val="000000"/>
          <w:sz w:val="28"/>
        </w:rPr>
        <w:t>е</w:t>
      </w:r>
      <w:r w:rsidR="009965D4">
        <w:rPr>
          <w:color w:val="000000"/>
          <w:sz w:val="28"/>
        </w:rPr>
        <w:t>, в основном на любительском уровне</w:t>
      </w:r>
      <w:r>
        <w:rPr>
          <w:color w:val="000000"/>
          <w:sz w:val="28"/>
        </w:rPr>
        <w:t>.</w:t>
      </w:r>
    </w:p>
    <w:p w:rsidR="006462C5" w:rsidRDefault="006462C5" w:rsidP="006462C5">
      <w:pPr>
        <w:ind w:firstLine="709"/>
        <w:jc w:val="both"/>
        <w:rPr>
          <w:color w:val="000000"/>
          <w:sz w:val="28"/>
        </w:rPr>
      </w:pPr>
    </w:p>
    <w:p w:rsidR="00D267B9" w:rsidRPr="00D267B9" w:rsidRDefault="00D267B9" w:rsidP="00D267B9">
      <w:pPr>
        <w:jc w:val="center"/>
        <w:rPr>
          <w:color w:val="000000"/>
          <w:sz w:val="28"/>
        </w:rPr>
      </w:pPr>
      <w:r w:rsidRPr="00D267B9">
        <w:rPr>
          <w:color w:val="000000"/>
          <w:sz w:val="28"/>
        </w:rPr>
        <w:t>2. Описание приоритетов и целей государственной политики</w:t>
      </w:r>
    </w:p>
    <w:p w:rsidR="00D267B9" w:rsidRPr="00D267B9" w:rsidRDefault="00D267B9" w:rsidP="00D267B9">
      <w:pPr>
        <w:jc w:val="center"/>
        <w:rPr>
          <w:color w:val="000000"/>
          <w:sz w:val="28"/>
        </w:rPr>
      </w:pPr>
      <w:r w:rsidRPr="00D267B9">
        <w:rPr>
          <w:color w:val="000000"/>
          <w:sz w:val="28"/>
        </w:rPr>
        <w:t>в сфере реализации муниципальной программы Пролетарского сельского поселения «</w:t>
      </w:r>
      <w:r w:rsidR="006D6F7B" w:rsidRPr="006D6F7B">
        <w:rPr>
          <w:color w:val="000000"/>
          <w:sz w:val="28"/>
        </w:rPr>
        <w:t>Развитие физической культуры и спорта</w:t>
      </w:r>
      <w:r w:rsidRPr="00D267B9">
        <w:rPr>
          <w:color w:val="000000"/>
          <w:sz w:val="28"/>
        </w:rPr>
        <w:t>»</w:t>
      </w:r>
    </w:p>
    <w:p w:rsidR="00DD256B" w:rsidRPr="006F5C43" w:rsidRDefault="00DD256B" w:rsidP="00D267B9">
      <w:pPr>
        <w:jc w:val="center"/>
        <w:rPr>
          <w:color w:val="000000"/>
          <w:sz w:val="28"/>
        </w:rPr>
      </w:pPr>
    </w:p>
    <w:p w:rsidR="001E0FAF" w:rsidRDefault="001E0FAF" w:rsidP="001E0FAF">
      <w:pPr>
        <w:widowControl w:val="0"/>
        <w:ind w:firstLine="709"/>
        <w:jc w:val="both"/>
        <w:rPr>
          <w:color w:val="000000"/>
          <w:sz w:val="28"/>
        </w:rPr>
      </w:pPr>
      <w:r w:rsidRPr="001E0FAF">
        <w:rPr>
          <w:color w:val="000000"/>
          <w:sz w:val="28"/>
        </w:rPr>
        <w:t>Основными приоритетами являются:</w:t>
      </w:r>
    </w:p>
    <w:p w:rsidR="006D6F7B" w:rsidRDefault="006D6F7B" w:rsidP="001E0FAF">
      <w:pPr>
        <w:widowControl w:val="0"/>
        <w:ind w:firstLine="709"/>
        <w:jc w:val="both"/>
        <w:rPr>
          <w:color w:val="000000"/>
          <w:sz w:val="28"/>
        </w:rPr>
      </w:pPr>
      <w:r w:rsidRPr="006D6F7B">
        <w:rPr>
          <w:color w:val="000000"/>
          <w:sz w:val="28"/>
        </w:rPr>
        <w:lastRenderedPageBreak/>
        <w:t>вовлечение жителей в регулярные занятия физической культурой и спортом, прежде всего, детей и молодежи;</w:t>
      </w:r>
    </w:p>
    <w:p w:rsidR="006D6F7B" w:rsidRDefault="006D6F7B" w:rsidP="001E0FAF">
      <w:pPr>
        <w:widowControl w:val="0"/>
        <w:ind w:firstLine="709"/>
        <w:jc w:val="both"/>
        <w:rPr>
          <w:color w:val="000000"/>
          <w:sz w:val="28"/>
        </w:rPr>
      </w:pPr>
      <w:r w:rsidRPr="006D6F7B">
        <w:rPr>
          <w:color w:val="000000"/>
          <w:sz w:val="28"/>
        </w:rPr>
        <w:t>повышение доступности объектов спорта, в том числе для лиц с ограниченными возможностями здоровья и инвалидов</w:t>
      </w:r>
      <w:r w:rsidR="009E7362">
        <w:rPr>
          <w:color w:val="000000"/>
          <w:sz w:val="28"/>
        </w:rPr>
        <w:t>;</w:t>
      </w:r>
    </w:p>
    <w:p w:rsidR="009E7362" w:rsidRDefault="009E7362" w:rsidP="009E7362">
      <w:pPr>
        <w:widowControl w:val="0"/>
        <w:ind w:firstLine="709"/>
        <w:jc w:val="both"/>
        <w:rPr>
          <w:color w:val="000000"/>
          <w:sz w:val="28"/>
        </w:rPr>
      </w:pPr>
      <w:r w:rsidRPr="009E7362">
        <w:rPr>
          <w:color w:val="000000"/>
          <w:sz w:val="28"/>
        </w:rPr>
        <w:t>создание необходимых условий и возможностей для систематических</w:t>
      </w:r>
      <w:r>
        <w:rPr>
          <w:color w:val="000000"/>
          <w:sz w:val="28"/>
        </w:rPr>
        <w:t xml:space="preserve"> </w:t>
      </w:r>
      <w:r w:rsidRPr="009E7362">
        <w:rPr>
          <w:color w:val="000000"/>
          <w:sz w:val="28"/>
        </w:rPr>
        <w:t>занятий физкультурой детского и взрослого населения в поселении</w:t>
      </w:r>
      <w:r>
        <w:rPr>
          <w:color w:val="000000"/>
          <w:sz w:val="28"/>
        </w:rPr>
        <w:t>;</w:t>
      </w:r>
    </w:p>
    <w:p w:rsidR="009E7362" w:rsidRDefault="009E7362" w:rsidP="009E7362">
      <w:pPr>
        <w:widowControl w:val="0"/>
        <w:ind w:firstLine="709"/>
        <w:jc w:val="both"/>
        <w:rPr>
          <w:color w:val="000000"/>
          <w:sz w:val="28"/>
        </w:rPr>
      </w:pPr>
      <w:r w:rsidRPr="009E7362">
        <w:rPr>
          <w:color w:val="000000"/>
          <w:sz w:val="28"/>
        </w:rPr>
        <w:t xml:space="preserve">проведение </w:t>
      </w:r>
      <w:proofErr w:type="spellStart"/>
      <w:r w:rsidR="00BB60F8">
        <w:rPr>
          <w:color w:val="000000"/>
          <w:sz w:val="28"/>
        </w:rPr>
        <w:t>межпоселенческих</w:t>
      </w:r>
      <w:proofErr w:type="spellEnd"/>
      <w:r w:rsidRPr="009E7362">
        <w:rPr>
          <w:color w:val="000000"/>
          <w:sz w:val="28"/>
        </w:rPr>
        <w:t xml:space="preserve"> соревнований</w:t>
      </w:r>
      <w:r>
        <w:rPr>
          <w:color w:val="000000"/>
          <w:sz w:val="28"/>
        </w:rPr>
        <w:t xml:space="preserve"> </w:t>
      </w:r>
      <w:r w:rsidRPr="009E7362">
        <w:rPr>
          <w:color w:val="000000"/>
          <w:sz w:val="28"/>
        </w:rPr>
        <w:t>по самым популярным видам</w:t>
      </w:r>
      <w:r>
        <w:rPr>
          <w:color w:val="000000"/>
          <w:sz w:val="28"/>
        </w:rPr>
        <w:t xml:space="preserve"> </w:t>
      </w:r>
      <w:r w:rsidRPr="009E7362">
        <w:rPr>
          <w:color w:val="000000"/>
          <w:sz w:val="28"/>
        </w:rPr>
        <w:t>спорта</w:t>
      </w:r>
      <w:r>
        <w:rPr>
          <w:color w:val="000000"/>
          <w:sz w:val="28"/>
        </w:rPr>
        <w:t>;</w:t>
      </w:r>
    </w:p>
    <w:p w:rsidR="00723E3A" w:rsidRPr="00723E3A" w:rsidRDefault="00723E3A" w:rsidP="00723E3A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р</w:t>
      </w:r>
      <w:r w:rsidRPr="00723E3A">
        <w:rPr>
          <w:color w:val="000000"/>
          <w:sz w:val="28"/>
        </w:rPr>
        <w:t>азвитие доступных для населения массовых видов спорта, с использованием простейших спортивных мест по месту жительства</w:t>
      </w:r>
      <w:r>
        <w:rPr>
          <w:color w:val="000000"/>
          <w:sz w:val="28"/>
        </w:rPr>
        <w:t xml:space="preserve"> </w:t>
      </w:r>
      <w:r w:rsidRPr="00723E3A">
        <w:rPr>
          <w:color w:val="000000"/>
          <w:sz w:val="28"/>
        </w:rPr>
        <w:t>(на</w:t>
      </w:r>
      <w:r>
        <w:rPr>
          <w:color w:val="000000"/>
          <w:sz w:val="28"/>
        </w:rPr>
        <w:t>стольный теннис, шашки, шахматы и т.п.</w:t>
      </w:r>
      <w:r w:rsidRPr="00723E3A">
        <w:rPr>
          <w:color w:val="000000"/>
          <w:sz w:val="28"/>
        </w:rPr>
        <w:t>)</w:t>
      </w:r>
    </w:p>
    <w:p w:rsidR="009E7362" w:rsidRDefault="009E7362" w:rsidP="009E7362">
      <w:pPr>
        <w:widowControl w:val="0"/>
        <w:ind w:firstLine="709"/>
        <w:jc w:val="both"/>
        <w:rPr>
          <w:color w:val="000000"/>
          <w:sz w:val="28"/>
        </w:rPr>
      </w:pPr>
      <w:r w:rsidRPr="009E7362">
        <w:rPr>
          <w:color w:val="000000"/>
          <w:sz w:val="28"/>
        </w:rPr>
        <w:t>укрепление материально-технической базы</w:t>
      </w:r>
      <w:r>
        <w:rPr>
          <w:color w:val="000000"/>
          <w:sz w:val="28"/>
        </w:rPr>
        <w:t>;</w:t>
      </w:r>
    </w:p>
    <w:p w:rsidR="009E7362" w:rsidRDefault="009E7362" w:rsidP="009E7362">
      <w:pPr>
        <w:widowControl w:val="0"/>
        <w:ind w:firstLine="709"/>
        <w:jc w:val="both"/>
        <w:rPr>
          <w:color w:val="000000"/>
          <w:sz w:val="28"/>
        </w:rPr>
      </w:pPr>
      <w:r w:rsidRPr="009E7362">
        <w:rPr>
          <w:color w:val="000000"/>
          <w:sz w:val="28"/>
        </w:rPr>
        <w:t>развитие сотрудничества в области физкультуры и спорта с другими</w:t>
      </w:r>
      <w:r>
        <w:rPr>
          <w:color w:val="000000"/>
          <w:sz w:val="28"/>
        </w:rPr>
        <w:t xml:space="preserve"> </w:t>
      </w:r>
      <w:r w:rsidRPr="009E7362">
        <w:rPr>
          <w:color w:val="000000"/>
          <w:sz w:val="28"/>
        </w:rPr>
        <w:t>муниципальными образованиями, средствами массовой информации,</w:t>
      </w:r>
      <w:r>
        <w:rPr>
          <w:color w:val="000000"/>
          <w:sz w:val="28"/>
        </w:rPr>
        <w:t xml:space="preserve"> </w:t>
      </w:r>
      <w:r w:rsidRPr="009E7362">
        <w:rPr>
          <w:color w:val="000000"/>
          <w:sz w:val="28"/>
        </w:rPr>
        <w:t>организациями;</w:t>
      </w:r>
    </w:p>
    <w:p w:rsidR="009E7362" w:rsidRDefault="009E7362" w:rsidP="009E7362">
      <w:pPr>
        <w:widowControl w:val="0"/>
        <w:ind w:firstLine="709"/>
        <w:jc w:val="both"/>
        <w:rPr>
          <w:color w:val="000000"/>
          <w:sz w:val="28"/>
        </w:rPr>
      </w:pPr>
      <w:r w:rsidRPr="009E7362">
        <w:rPr>
          <w:color w:val="000000"/>
          <w:sz w:val="28"/>
        </w:rPr>
        <w:t>использование средств физической культуры в профилактической работе по</w:t>
      </w:r>
      <w:r>
        <w:rPr>
          <w:color w:val="000000"/>
          <w:sz w:val="28"/>
        </w:rPr>
        <w:t xml:space="preserve"> </w:t>
      </w:r>
      <w:r w:rsidRPr="009E7362">
        <w:rPr>
          <w:color w:val="000000"/>
          <w:sz w:val="28"/>
        </w:rPr>
        <w:t>борьбе с наркоманией, алкоголизмом, курением, правонарушениями</w:t>
      </w:r>
      <w:r>
        <w:rPr>
          <w:color w:val="000000"/>
          <w:sz w:val="28"/>
        </w:rPr>
        <w:t>;</w:t>
      </w:r>
    </w:p>
    <w:p w:rsidR="009E7362" w:rsidRDefault="00D33A69" w:rsidP="00D33A69">
      <w:pPr>
        <w:widowControl w:val="0"/>
        <w:ind w:firstLine="709"/>
        <w:jc w:val="both"/>
        <w:rPr>
          <w:color w:val="000000"/>
          <w:sz w:val="28"/>
        </w:rPr>
      </w:pPr>
      <w:r w:rsidRPr="00D33A69">
        <w:rPr>
          <w:color w:val="000000"/>
          <w:sz w:val="28"/>
        </w:rPr>
        <w:t>совершенствование системы организации физической культуры, внедрение</w:t>
      </w:r>
      <w:r>
        <w:rPr>
          <w:color w:val="000000"/>
          <w:sz w:val="28"/>
        </w:rPr>
        <w:t xml:space="preserve"> </w:t>
      </w:r>
      <w:r w:rsidRPr="00D33A69">
        <w:rPr>
          <w:color w:val="000000"/>
          <w:sz w:val="28"/>
        </w:rPr>
        <w:t>новых организационно-управленческих решений, направленных на создание</w:t>
      </w:r>
      <w:r>
        <w:rPr>
          <w:color w:val="000000"/>
          <w:sz w:val="28"/>
        </w:rPr>
        <w:t xml:space="preserve"> </w:t>
      </w:r>
      <w:r w:rsidRPr="00D33A69">
        <w:rPr>
          <w:color w:val="000000"/>
          <w:sz w:val="28"/>
        </w:rPr>
        <w:t>эффективной системы массовой физкультурно-оздоровительной работы с</w:t>
      </w:r>
      <w:r>
        <w:rPr>
          <w:color w:val="000000"/>
          <w:sz w:val="28"/>
        </w:rPr>
        <w:t xml:space="preserve"> </w:t>
      </w:r>
      <w:r w:rsidRPr="00D33A69">
        <w:rPr>
          <w:color w:val="000000"/>
          <w:sz w:val="28"/>
        </w:rPr>
        <w:t>населением</w:t>
      </w:r>
      <w:r w:rsidR="00F91EFB">
        <w:rPr>
          <w:color w:val="000000"/>
          <w:sz w:val="28"/>
        </w:rPr>
        <w:t>.</w:t>
      </w:r>
    </w:p>
    <w:p w:rsidR="00DA3B4C" w:rsidRPr="00DA3B4C" w:rsidRDefault="00DA3B4C" w:rsidP="00DA3B4C">
      <w:pPr>
        <w:widowControl w:val="0"/>
        <w:ind w:firstLine="709"/>
        <w:jc w:val="both"/>
        <w:rPr>
          <w:color w:val="000000"/>
          <w:sz w:val="28"/>
        </w:rPr>
      </w:pPr>
      <w:r w:rsidRPr="00DA3B4C">
        <w:rPr>
          <w:color w:val="000000"/>
          <w:sz w:val="28"/>
        </w:rPr>
        <w:t>В настоящее время имеется ряд проблем, влияющих на развитие физической культуры</w:t>
      </w:r>
      <w:r>
        <w:rPr>
          <w:color w:val="000000"/>
          <w:sz w:val="28"/>
        </w:rPr>
        <w:t xml:space="preserve"> </w:t>
      </w:r>
      <w:r w:rsidRPr="00DA3B4C">
        <w:rPr>
          <w:color w:val="000000"/>
          <w:sz w:val="28"/>
        </w:rPr>
        <w:t>и спорта, требующих неотложного решения, это:</w:t>
      </w:r>
    </w:p>
    <w:p w:rsidR="00DA3B4C" w:rsidRPr="00DA3B4C" w:rsidRDefault="00DA3B4C" w:rsidP="00DA3B4C">
      <w:pPr>
        <w:widowControl w:val="0"/>
        <w:ind w:firstLine="709"/>
        <w:jc w:val="both"/>
        <w:rPr>
          <w:color w:val="000000"/>
          <w:sz w:val="28"/>
        </w:rPr>
      </w:pPr>
      <w:r w:rsidRPr="00DA3B4C">
        <w:rPr>
          <w:color w:val="000000"/>
          <w:sz w:val="28"/>
        </w:rPr>
        <w:t>недостаточное привлечение населения к регулярным занятиям физической культурой и</w:t>
      </w:r>
      <w:r>
        <w:rPr>
          <w:color w:val="000000"/>
          <w:sz w:val="28"/>
        </w:rPr>
        <w:t xml:space="preserve"> </w:t>
      </w:r>
      <w:r w:rsidRPr="00DA3B4C">
        <w:rPr>
          <w:color w:val="000000"/>
          <w:sz w:val="28"/>
        </w:rPr>
        <w:t>спортом;</w:t>
      </w:r>
    </w:p>
    <w:p w:rsidR="00DA3B4C" w:rsidRPr="00DA3B4C" w:rsidRDefault="00DA3B4C" w:rsidP="00DA3B4C">
      <w:pPr>
        <w:widowControl w:val="0"/>
        <w:ind w:firstLine="709"/>
        <w:jc w:val="both"/>
        <w:rPr>
          <w:color w:val="000000"/>
          <w:sz w:val="28"/>
        </w:rPr>
      </w:pPr>
      <w:r w:rsidRPr="00DA3B4C">
        <w:rPr>
          <w:color w:val="000000"/>
          <w:sz w:val="28"/>
        </w:rPr>
        <w:t>несоответствие уровня материальной базы и инфраструктуры физической культуры и</w:t>
      </w:r>
      <w:r>
        <w:rPr>
          <w:color w:val="000000"/>
          <w:sz w:val="28"/>
        </w:rPr>
        <w:t xml:space="preserve"> </w:t>
      </w:r>
      <w:r w:rsidRPr="00DA3B4C">
        <w:rPr>
          <w:color w:val="000000"/>
          <w:sz w:val="28"/>
        </w:rPr>
        <w:t>спорта, задачам развития массового спорта, а также их моральный и физический износ;</w:t>
      </w:r>
    </w:p>
    <w:p w:rsidR="00DA3B4C" w:rsidRPr="00DA3B4C" w:rsidRDefault="00DA3B4C" w:rsidP="00DA3B4C">
      <w:pPr>
        <w:widowControl w:val="0"/>
        <w:ind w:firstLine="709"/>
        <w:jc w:val="both"/>
        <w:rPr>
          <w:color w:val="000000"/>
          <w:sz w:val="28"/>
        </w:rPr>
      </w:pPr>
      <w:r w:rsidRPr="00DA3B4C">
        <w:rPr>
          <w:color w:val="000000"/>
          <w:sz w:val="28"/>
        </w:rPr>
        <w:t>недостаточное количество профессиональных тренерских кадров;</w:t>
      </w:r>
    </w:p>
    <w:p w:rsidR="006D6F7B" w:rsidRPr="00DA3B4C" w:rsidRDefault="00DA3B4C" w:rsidP="00DA3B4C">
      <w:pPr>
        <w:widowControl w:val="0"/>
        <w:ind w:firstLine="709"/>
        <w:jc w:val="both"/>
        <w:rPr>
          <w:color w:val="000000"/>
          <w:sz w:val="28"/>
        </w:rPr>
      </w:pPr>
      <w:r w:rsidRPr="00DA3B4C">
        <w:rPr>
          <w:color w:val="000000"/>
          <w:sz w:val="28"/>
        </w:rPr>
        <w:t>недостаточный уровень пропаганды занятий физической культурой, спортом, здорового</w:t>
      </w:r>
      <w:r>
        <w:rPr>
          <w:color w:val="000000"/>
          <w:sz w:val="28"/>
        </w:rPr>
        <w:t xml:space="preserve"> </w:t>
      </w:r>
      <w:r w:rsidRPr="00DA3B4C">
        <w:rPr>
          <w:color w:val="000000"/>
          <w:sz w:val="28"/>
        </w:rPr>
        <w:t>образа жизни.</w:t>
      </w:r>
    </w:p>
    <w:p w:rsidR="0058763C" w:rsidRDefault="00D40F7C" w:rsidP="00FB0495">
      <w:pPr>
        <w:widowControl w:val="0"/>
        <w:ind w:firstLine="709"/>
        <w:jc w:val="both"/>
        <w:rPr>
          <w:color w:val="000000"/>
          <w:sz w:val="28"/>
        </w:rPr>
      </w:pPr>
      <w:r w:rsidRPr="00D40F7C">
        <w:rPr>
          <w:color w:val="000000"/>
          <w:sz w:val="28"/>
        </w:rPr>
        <w:t>Исходя из приоритетов развития Пролетарского сельского поселения, сформированы цели муниципальной программы Пролетарского сельского поселения «</w:t>
      </w:r>
      <w:r w:rsidR="008574FA" w:rsidRPr="008574FA">
        <w:rPr>
          <w:color w:val="000000"/>
          <w:sz w:val="28"/>
        </w:rPr>
        <w:t>Развитие физической культуры и спорта</w:t>
      </w:r>
      <w:r w:rsidRPr="00D40F7C">
        <w:rPr>
          <w:color w:val="000000"/>
          <w:sz w:val="28"/>
        </w:rPr>
        <w:t>»:</w:t>
      </w:r>
    </w:p>
    <w:p w:rsidR="00D40F7C" w:rsidRPr="00FA61E7" w:rsidRDefault="00BB60F8" w:rsidP="00D40F7C">
      <w:pPr>
        <w:widowControl w:val="0"/>
        <w:ind w:firstLine="709"/>
        <w:jc w:val="both"/>
        <w:rPr>
          <w:sz w:val="28"/>
        </w:rPr>
      </w:pPr>
      <w:r w:rsidRPr="00FA61E7">
        <w:rPr>
          <w:sz w:val="28"/>
          <w:szCs w:val="28"/>
        </w:rPr>
        <w:t>создание условий для занятий физической культурой и спортом, приобщение всех слоев населения к систематическим занятиям физической культурой и спортом</w:t>
      </w:r>
      <w:r w:rsidR="005E3E97" w:rsidRPr="00FA61E7">
        <w:rPr>
          <w:sz w:val="28"/>
        </w:rPr>
        <w:t>.</w:t>
      </w:r>
    </w:p>
    <w:p w:rsidR="00E57179" w:rsidRPr="00E57179" w:rsidRDefault="00E57179" w:rsidP="00E57179">
      <w:pPr>
        <w:widowControl w:val="0"/>
        <w:ind w:firstLine="709"/>
        <w:jc w:val="both"/>
        <w:rPr>
          <w:color w:val="000000"/>
          <w:sz w:val="28"/>
        </w:rPr>
      </w:pPr>
      <w:r w:rsidRPr="00FA61E7">
        <w:rPr>
          <w:color w:val="000000"/>
          <w:sz w:val="28"/>
        </w:rPr>
        <w:t>Достижение целей и целевых</w:t>
      </w:r>
      <w:r w:rsidRPr="00E57179">
        <w:rPr>
          <w:color w:val="000000"/>
          <w:sz w:val="28"/>
        </w:rPr>
        <w:t xml:space="preserve"> значений показателей муниципальной программы будет осуществляться посредством реализации ее структурных элементов:</w:t>
      </w:r>
    </w:p>
    <w:p w:rsidR="00E57179" w:rsidRPr="00FA61E7" w:rsidRDefault="00E57179" w:rsidP="00E57179">
      <w:pPr>
        <w:widowControl w:val="0"/>
        <w:ind w:firstLine="709"/>
        <w:jc w:val="both"/>
        <w:rPr>
          <w:color w:val="000000"/>
          <w:sz w:val="28"/>
        </w:rPr>
      </w:pPr>
      <w:r w:rsidRPr="00FA61E7">
        <w:rPr>
          <w:color w:val="000000"/>
          <w:sz w:val="28"/>
        </w:rPr>
        <w:t>комплекса процессных мероприятий «</w:t>
      </w:r>
      <w:r w:rsidR="007F2AA2" w:rsidRPr="00FA61E7">
        <w:rPr>
          <w:color w:val="000000"/>
          <w:sz w:val="28"/>
        </w:rPr>
        <w:t>Физическая культура и массовый спорт</w:t>
      </w:r>
      <w:r w:rsidRPr="00FA61E7">
        <w:rPr>
          <w:color w:val="000000"/>
          <w:sz w:val="28"/>
        </w:rPr>
        <w:t>»;</w:t>
      </w:r>
    </w:p>
    <w:p w:rsidR="00E57179" w:rsidRPr="00EB424E" w:rsidRDefault="00E57179" w:rsidP="00E57179">
      <w:pPr>
        <w:widowControl w:val="0"/>
        <w:ind w:firstLine="709"/>
        <w:jc w:val="both"/>
        <w:rPr>
          <w:color w:val="000000"/>
          <w:sz w:val="28"/>
        </w:rPr>
      </w:pPr>
      <w:r w:rsidRPr="00FA61E7">
        <w:rPr>
          <w:color w:val="000000"/>
          <w:sz w:val="28"/>
        </w:rPr>
        <w:t>комплекса процессных мероприятий «</w:t>
      </w:r>
      <w:r w:rsidR="007F2AA2" w:rsidRPr="00FA61E7">
        <w:rPr>
          <w:color w:val="000000"/>
          <w:sz w:val="28"/>
        </w:rPr>
        <w:t>Физкультурно-спортивная работа со всеми возрастными категориями граждан</w:t>
      </w:r>
      <w:r w:rsidR="003B0B3F" w:rsidRPr="00FA61E7">
        <w:rPr>
          <w:color w:val="000000"/>
          <w:sz w:val="28"/>
        </w:rPr>
        <w:t>»</w:t>
      </w:r>
      <w:r w:rsidR="00260F10" w:rsidRPr="00FA61E7">
        <w:rPr>
          <w:color w:val="000000"/>
          <w:sz w:val="28"/>
        </w:rPr>
        <w:t>.</w:t>
      </w:r>
    </w:p>
    <w:p w:rsidR="00444337" w:rsidRDefault="00444337" w:rsidP="00444337">
      <w:pPr>
        <w:widowControl w:val="0"/>
        <w:suppressLineNumbers/>
        <w:suppressAutoHyphens/>
        <w:jc w:val="center"/>
        <w:rPr>
          <w:sz w:val="28"/>
          <w:szCs w:val="28"/>
          <w:lang w:eastAsia="zh-CN"/>
        </w:rPr>
      </w:pPr>
    </w:p>
    <w:p w:rsidR="00444337" w:rsidRPr="00A36192" w:rsidRDefault="00444337" w:rsidP="00444337">
      <w:pPr>
        <w:widowControl w:val="0"/>
        <w:suppressLineNumbers/>
        <w:suppressAutoHyphens/>
        <w:jc w:val="center"/>
        <w:rPr>
          <w:sz w:val="28"/>
          <w:szCs w:val="28"/>
          <w:lang w:eastAsia="zh-CN"/>
        </w:rPr>
      </w:pPr>
      <w:r w:rsidRPr="00A36192">
        <w:rPr>
          <w:sz w:val="28"/>
          <w:szCs w:val="28"/>
          <w:lang w:eastAsia="zh-CN"/>
        </w:rPr>
        <w:t>3. Задачи муниципального управления,</w:t>
      </w:r>
    </w:p>
    <w:p w:rsidR="00444337" w:rsidRDefault="00444337" w:rsidP="00444337">
      <w:pPr>
        <w:widowControl w:val="0"/>
        <w:suppressLineNumbers/>
        <w:suppressAutoHyphens/>
        <w:jc w:val="center"/>
        <w:rPr>
          <w:sz w:val="28"/>
          <w:szCs w:val="28"/>
          <w:lang w:eastAsia="zh-CN"/>
        </w:rPr>
      </w:pPr>
      <w:r w:rsidRPr="00A36192">
        <w:rPr>
          <w:sz w:val="28"/>
          <w:szCs w:val="28"/>
          <w:lang w:eastAsia="zh-CN"/>
        </w:rPr>
        <w:t>способы их эффективного решения в сфере</w:t>
      </w:r>
      <w:r>
        <w:rPr>
          <w:sz w:val="28"/>
          <w:szCs w:val="28"/>
          <w:lang w:eastAsia="zh-CN"/>
        </w:rPr>
        <w:t xml:space="preserve"> </w:t>
      </w:r>
    </w:p>
    <w:p w:rsidR="00DD256B" w:rsidRDefault="00444337" w:rsidP="00444337">
      <w:pPr>
        <w:widowControl w:val="0"/>
        <w:suppressLineNumbers/>
        <w:suppressAutoHyphens/>
        <w:jc w:val="center"/>
        <w:rPr>
          <w:color w:val="000000"/>
          <w:sz w:val="28"/>
        </w:rPr>
      </w:pPr>
      <w:r w:rsidRPr="00A36192">
        <w:rPr>
          <w:sz w:val="28"/>
          <w:szCs w:val="28"/>
          <w:lang w:eastAsia="zh-CN"/>
        </w:rPr>
        <w:lastRenderedPageBreak/>
        <w:t>реализации муниципальной программы</w:t>
      </w:r>
    </w:p>
    <w:p w:rsidR="00FD257B" w:rsidRDefault="00FD257B" w:rsidP="00FD257B">
      <w:pPr>
        <w:widowControl w:val="0"/>
        <w:ind w:firstLine="709"/>
        <w:jc w:val="both"/>
        <w:rPr>
          <w:color w:val="000000"/>
          <w:sz w:val="28"/>
        </w:rPr>
      </w:pPr>
    </w:p>
    <w:p w:rsidR="00FD257B" w:rsidRDefault="005E0D69" w:rsidP="00FD257B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Основными </w:t>
      </w:r>
      <w:r w:rsidR="006A1F87">
        <w:rPr>
          <w:color w:val="000000"/>
          <w:sz w:val="28"/>
        </w:rPr>
        <w:t>направлениями</w:t>
      </w:r>
      <w:r w:rsidR="00FD257B" w:rsidRPr="00FD257B">
        <w:rPr>
          <w:color w:val="000000"/>
          <w:sz w:val="28"/>
        </w:rPr>
        <w:t xml:space="preserve"> в сфере</w:t>
      </w:r>
      <w:r w:rsidR="00FC2B72">
        <w:rPr>
          <w:color w:val="000000"/>
          <w:sz w:val="28"/>
        </w:rPr>
        <w:t xml:space="preserve"> развития</w:t>
      </w:r>
      <w:r w:rsidR="00FD257B" w:rsidRPr="00FD257B">
        <w:rPr>
          <w:color w:val="000000"/>
          <w:sz w:val="28"/>
        </w:rPr>
        <w:t xml:space="preserve"> </w:t>
      </w:r>
      <w:r w:rsidR="006F0807">
        <w:rPr>
          <w:color w:val="000000"/>
          <w:sz w:val="28"/>
        </w:rPr>
        <w:t xml:space="preserve">физической культуры и спорта в Пролетарском сельском поселении </w:t>
      </w:r>
      <w:r w:rsidR="00FD257B" w:rsidRPr="00FD257B">
        <w:rPr>
          <w:color w:val="000000"/>
          <w:sz w:val="28"/>
        </w:rPr>
        <w:t xml:space="preserve">является </w:t>
      </w:r>
      <w:r w:rsidR="006F0807" w:rsidRPr="006F0807">
        <w:rPr>
          <w:color w:val="000000"/>
          <w:sz w:val="28"/>
        </w:rPr>
        <w:t>создание для всех категорий и групп населения условий для занятий физической культурой и спортом</w:t>
      </w:r>
      <w:r w:rsidR="00FD257B">
        <w:rPr>
          <w:color w:val="000000"/>
          <w:sz w:val="28"/>
        </w:rPr>
        <w:t>.</w:t>
      </w:r>
    </w:p>
    <w:p w:rsidR="00DF4CA9" w:rsidRDefault="00DF4CA9" w:rsidP="00DF4CA9">
      <w:pPr>
        <w:widowControl w:val="0"/>
        <w:suppressLineNumbers/>
        <w:suppressAutoHyphens/>
        <w:ind w:firstLine="709"/>
        <w:jc w:val="both"/>
        <w:rPr>
          <w:sz w:val="28"/>
          <w:szCs w:val="28"/>
          <w:lang w:eastAsia="zh-CN"/>
        </w:rPr>
      </w:pPr>
      <w:r w:rsidRPr="00A36192">
        <w:rPr>
          <w:sz w:val="28"/>
          <w:szCs w:val="28"/>
          <w:lang w:eastAsia="zh-CN"/>
        </w:rPr>
        <w:t>Основны</w:t>
      </w:r>
      <w:r w:rsidR="00FC2B72">
        <w:rPr>
          <w:sz w:val="28"/>
          <w:szCs w:val="28"/>
          <w:lang w:eastAsia="zh-CN"/>
        </w:rPr>
        <w:t>е</w:t>
      </w:r>
      <w:r w:rsidRPr="00A36192">
        <w:rPr>
          <w:sz w:val="28"/>
          <w:szCs w:val="28"/>
          <w:lang w:eastAsia="zh-CN"/>
        </w:rPr>
        <w:t xml:space="preserve"> задачи </w:t>
      </w:r>
      <w:r>
        <w:rPr>
          <w:sz w:val="28"/>
          <w:szCs w:val="28"/>
          <w:lang w:eastAsia="zh-CN"/>
        </w:rPr>
        <w:t>муниципальной</w:t>
      </w:r>
      <w:r w:rsidRPr="00A36192">
        <w:rPr>
          <w:sz w:val="28"/>
          <w:szCs w:val="28"/>
          <w:lang w:eastAsia="zh-CN"/>
        </w:rPr>
        <w:t xml:space="preserve"> программы:</w:t>
      </w:r>
    </w:p>
    <w:p w:rsidR="005E3E97" w:rsidRPr="00FA61E7" w:rsidRDefault="00FC2B72" w:rsidP="00DF4CA9">
      <w:pPr>
        <w:widowControl w:val="0"/>
        <w:suppressLineNumbers/>
        <w:suppressAutoHyphens/>
        <w:ind w:firstLine="709"/>
        <w:jc w:val="both"/>
        <w:rPr>
          <w:sz w:val="28"/>
          <w:szCs w:val="28"/>
          <w:lang w:eastAsia="zh-CN"/>
        </w:rPr>
      </w:pPr>
      <w:r w:rsidRPr="00FA61E7">
        <w:rPr>
          <w:sz w:val="28"/>
          <w:szCs w:val="28"/>
          <w:lang w:eastAsia="zh-CN"/>
        </w:rPr>
        <w:t>созданы условия для занятий физической культурой и спортом для всех категорий и групп населения</w:t>
      </w:r>
      <w:r w:rsidR="005E3E97" w:rsidRPr="00FA61E7">
        <w:rPr>
          <w:sz w:val="28"/>
          <w:szCs w:val="28"/>
          <w:lang w:eastAsia="zh-CN"/>
        </w:rPr>
        <w:t>;</w:t>
      </w:r>
    </w:p>
    <w:p w:rsidR="00DF4CA9" w:rsidRPr="00FA61E7" w:rsidRDefault="007F2AA2" w:rsidP="00DF4CA9">
      <w:pPr>
        <w:widowControl w:val="0"/>
        <w:suppressLineNumbers/>
        <w:suppressAutoHyphens/>
        <w:ind w:firstLine="709"/>
        <w:jc w:val="both"/>
        <w:rPr>
          <w:sz w:val="28"/>
          <w:szCs w:val="28"/>
          <w:lang w:eastAsia="zh-CN"/>
        </w:rPr>
      </w:pPr>
      <w:r w:rsidRPr="00FA61E7">
        <w:rPr>
          <w:sz w:val="28"/>
          <w:szCs w:val="28"/>
          <w:lang w:eastAsia="zh-CN"/>
        </w:rPr>
        <w:t>созданы условия повышения мотивации и интереса населения к регулярным занятиям физической культурой и спортом и ведению здорового образа жизни</w:t>
      </w:r>
      <w:r w:rsidR="005E3E97" w:rsidRPr="00FA61E7">
        <w:rPr>
          <w:sz w:val="28"/>
          <w:szCs w:val="28"/>
          <w:lang w:eastAsia="zh-CN"/>
        </w:rPr>
        <w:t>.</w:t>
      </w:r>
    </w:p>
    <w:p w:rsidR="00B71929" w:rsidRDefault="00812825" w:rsidP="00987D57">
      <w:pPr>
        <w:widowControl w:val="0"/>
        <w:spacing w:line="216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812825">
        <w:rPr>
          <w:sz w:val="28"/>
        </w:rPr>
        <w:t>Решение указанных</w:t>
      </w:r>
      <w:r w:rsidRPr="00737F7B">
        <w:rPr>
          <w:sz w:val="28"/>
        </w:rPr>
        <w:t xml:space="preserve"> задач будет осуществляться за счет реализации комплексов процессных мероприятий.</w:t>
      </w:r>
    </w:p>
    <w:p w:rsidR="00B71929" w:rsidRDefault="00B71929">
      <w:pPr>
        <w:rPr>
          <w:rFonts w:eastAsia="Calibri"/>
          <w:b/>
          <w:sz w:val="24"/>
          <w:szCs w:val="24"/>
          <w:lang w:eastAsia="en-US"/>
        </w:rPr>
        <w:sectPr w:rsidR="00B71929" w:rsidSect="00247EF7">
          <w:footerReference w:type="even" r:id="rId9"/>
          <w:footerReference w:type="default" r:id="rId10"/>
          <w:pgSz w:w="11907" w:h="16840"/>
          <w:pgMar w:top="709" w:right="850" w:bottom="709" w:left="1134" w:header="720" w:footer="720" w:gutter="0"/>
          <w:pgNumType w:start="1" w:chapStyle="1"/>
          <w:cols w:space="720"/>
          <w:titlePg/>
          <w:docGrid w:linePitch="272"/>
        </w:sect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B71929" w:rsidRPr="00737F7B" w:rsidRDefault="00B71929" w:rsidP="00B71929">
      <w:pPr>
        <w:widowControl w:val="0"/>
        <w:spacing w:line="264" w:lineRule="auto"/>
        <w:jc w:val="center"/>
        <w:rPr>
          <w:color w:val="000000"/>
          <w:sz w:val="28"/>
        </w:rPr>
      </w:pPr>
      <w:r w:rsidRPr="00737F7B">
        <w:rPr>
          <w:color w:val="000000"/>
          <w:sz w:val="28"/>
        </w:rPr>
        <w:lastRenderedPageBreak/>
        <w:t>II. ПАСПОРТ</w:t>
      </w:r>
    </w:p>
    <w:p w:rsidR="00B71929" w:rsidRPr="00737F7B" w:rsidRDefault="00B71929" w:rsidP="00B71929">
      <w:pPr>
        <w:widowControl w:val="0"/>
        <w:spacing w:line="264" w:lineRule="auto"/>
        <w:jc w:val="center"/>
        <w:rPr>
          <w:color w:val="000000"/>
          <w:sz w:val="28"/>
        </w:rPr>
      </w:pPr>
      <w:r w:rsidRPr="00737F7B">
        <w:rPr>
          <w:color w:val="000000"/>
          <w:sz w:val="28"/>
        </w:rPr>
        <w:t>муниципальной программы Пролетарского сельского поселения</w:t>
      </w:r>
    </w:p>
    <w:p w:rsidR="00B71929" w:rsidRPr="00737F7B" w:rsidRDefault="00B71929" w:rsidP="00B71929">
      <w:pPr>
        <w:widowControl w:val="0"/>
        <w:spacing w:line="264" w:lineRule="auto"/>
        <w:jc w:val="center"/>
        <w:rPr>
          <w:color w:val="000000"/>
          <w:sz w:val="28"/>
        </w:rPr>
      </w:pPr>
      <w:r w:rsidRPr="00737F7B">
        <w:rPr>
          <w:color w:val="000000"/>
          <w:sz w:val="28"/>
        </w:rPr>
        <w:t>«</w:t>
      </w:r>
      <w:r w:rsidR="00E85969" w:rsidRPr="00E85969">
        <w:rPr>
          <w:color w:val="000000"/>
          <w:sz w:val="28"/>
        </w:rPr>
        <w:t>Развитие физической культуры и спорта</w:t>
      </w:r>
      <w:r w:rsidRPr="00737F7B">
        <w:rPr>
          <w:color w:val="000000"/>
          <w:sz w:val="28"/>
        </w:rPr>
        <w:t>»</w:t>
      </w:r>
    </w:p>
    <w:p w:rsidR="00B71929" w:rsidRPr="00737F7B" w:rsidRDefault="00B71929" w:rsidP="00B71929">
      <w:pPr>
        <w:widowControl w:val="0"/>
        <w:spacing w:line="264" w:lineRule="auto"/>
        <w:jc w:val="center"/>
        <w:rPr>
          <w:color w:val="000000"/>
          <w:sz w:val="28"/>
        </w:rPr>
      </w:pPr>
    </w:p>
    <w:p w:rsidR="00B71929" w:rsidRPr="00737F7B" w:rsidRDefault="00B71929" w:rsidP="00B71929">
      <w:pPr>
        <w:widowControl w:val="0"/>
        <w:spacing w:line="264" w:lineRule="auto"/>
        <w:jc w:val="center"/>
        <w:rPr>
          <w:color w:val="000000"/>
          <w:sz w:val="28"/>
        </w:rPr>
      </w:pPr>
      <w:r w:rsidRPr="00737F7B">
        <w:rPr>
          <w:color w:val="000000"/>
          <w:sz w:val="28"/>
        </w:rPr>
        <w:t>1. Основные положения</w:t>
      </w:r>
    </w:p>
    <w:p w:rsidR="00B71929" w:rsidRPr="00737F7B" w:rsidRDefault="00B71929" w:rsidP="00B71929">
      <w:pPr>
        <w:widowControl w:val="0"/>
        <w:spacing w:line="264" w:lineRule="auto"/>
        <w:jc w:val="center"/>
        <w:rPr>
          <w:color w:val="000000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87"/>
        <w:gridCol w:w="4901"/>
        <w:gridCol w:w="480"/>
        <w:gridCol w:w="8541"/>
      </w:tblGrid>
      <w:tr w:rsidR="00B71929" w:rsidRPr="00737F7B" w:rsidTr="00792857">
        <w:tc>
          <w:tcPr>
            <w:tcW w:w="787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1.1.</w:t>
            </w: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 xml:space="preserve">Куратор муниципальной  программы </w:t>
            </w: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Богатых Александр Иванович, глава Администрации  Пролетарского сельского поселения</w:t>
            </w:r>
          </w:p>
        </w:tc>
      </w:tr>
      <w:tr w:rsidR="00B71929" w:rsidRPr="00737F7B" w:rsidTr="00792857">
        <w:tc>
          <w:tcPr>
            <w:tcW w:w="787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1.2.</w:t>
            </w: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jc w:val="both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Администрация Пролетарского сельского поселения (Богатых Александр Иванович, глава Администрации Пролетарского сельского поселения)</w:t>
            </w:r>
          </w:p>
        </w:tc>
      </w:tr>
      <w:tr w:rsidR="00B71929" w:rsidRPr="00737F7B" w:rsidTr="00792857">
        <w:tc>
          <w:tcPr>
            <w:tcW w:w="787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1.3.</w:t>
            </w: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 xml:space="preserve">Срок реализации муниципальной программы </w:t>
            </w: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этап I: 2019 – 2024 годы;</w:t>
            </w:r>
          </w:p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этап II: 2025 – 2030 годы</w:t>
            </w:r>
          </w:p>
        </w:tc>
      </w:tr>
      <w:tr w:rsidR="00B71929" w:rsidRPr="00737F7B" w:rsidTr="00792857">
        <w:tc>
          <w:tcPr>
            <w:tcW w:w="787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1.4.</w:t>
            </w: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 xml:space="preserve">Цели муниципальной программы </w:t>
            </w: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B71929" w:rsidRPr="00737F7B" w:rsidRDefault="00E85969" w:rsidP="00104B1C">
            <w:pPr>
              <w:widowControl w:val="0"/>
              <w:spacing w:line="264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</w:t>
            </w:r>
            <w:r w:rsidRPr="00E85969">
              <w:rPr>
                <w:color w:val="000000"/>
                <w:sz w:val="28"/>
              </w:rPr>
              <w:t xml:space="preserve">оздание условий для занятий физической культурой и спортом, приобщение всех слоев населения к систематическим занятиям физической культурой и спортом </w:t>
            </w:r>
          </w:p>
        </w:tc>
      </w:tr>
      <w:tr w:rsidR="00B71929" w:rsidRPr="00737F7B" w:rsidTr="00792857">
        <w:tc>
          <w:tcPr>
            <w:tcW w:w="787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1.5.</w:t>
            </w: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FA61E7" w:rsidRPr="00FA61E7" w:rsidRDefault="00FA61E7" w:rsidP="00FA61E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FA61E7">
              <w:rPr>
                <w:color w:val="000000"/>
                <w:sz w:val="28"/>
              </w:rPr>
              <w:t>100,5 тыс. рублей:</w:t>
            </w:r>
          </w:p>
          <w:p w:rsidR="00FA61E7" w:rsidRPr="00FA61E7" w:rsidRDefault="00FA61E7" w:rsidP="00FA61E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FA61E7">
              <w:rPr>
                <w:color w:val="000000"/>
                <w:sz w:val="28"/>
              </w:rPr>
              <w:t>этап I: 70,5 тыс. рублей;</w:t>
            </w:r>
          </w:p>
          <w:p w:rsidR="00B71929" w:rsidRPr="00737F7B" w:rsidRDefault="00FA61E7" w:rsidP="00FA61E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FA61E7">
              <w:rPr>
                <w:color w:val="000000"/>
                <w:sz w:val="28"/>
              </w:rPr>
              <w:t>этап II: 30,0 тыс. рублей</w:t>
            </w:r>
          </w:p>
        </w:tc>
      </w:tr>
      <w:tr w:rsidR="00B71929" w:rsidRPr="00737F7B" w:rsidTr="00792857">
        <w:tc>
          <w:tcPr>
            <w:tcW w:w="787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1.6.</w:t>
            </w: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3179CD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 xml:space="preserve">Связь с национальными целями развития </w:t>
            </w:r>
            <w:r w:rsidR="003179CD">
              <w:rPr>
                <w:color w:val="000000"/>
                <w:sz w:val="28"/>
              </w:rPr>
              <w:t>Российской Федерации</w:t>
            </w:r>
            <w:r w:rsidRPr="00737F7B">
              <w:rPr>
                <w:color w:val="000000"/>
                <w:sz w:val="28"/>
              </w:rPr>
              <w:t xml:space="preserve"> государственными программами Ростовской области</w:t>
            </w: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–</w:t>
            </w:r>
          </w:p>
        </w:tc>
      </w:tr>
    </w:tbl>
    <w:p w:rsidR="00B71929" w:rsidRPr="00737F7B" w:rsidRDefault="00B71929" w:rsidP="00B71929">
      <w:pPr>
        <w:widowControl w:val="0"/>
        <w:suppressLineNumbers/>
        <w:suppressAutoHyphens/>
        <w:ind w:firstLine="709"/>
        <w:jc w:val="both"/>
        <w:rPr>
          <w:sz w:val="28"/>
          <w:szCs w:val="28"/>
          <w:lang w:eastAsia="zh-CN"/>
        </w:rPr>
      </w:pPr>
    </w:p>
    <w:p w:rsidR="00B71929" w:rsidRDefault="00B71929" w:rsidP="00B71929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</w:p>
    <w:p w:rsidR="00B71929" w:rsidRDefault="00B71929">
      <w:pPr>
        <w:rPr>
          <w:rFonts w:eastAsia="Calibri"/>
          <w:b/>
          <w:sz w:val="24"/>
          <w:szCs w:val="24"/>
          <w:lang w:eastAsia="en-US"/>
        </w:rPr>
      </w:pPr>
    </w:p>
    <w:p w:rsidR="0024545B" w:rsidRDefault="0024545B" w:rsidP="00DF4CA9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  <w:sectPr w:rsidR="0024545B" w:rsidSect="00104B1C">
          <w:pgSz w:w="16840" w:h="23814" w:code="9"/>
          <w:pgMar w:top="709" w:right="1105" w:bottom="8153" w:left="1276" w:header="720" w:footer="720" w:gutter="0"/>
          <w:cols w:space="720"/>
          <w:docGrid w:linePitch="272"/>
        </w:sectPr>
      </w:pPr>
    </w:p>
    <w:p w:rsidR="0024545B" w:rsidRDefault="0024545B" w:rsidP="00DF4CA9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24545B" w:rsidRPr="00DD6959" w:rsidRDefault="0024545B" w:rsidP="0024545B">
      <w:pPr>
        <w:widowControl w:val="0"/>
        <w:jc w:val="center"/>
        <w:rPr>
          <w:color w:val="000000"/>
          <w:sz w:val="28"/>
        </w:rPr>
      </w:pPr>
      <w:r w:rsidRPr="00DD6959">
        <w:rPr>
          <w:color w:val="000000"/>
          <w:sz w:val="28"/>
        </w:rPr>
        <w:t>2. Показатели муниципальной программы</w:t>
      </w:r>
    </w:p>
    <w:p w:rsidR="0024545B" w:rsidRPr="00DD6959" w:rsidRDefault="0024545B" w:rsidP="0024545B">
      <w:pPr>
        <w:widowControl w:val="0"/>
        <w:jc w:val="center"/>
        <w:rPr>
          <w:color w:val="000000"/>
          <w:sz w:val="28"/>
        </w:rPr>
      </w:pPr>
    </w:p>
    <w:p w:rsidR="0024545B" w:rsidRPr="00DD6959" w:rsidRDefault="0024545B" w:rsidP="0024545B">
      <w:pPr>
        <w:rPr>
          <w:rFonts w:ascii="Calibri" w:hAnsi="Calibri"/>
          <w:sz w:val="6"/>
          <w:szCs w:val="6"/>
        </w:rPr>
      </w:pPr>
    </w:p>
    <w:tbl>
      <w:tblPr>
        <w:tblW w:w="220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2592"/>
        <w:gridCol w:w="1107"/>
        <w:gridCol w:w="1456"/>
        <w:gridCol w:w="1307"/>
        <w:gridCol w:w="1796"/>
        <w:gridCol w:w="1381"/>
        <w:gridCol w:w="1382"/>
        <w:gridCol w:w="1381"/>
        <w:gridCol w:w="1382"/>
        <w:gridCol w:w="1340"/>
        <w:gridCol w:w="2058"/>
        <w:gridCol w:w="1792"/>
        <w:gridCol w:w="1218"/>
        <w:gridCol w:w="1226"/>
      </w:tblGrid>
      <w:tr w:rsidR="00CC1528" w:rsidRPr="00DD6959" w:rsidTr="00A3739F">
        <w:trPr>
          <w:tblHeader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>№</w:t>
            </w:r>
            <w:r w:rsidRPr="00DD6959">
              <w:rPr>
                <w:color w:val="000000"/>
                <w:sz w:val="24"/>
                <w:szCs w:val="22"/>
              </w:rPr>
              <w:br/>
              <w:t>п/п</w:t>
            </w:r>
          </w:p>
        </w:tc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 xml:space="preserve">Наименование показателя 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 xml:space="preserve">Уровень показа-теля </w:t>
            </w: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>Признак возраста-</w:t>
            </w:r>
            <w:proofErr w:type="spellStart"/>
            <w:r w:rsidRPr="00DD6959">
              <w:rPr>
                <w:color w:val="000000"/>
                <w:sz w:val="24"/>
                <w:szCs w:val="22"/>
              </w:rPr>
              <w:t>ния</w:t>
            </w:r>
            <w:proofErr w:type="spellEnd"/>
            <w:r w:rsidRPr="00DD6959">
              <w:rPr>
                <w:color w:val="000000"/>
                <w:sz w:val="24"/>
                <w:szCs w:val="22"/>
              </w:rPr>
              <w:t>/</w:t>
            </w:r>
            <w:proofErr w:type="spellStart"/>
            <w:r w:rsidRPr="00DD6959">
              <w:rPr>
                <w:color w:val="000000"/>
                <w:sz w:val="24"/>
                <w:szCs w:val="22"/>
              </w:rPr>
              <w:t>убыва-ния</w:t>
            </w:r>
            <w:proofErr w:type="spellEnd"/>
          </w:p>
        </w:tc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>Единица измерения (по ОКЕИ)</w:t>
            </w:r>
          </w:p>
        </w:tc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 xml:space="preserve">Вид </w:t>
            </w:r>
          </w:p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>показателя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 xml:space="preserve">Базовое значение показателя (2023 год) 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CC1528">
              <w:rPr>
                <w:color w:val="000000"/>
                <w:sz w:val="24"/>
              </w:rPr>
              <w:t>Значения показателей по годам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>Документ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>Ответственный за достижение показателя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>Связь с показа-</w:t>
            </w:r>
            <w:proofErr w:type="spellStart"/>
            <w:r w:rsidRPr="00DD6959">
              <w:rPr>
                <w:color w:val="000000"/>
                <w:sz w:val="24"/>
                <w:szCs w:val="22"/>
              </w:rPr>
              <w:t>телями</w:t>
            </w:r>
            <w:proofErr w:type="spellEnd"/>
            <w:r w:rsidRPr="00DD6959">
              <w:rPr>
                <w:color w:val="000000"/>
                <w:sz w:val="24"/>
                <w:szCs w:val="22"/>
              </w:rPr>
              <w:t xml:space="preserve"> национальных целей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proofErr w:type="spellStart"/>
            <w:r w:rsidRPr="00DD6959">
              <w:rPr>
                <w:color w:val="000000"/>
                <w:sz w:val="24"/>
                <w:szCs w:val="22"/>
              </w:rPr>
              <w:t>Информа-ционная</w:t>
            </w:r>
            <w:proofErr w:type="spellEnd"/>
            <w:r w:rsidRPr="00DD6959">
              <w:rPr>
                <w:color w:val="000000"/>
                <w:sz w:val="24"/>
                <w:szCs w:val="22"/>
              </w:rPr>
              <w:t xml:space="preserve"> система</w:t>
            </w:r>
          </w:p>
        </w:tc>
      </w:tr>
      <w:tr w:rsidR="00CC1528" w:rsidRPr="00DD6959" w:rsidTr="00A3739F">
        <w:trPr>
          <w:tblHeader/>
        </w:trPr>
        <w:tc>
          <w:tcPr>
            <w:tcW w:w="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2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4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3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7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>2025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>2026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>2027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pacing w:val="-2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>2030 (</w:t>
            </w:r>
            <w:proofErr w:type="spellStart"/>
            <w:r w:rsidRPr="00DD6959">
              <w:rPr>
                <w:color w:val="000000"/>
                <w:sz w:val="24"/>
                <w:szCs w:val="22"/>
              </w:rPr>
              <w:t>спра</w:t>
            </w:r>
            <w:r w:rsidRPr="00DD6959">
              <w:rPr>
                <w:color w:val="000000"/>
                <w:spacing w:val="-20"/>
                <w:sz w:val="24"/>
                <w:szCs w:val="22"/>
              </w:rPr>
              <w:t>в</w:t>
            </w:r>
            <w:r w:rsidRPr="00DD6959">
              <w:rPr>
                <w:color w:val="000000"/>
                <w:sz w:val="24"/>
                <w:szCs w:val="22"/>
              </w:rPr>
              <w:t>очно</w:t>
            </w:r>
            <w:proofErr w:type="spellEnd"/>
            <w:r w:rsidRPr="00DD6959">
              <w:rPr>
                <w:color w:val="000000"/>
                <w:spacing w:val="-20"/>
                <w:sz w:val="24"/>
                <w:szCs w:val="22"/>
              </w:rPr>
              <w:t>)</w:t>
            </w:r>
          </w:p>
        </w:tc>
        <w:tc>
          <w:tcPr>
            <w:tcW w:w="20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</w:tr>
    </w:tbl>
    <w:p w:rsidR="00580F57" w:rsidRPr="00580F57" w:rsidRDefault="00580F57">
      <w:pPr>
        <w:rPr>
          <w:sz w:val="10"/>
          <w:szCs w:val="10"/>
        </w:rPr>
      </w:pPr>
    </w:p>
    <w:tbl>
      <w:tblPr>
        <w:tblW w:w="220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2592"/>
        <w:gridCol w:w="1107"/>
        <w:gridCol w:w="1456"/>
        <w:gridCol w:w="1307"/>
        <w:gridCol w:w="1796"/>
        <w:gridCol w:w="1381"/>
        <w:gridCol w:w="1382"/>
        <w:gridCol w:w="1381"/>
        <w:gridCol w:w="1382"/>
        <w:gridCol w:w="1340"/>
        <w:gridCol w:w="2058"/>
        <w:gridCol w:w="1792"/>
        <w:gridCol w:w="1218"/>
        <w:gridCol w:w="1226"/>
      </w:tblGrid>
      <w:tr w:rsidR="00CC1528" w:rsidRPr="00DD6959" w:rsidTr="00D01DB6">
        <w:trPr>
          <w:tblHeader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8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11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</w:tr>
      <w:tr w:rsidR="00CC1528" w:rsidRPr="00DD6959" w:rsidTr="00D01DB6">
        <w:tc>
          <w:tcPr>
            <w:tcW w:w="2200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24545B" w:rsidRDefault="00CC1528" w:rsidP="00792857">
            <w:pPr>
              <w:widowControl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4545B">
              <w:rPr>
                <w:color w:val="000000"/>
                <w:sz w:val="24"/>
                <w:szCs w:val="24"/>
              </w:rPr>
              <w:t xml:space="preserve">1. Цель муниципальной программы </w:t>
            </w:r>
          </w:p>
          <w:p w:rsidR="00CC1528" w:rsidRPr="0024545B" w:rsidRDefault="00CC1528" w:rsidP="00792857">
            <w:pPr>
              <w:widowControl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4545B">
              <w:rPr>
                <w:color w:val="000000"/>
                <w:sz w:val="24"/>
                <w:szCs w:val="24"/>
              </w:rPr>
              <w:t>«</w:t>
            </w:r>
            <w:r w:rsidR="00F3687B" w:rsidRPr="00F3687B">
              <w:rPr>
                <w:color w:val="000000"/>
                <w:sz w:val="24"/>
                <w:szCs w:val="24"/>
              </w:rPr>
              <w:t>Создание условий для занятий физической культурой и спортом, приобщение всех слоев населения к систематическим занятиям физической культурой и спортом</w:t>
            </w:r>
            <w:r w:rsidRPr="0024545B">
              <w:rPr>
                <w:color w:val="000000"/>
                <w:sz w:val="24"/>
                <w:szCs w:val="24"/>
              </w:rPr>
              <w:t>»</w:t>
            </w:r>
          </w:p>
        </w:tc>
      </w:tr>
      <w:tr w:rsidR="00FA61E7" w:rsidRPr="00DD6959" w:rsidTr="00D01DB6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61E7" w:rsidRPr="00DD6959" w:rsidRDefault="00FA61E7" w:rsidP="00792857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1.1.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61E7" w:rsidRPr="00DD6959" w:rsidRDefault="00FA61E7" w:rsidP="00FE5A35"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</w:t>
            </w:r>
            <w:r w:rsidRPr="00F3687B">
              <w:rPr>
                <w:color w:val="000000"/>
                <w:sz w:val="24"/>
              </w:rPr>
              <w:t>оля населения Пролетарского сельского поселения, систематически занимающихся физической культурой и спортом, в общей численности на</w:t>
            </w:r>
            <w:r>
              <w:rPr>
                <w:color w:val="000000"/>
                <w:sz w:val="24"/>
              </w:rPr>
              <w:t>с</w:t>
            </w:r>
            <w:r w:rsidRPr="00F3687B">
              <w:rPr>
                <w:color w:val="000000"/>
                <w:sz w:val="24"/>
              </w:rPr>
              <w:t>еления поселения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61E7" w:rsidRPr="00DD6959" w:rsidRDefault="00FA61E7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МП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61E7" w:rsidRPr="00DD6959" w:rsidRDefault="00FA61E7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возрастания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61E7" w:rsidRPr="00DD6959" w:rsidRDefault="00FA61E7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процент</w:t>
            </w:r>
            <w:r>
              <w:rPr>
                <w:color w:val="000000"/>
                <w:sz w:val="24"/>
              </w:rPr>
              <w:t>ов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61E7" w:rsidRPr="00DD6959" w:rsidRDefault="00FA61E7" w:rsidP="00A3739F">
            <w:pPr>
              <w:widowControl w:val="0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ведомственный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61E7" w:rsidRPr="00CB13E0" w:rsidRDefault="00FA61E7" w:rsidP="00DC367B">
            <w:pPr>
              <w:widowControl w:val="0"/>
              <w:jc w:val="center"/>
              <w:rPr>
                <w:color w:val="000000"/>
                <w:sz w:val="24"/>
              </w:rPr>
            </w:pPr>
            <w:r w:rsidRPr="00CB13E0">
              <w:rPr>
                <w:color w:val="000000"/>
                <w:sz w:val="24"/>
              </w:rPr>
              <w:t>27,0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61E7" w:rsidRPr="00CB13E0" w:rsidRDefault="00FA61E7" w:rsidP="00DC367B">
            <w:pPr>
              <w:widowControl w:val="0"/>
              <w:jc w:val="center"/>
              <w:rPr>
                <w:color w:val="000000"/>
                <w:sz w:val="24"/>
              </w:rPr>
            </w:pPr>
            <w:r w:rsidRPr="00CB13E0">
              <w:rPr>
                <w:color w:val="000000"/>
                <w:sz w:val="24"/>
              </w:rPr>
              <w:t>25,0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61E7" w:rsidRPr="00CB13E0" w:rsidRDefault="00FA61E7" w:rsidP="00DC367B">
            <w:pPr>
              <w:widowControl w:val="0"/>
              <w:jc w:val="center"/>
              <w:rPr>
                <w:color w:val="000000"/>
                <w:sz w:val="24"/>
              </w:rPr>
            </w:pPr>
            <w:r w:rsidRPr="00CB13E0">
              <w:rPr>
                <w:color w:val="000000"/>
                <w:sz w:val="24"/>
              </w:rPr>
              <w:t>25,0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61E7" w:rsidRPr="00CB13E0" w:rsidRDefault="00FA61E7" w:rsidP="00DC367B">
            <w:pPr>
              <w:widowControl w:val="0"/>
              <w:jc w:val="center"/>
              <w:rPr>
                <w:color w:val="000000"/>
                <w:sz w:val="24"/>
              </w:rPr>
            </w:pPr>
            <w:r w:rsidRPr="00CB13E0">
              <w:rPr>
                <w:color w:val="000000"/>
                <w:sz w:val="24"/>
              </w:rPr>
              <w:t>25,0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61E7" w:rsidRPr="00CB13E0" w:rsidRDefault="00FA61E7" w:rsidP="00DC367B">
            <w:pPr>
              <w:widowControl w:val="0"/>
              <w:jc w:val="center"/>
              <w:rPr>
                <w:color w:val="000000"/>
                <w:sz w:val="24"/>
              </w:rPr>
            </w:pPr>
            <w:r w:rsidRPr="00CB13E0">
              <w:rPr>
                <w:color w:val="000000"/>
                <w:sz w:val="24"/>
              </w:rPr>
              <w:t>50,0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61E7" w:rsidRPr="00DD6959" w:rsidRDefault="00FA61E7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61E7" w:rsidRPr="00DD6959" w:rsidRDefault="00FA61E7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Администрация  Пролетарского сельского поселения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61E7" w:rsidRPr="00DD6959" w:rsidRDefault="00FA61E7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–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61E7" w:rsidRPr="00DD6959" w:rsidRDefault="00FA61E7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–</w:t>
            </w:r>
          </w:p>
        </w:tc>
      </w:tr>
      <w:tr w:rsidR="00FA61E7" w:rsidRPr="00DD6959" w:rsidTr="00D01DB6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61E7" w:rsidRPr="00DD6959" w:rsidRDefault="00FA61E7" w:rsidP="00792857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61E7" w:rsidRPr="00FE5A35" w:rsidRDefault="00FA61E7" w:rsidP="00FE5A35"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Обеспеченность </w:t>
            </w:r>
            <w:r w:rsidRPr="00FE5A35">
              <w:rPr>
                <w:color w:val="000000"/>
                <w:sz w:val="24"/>
              </w:rPr>
              <w:t xml:space="preserve">населения </w:t>
            </w:r>
            <w:r>
              <w:rPr>
                <w:color w:val="000000"/>
                <w:sz w:val="24"/>
              </w:rPr>
              <w:t xml:space="preserve">поселения </w:t>
            </w:r>
            <w:r w:rsidRPr="00FE5A35">
              <w:rPr>
                <w:color w:val="000000"/>
                <w:sz w:val="24"/>
              </w:rPr>
              <w:t>спортивными</w:t>
            </w:r>
          </w:p>
          <w:p w:rsidR="00FA61E7" w:rsidRPr="00CE610C" w:rsidRDefault="00FA61E7" w:rsidP="00FE5A35">
            <w:pPr>
              <w:widowControl w:val="0"/>
              <w:rPr>
                <w:color w:val="000000"/>
                <w:sz w:val="24"/>
              </w:rPr>
            </w:pPr>
            <w:r w:rsidRPr="00FE5A35">
              <w:rPr>
                <w:color w:val="000000"/>
                <w:sz w:val="24"/>
              </w:rPr>
              <w:t>сооружениями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61E7" w:rsidRPr="00DD6959" w:rsidRDefault="00FA61E7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МП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61E7" w:rsidRPr="00DD6959" w:rsidRDefault="00FA61E7" w:rsidP="00DB461D">
            <w:pPr>
              <w:widowControl w:val="0"/>
              <w:jc w:val="center"/>
              <w:rPr>
                <w:color w:val="000000"/>
                <w:sz w:val="24"/>
              </w:rPr>
            </w:pPr>
            <w:r w:rsidRPr="00FE5A35">
              <w:rPr>
                <w:color w:val="000000"/>
                <w:sz w:val="24"/>
              </w:rPr>
              <w:t>возрастания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61E7" w:rsidRPr="00DD6959" w:rsidRDefault="00FA61E7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 w:rsidRPr="00FE5A35">
              <w:rPr>
                <w:color w:val="000000"/>
                <w:sz w:val="24"/>
              </w:rPr>
              <w:t>м</w:t>
            </w:r>
            <w:r w:rsidRPr="00FE5A35">
              <w:rPr>
                <w:color w:val="000000"/>
                <w:sz w:val="24"/>
                <w:vertAlign w:val="superscript"/>
              </w:rPr>
              <w:t>2</w:t>
            </w:r>
            <w:r w:rsidRPr="00FE5A35">
              <w:rPr>
                <w:color w:val="000000"/>
                <w:sz w:val="24"/>
              </w:rPr>
              <w:t>/1 житель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61E7" w:rsidRPr="00DD6959" w:rsidRDefault="00FA61E7" w:rsidP="00A3739F">
            <w:pPr>
              <w:widowControl w:val="0"/>
              <w:rPr>
                <w:color w:val="000000"/>
                <w:sz w:val="24"/>
              </w:rPr>
            </w:pPr>
            <w:r w:rsidRPr="002003B6">
              <w:rPr>
                <w:color w:val="000000"/>
                <w:sz w:val="24"/>
              </w:rPr>
              <w:t>ведомственный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61E7" w:rsidRPr="00F002E8" w:rsidRDefault="00FA61E7" w:rsidP="00DC367B">
            <w:pPr>
              <w:widowControl w:val="0"/>
              <w:jc w:val="center"/>
              <w:rPr>
                <w:color w:val="000000"/>
                <w:sz w:val="24"/>
              </w:rPr>
            </w:pPr>
            <w:r w:rsidRPr="00F002E8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,2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61E7" w:rsidRPr="00F002E8" w:rsidRDefault="00FA61E7" w:rsidP="00DC367B">
            <w:pPr>
              <w:widowControl w:val="0"/>
              <w:jc w:val="center"/>
              <w:rPr>
                <w:color w:val="000000"/>
                <w:sz w:val="24"/>
              </w:rPr>
            </w:pPr>
            <w:r w:rsidRPr="00F002E8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,2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61E7" w:rsidRPr="00F002E8" w:rsidRDefault="00FA61E7" w:rsidP="00DC367B">
            <w:pPr>
              <w:widowControl w:val="0"/>
              <w:jc w:val="center"/>
              <w:rPr>
                <w:color w:val="000000"/>
                <w:sz w:val="24"/>
              </w:rPr>
            </w:pPr>
            <w:r w:rsidRPr="00F002E8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,2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61E7" w:rsidRPr="00F002E8" w:rsidRDefault="00FA61E7" w:rsidP="00DC367B">
            <w:pPr>
              <w:widowControl w:val="0"/>
              <w:jc w:val="center"/>
              <w:rPr>
                <w:color w:val="000000"/>
                <w:sz w:val="24"/>
              </w:rPr>
            </w:pPr>
            <w:r w:rsidRPr="00F002E8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,2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61E7" w:rsidRPr="00F002E8" w:rsidRDefault="00FA61E7" w:rsidP="00DC367B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0,5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61E7" w:rsidRPr="00DD6959" w:rsidRDefault="00FA61E7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61E7" w:rsidRPr="00DD6959" w:rsidRDefault="00FA61E7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Администрация  Пролетарского сельского поселения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61E7" w:rsidRPr="00DD6959" w:rsidRDefault="00FA61E7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–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61E7" w:rsidRPr="00DD6959" w:rsidRDefault="00FA61E7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–</w:t>
            </w:r>
          </w:p>
        </w:tc>
      </w:tr>
    </w:tbl>
    <w:p w:rsidR="0024545B" w:rsidRPr="00DD6959" w:rsidRDefault="0024545B" w:rsidP="0024545B">
      <w:pPr>
        <w:widowControl w:val="0"/>
        <w:jc w:val="center"/>
        <w:rPr>
          <w:color w:val="000000"/>
          <w:sz w:val="28"/>
        </w:rPr>
      </w:pPr>
    </w:p>
    <w:p w:rsidR="0024545B" w:rsidRPr="00DD6959" w:rsidRDefault="0024545B" w:rsidP="0024545B">
      <w:pPr>
        <w:widowControl w:val="0"/>
        <w:ind w:firstLine="709"/>
        <w:jc w:val="both"/>
        <w:outlineLvl w:val="2"/>
        <w:rPr>
          <w:color w:val="000000"/>
          <w:sz w:val="28"/>
        </w:rPr>
      </w:pPr>
    </w:p>
    <w:p w:rsidR="0024545B" w:rsidRPr="00DD6959" w:rsidRDefault="0024545B" w:rsidP="0024545B">
      <w:pPr>
        <w:widowControl w:val="0"/>
        <w:ind w:firstLine="709"/>
        <w:jc w:val="both"/>
        <w:outlineLvl w:val="2"/>
        <w:rPr>
          <w:color w:val="000000"/>
          <w:sz w:val="28"/>
        </w:rPr>
      </w:pPr>
      <w:r w:rsidRPr="00DD6959">
        <w:rPr>
          <w:color w:val="000000"/>
          <w:sz w:val="28"/>
        </w:rPr>
        <w:t>Примечание.</w:t>
      </w:r>
    </w:p>
    <w:p w:rsidR="0024545B" w:rsidRPr="00DD6959" w:rsidRDefault="0024545B" w:rsidP="0024545B">
      <w:pPr>
        <w:widowControl w:val="0"/>
        <w:ind w:firstLine="709"/>
        <w:jc w:val="both"/>
        <w:rPr>
          <w:color w:val="000000"/>
          <w:sz w:val="28"/>
        </w:rPr>
      </w:pPr>
      <w:r w:rsidRPr="00DD6959">
        <w:rPr>
          <w:color w:val="000000"/>
          <w:sz w:val="28"/>
        </w:rPr>
        <w:t xml:space="preserve">Используемое сокращение: </w:t>
      </w:r>
    </w:p>
    <w:p w:rsidR="0024545B" w:rsidRPr="00DD6959" w:rsidRDefault="0024545B" w:rsidP="0024545B">
      <w:pPr>
        <w:widowControl w:val="0"/>
        <w:ind w:firstLine="709"/>
        <w:jc w:val="both"/>
        <w:rPr>
          <w:color w:val="000000"/>
          <w:sz w:val="28"/>
        </w:rPr>
      </w:pPr>
      <w:r w:rsidRPr="00DD6959">
        <w:rPr>
          <w:color w:val="000000"/>
          <w:sz w:val="28"/>
        </w:rPr>
        <w:t>ОКЕИ – Общероссийский классификатор единиц измерения.</w:t>
      </w:r>
    </w:p>
    <w:p w:rsidR="00551E51" w:rsidRDefault="00551E51" w:rsidP="00DF4CA9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551E51" w:rsidRDefault="00551E51">
      <w:pPr>
        <w:rPr>
          <w:rFonts w:eastAsia="Calibri"/>
          <w:b/>
          <w:sz w:val="24"/>
          <w:szCs w:val="24"/>
          <w:lang w:eastAsia="en-US"/>
        </w:rPr>
        <w:sectPr w:rsidR="00551E51" w:rsidSect="0024545B">
          <w:pgSz w:w="23814" w:h="16840" w:orient="landscape" w:code="9"/>
          <w:pgMar w:top="709" w:right="1276" w:bottom="709" w:left="1134" w:header="720" w:footer="720" w:gutter="0"/>
          <w:cols w:space="720"/>
          <w:docGrid w:linePitch="272"/>
        </w:sect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551E51" w:rsidRPr="004237CB" w:rsidRDefault="00551E51" w:rsidP="00551E51">
      <w:pPr>
        <w:widowControl w:val="0"/>
        <w:jc w:val="center"/>
        <w:rPr>
          <w:color w:val="000000"/>
          <w:sz w:val="28"/>
        </w:rPr>
      </w:pPr>
      <w:r w:rsidRPr="004237CB">
        <w:rPr>
          <w:color w:val="000000"/>
          <w:sz w:val="28"/>
        </w:rPr>
        <w:lastRenderedPageBreak/>
        <w:t xml:space="preserve">3. Структура муниципальной программы </w:t>
      </w:r>
    </w:p>
    <w:p w:rsidR="00551E51" w:rsidRPr="004237CB" w:rsidRDefault="00551E51" w:rsidP="00551E51">
      <w:pPr>
        <w:suppressAutoHyphens/>
        <w:jc w:val="center"/>
        <w:rPr>
          <w:b/>
          <w:sz w:val="28"/>
          <w:szCs w:val="28"/>
        </w:rPr>
      </w:pPr>
    </w:p>
    <w:tbl>
      <w:tblPr>
        <w:tblW w:w="15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4800"/>
        <w:gridCol w:w="5528"/>
        <w:gridCol w:w="4114"/>
      </w:tblGrid>
      <w:tr w:rsidR="00551E51" w:rsidRPr="004237CB" w:rsidTr="00792857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jc w:val="center"/>
              <w:outlineLvl w:val="2"/>
              <w:rPr>
                <w:color w:val="000000"/>
                <w:sz w:val="28"/>
                <w:szCs w:val="22"/>
              </w:rPr>
            </w:pPr>
            <w:r w:rsidRPr="004237CB">
              <w:rPr>
                <w:color w:val="000000"/>
                <w:sz w:val="28"/>
                <w:szCs w:val="22"/>
              </w:rPr>
              <w:t>№ п/п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jc w:val="center"/>
              <w:outlineLvl w:val="2"/>
              <w:rPr>
                <w:color w:val="000000"/>
                <w:sz w:val="28"/>
                <w:szCs w:val="22"/>
              </w:rPr>
            </w:pPr>
            <w:r w:rsidRPr="004237CB">
              <w:rPr>
                <w:color w:val="000000"/>
                <w:sz w:val="28"/>
                <w:szCs w:val="22"/>
              </w:rPr>
              <w:t>Задача структурного элемента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jc w:val="center"/>
              <w:outlineLvl w:val="2"/>
              <w:rPr>
                <w:color w:val="000000"/>
                <w:sz w:val="28"/>
                <w:szCs w:val="22"/>
              </w:rPr>
            </w:pPr>
            <w:r w:rsidRPr="004237CB">
              <w:rPr>
                <w:color w:val="000000"/>
                <w:sz w:val="28"/>
                <w:szCs w:val="22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jc w:val="center"/>
              <w:outlineLvl w:val="2"/>
              <w:rPr>
                <w:color w:val="000000"/>
                <w:sz w:val="28"/>
                <w:szCs w:val="22"/>
              </w:rPr>
            </w:pPr>
            <w:r w:rsidRPr="004237CB">
              <w:rPr>
                <w:color w:val="000000"/>
                <w:sz w:val="28"/>
                <w:szCs w:val="22"/>
              </w:rPr>
              <w:t>Связь с показателями</w:t>
            </w:r>
          </w:p>
        </w:tc>
      </w:tr>
    </w:tbl>
    <w:p w:rsidR="00551E51" w:rsidRPr="004237CB" w:rsidRDefault="00551E51" w:rsidP="00551E51">
      <w:pPr>
        <w:rPr>
          <w:rFonts w:ascii="Calibri" w:hAnsi="Calibri"/>
          <w:sz w:val="8"/>
          <w:szCs w:val="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4800"/>
        <w:gridCol w:w="5528"/>
        <w:gridCol w:w="4111"/>
      </w:tblGrid>
      <w:tr w:rsidR="00551E51" w:rsidRPr="004237CB" w:rsidTr="00792857">
        <w:trPr>
          <w:tblHeader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1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4</w:t>
            </w:r>
          </w:p>
        </w:tc>
      </w:tr>
      <w:tr w:rsidR="00551E51" w:rsidRPr="004237CB" w:rsidTr="00792857">
        <w:tc>
          <w:tcPr>
            <w:tcW w:w="15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2BC" w:rsidRDefault="00551E51" w:rsidP="00792857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 xml:space="preserve">1. Комплекс процессных мероприятий </w:t>
            </w:r>
          </w:p>
          <w:p w:rsidR="00551E51" w:rsidRPr="004237CB" w:rsidRDefault="00551E51" w:rsidP="00792857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«</w:t>
            </w:r>
            <w:r w:rsidR="00FE5A35" w:rsidRPr="00FE5A35">
              <w:rPr>
                <w:color w:val="000000"/>
                <w:sz w:val="28"/>
              </w:rPr>
              <w:t>Физическая культура и массовый спорт</w:t>
            </w:r>
            <w:r w:rsidRPr="004237CB">
              <w:rPr>
                <w:color w:val="000000"/>
                <w:sz w:val="28"/>
              </w:rPr>
              <w:t>»</w:t>
            </w:r>
          </w:p>
          <w:p w:rsidR="00551E51" w:rsidRPr="004237CB" w:rsidRDefault="00551E51" w:rsidP="00792857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8"/>
              </w:rPr>
            </w:pPr>
          </w:p>
          <w:p w:rsidR="00551E51" w:rsidRPr="004237CB" w:rsidRDefault="00551E51" w:rsidP="00792857">
            <w:pPr>
              <w:widowControl w:val="0"/>
              <w:spacing w:line="228" w:lineRule="auto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Ответственный за реализацию: Администрация Пролетарского сельского поселения.</w:t>
            </w:r>
          </w:p>
          <w:p w:rsidR="00551E51" w:rsidRPr="004237CB" w:rsidRDefault="00551E51" w:rsidP="00792857">
            <w:pPr>
              <w:widowControl w:val="0"/>
              <w:spacing w:line="228" w:lineRule="auto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Срок реализации: 2025 – 2030 годы</w:t>
            </w:r>
          </w:p>
        </w:tc>
      </w:tr>
      <w:tr w:rsidR="00101EC1" w:rsidRPr="004237CB" w:rsidTr="00792857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EC1" w:rsidRPr="004237CB" w:rsidRDefault="00101EC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EC1" w:rsidRDefault="00FE5A35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FE5A35">
              <w:rPr>
                <w:color w:val="000000"/>
                <w:sz w:val="28"/>
              </w:rPr>
              <w:t>Созданы условия для занятий физической культурой и спортом для всех категорий и групп населения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38B" w:rsidRDefault="0076338B" w:rsidP="007633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76338B">
              <w:rPr>
                <w:kern w:val="2"/>
                <w:sz w:val="28"/>
                <w:szCs w:val="28"/>
              </w:rPr>
              <w:t xml:space="preserve">создание сети спортивных сооружений, обеспечивающих возможность жителям </w:t>
            </w:r>
            <w:r>
              <w:rPr>
                <w:kern w:val="2"/>
                <w:sz w:val="28"/>
                <w:szCs w:val="28"/>
              </w:rPr>
              <w:t>Пролетарского сельского поселения</w:t>
            </w:r>
            <w:r w:rsidRPr="0076338B">
              <w:rPr>
                <w:kern w:val="2"/>
                <w:sz w:val="28"/>
                <w:szCs w:val="28"/>
              </w:rPr>
              <w:t xml:space="preserve"> заниматься физической культурой и спортом;</w:t>
            </w:r>
          </w:p>
          <w:p w:rsidR="00547E79" w:rsidRPr="0076338B" w:rsidRDefault="00547E79" w:rsidP="007633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547E79">
              <w:rPr>
                <w:kern w:val="2"/>
                <w:sz w:val="28"/>
                <w:szCs w:val="28"/>
              </w:rPr>
              <w:t xml:space="preserve">создание условий для занятий физической культурой и спортом детей и подростков </w:t>
            </w:r>
            <w:r>
              <w:rPr>
                <w:kern w:val="2"/>
                <w:sz w:val="28"/>
                <w:szCs w:val="28"/>
              </w:rPr>
              <w:t>поселения;</w:t>
            </w:r>
          </w:p>
          <w:p w:rsidR="00307B44" w:rsidRDefault="00547E79" w:rsidP="007633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547E79">
              <w:rPr>
                <w:kern w:val="2"/>
                <w:sz w:val="28"/>
                <w:szCs w:val="28"/>
              </w:rPr>
              <w:t xml:space="preserve">повышение уровня обеспеченности </w:t>
            </w:r>
            <w:r w:rsidR="0076338B" w:rsidRPr="0076338B">
              <w:rPr>
                <w:kern w:val="2"/>
                <w:sz w:val="28"/>
                <w:szCs w:val="28"/>
              </w:rPr>
              <w:t>населения спортивными сооружениями</w:t>
            </w:r>
            <w:r>
              <w:rPr>
                <w:kern w:val="2"/>
                <w:sz w:val="28"/>
                <w:szCs w:val="28"/>
              </w:rPr>
              <w:t>;</w:t>
            </w:r>
          </w:p>
          <w:p w:rsidR="00547E79" w:rsidRPr="00307B44" w:rsidRDefault="00547E79" w:rsidP="0076338B">
            <w:pPr>
              <w:autoSpaceDE w:val="0"/>
              <w:autoSpaceDN w:val="0"/>
              <w:adjustRightInd w:val="0"/>
              <w:spacing w:line="230" w:lineRule="auto"/>
              <w:rPr>
                <w:sz w:val="28"/>
                <w:szCs w:val="28"/>
              </w:rPr>
            </w:pPr>
            <w:r w:rsidRPr="00547E79">
              <w:rPr>
                <w:sz w:val="28"/>
                <w:szCs w:val="28"/>
              </w:rPr>
              <w:t>укрепление материально – технической базы объектов массового спорта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A35" w:rsidRPr="00FE5A35" w:rsidRDefault="00FE5A35" w:rsidP="00FE5A35">
            <w:pPr>
              <w:widowControl w:val="0"/>
              <w:outlineLvl w:val="2"/>
              <w:rPr>
                <w:color w:val="000000"/>
                <w:sz w:val="28"/>
              </w:rPr>
            </w:pPr>
            <w:r w:rsidRPr="00FE5A35">
              <w:rPr>
                <w:color w:val="000000"/>
                <w:sz w:val="28"/>
              </w:rPr>
              <w:t>обеспеченность населения поселения спортивными</w:t>
            </w:r>
          </w:p>
          <w:p w:rsidR="00101EC1" w:rsidRDefault="00FE5A35" w:rsidP="00FE5A35">
            <w:pPr>
              <w:widowControl w:val="0"/>
              <w:outlineLvl w:val="2"/>
              <w:rPr>
                <w:color w:val="000000"/>
                <w:sz w:val="28"/>
              </w:rPr>
            </w:pPr>
            <w:r w:rsidRPr="00FE5A35">
              <w:rPr>
                <w:color w:val="000000"/>
                <w:sz w:val="28"/>
              </w:rPr>
              <w:t>сооружениями</w:t>
            </w:r>
          </w:p>
        </w:tc>
      </w:tr>
      <w:tr w:rsidR="00101EC1" w:rsidRPr="004237CB" w:rsidTr="00792857">
        <w:tc>
          <w:tcPr>
            <w:tcW w:w="15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EC1" w:rsidRDefault="00101EC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  <w:r w:rsidRPr="00AB3F9A">
              <w:rPr>
                <w:color w:val="000000"/>
                <w:sz w:val="28"/>
              </w:rPr>
              <w:t xml:space="preserve">. Комплекс процессных мероприятий </w:t>
            </w:r>
          </w:p>
          <w:p w:rsidR="00101EC1" w:rsidRPr="00AB3F9A" w:rsidRDefault="00101EC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AB3F9A">
              <w:rPr>
                <w:color w:val="000000"/>
                <w:sz w:val="28"/>
              </w:rPr>
              <w:t>«</w:t>
            </w:r>
            <w:r w:rsidR="00FE5A35" w:rsidRPr="00FE5A35">
              <w:rPr>
                <w:color w:val="000000"/>
                <w:sz w:val="28"/>
              </w:rPr>
              <w:t>Физкультурно-спортивная работа со всеми возрастными категориями граждан</w:t>
            </w:r>
            <w:r w:rsidRPr="00AB3F9A">
              <w:rPr>
                <w:color w:val="000000"/>
                <w:sz w:val="28"/>
              </w:rPr>
              <w:t>»</w:t>
            </w:r>
          </w:p>
          <w:p w:rsidR="00101EC1" w:rsidRPr="00AB3F9A" w:rsidRDefault="00101EC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  <w:p w:rsidR="00101EC1" w:rsidRPr="00AB3F9A" w:rsidRDefault="00101EC1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AB3F9A">
              <w:rPr>
                <w:color w:val="000000"/>
                <w:sz w:val="28"/>
              </w:rPr>
              <w:t>Ответственный за реализацию: Администрация Пролетарского сельского поселения.</w:t>
            </w:r>
          </w:p>
          <w:p w:rsidR="00101EC1" w:rsidRDefault="00101EC1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AB3F9A">
              <w:rPr>
                <w:color w:val="000000"/>
                <w:sz w:val="28"/>
              </w:rPr>
              <w:t>Срок реализации: 2025 – 2030 годы</w:t>
            </w:r>
          </w:p>
        </w:tc>
      </w:tr>
      <w:tr w:rsidR="00101EC1" w:rsidRPr="004237CB" w:rsidTr="00792857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EC1" w:rsidRPr="004237CB" w:rsidRDefault="00101EC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2.1.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EC1" w:rsidRDefault="00FE5A35" w:rsidP="00792857">
            <w:pPr>
              <w:widowControl w:val="0"/>
              <w:suppressLineNumbers/>
              <w:suppressAutoHyphens/>
              <w:rPr>
                <w:sz w:val="28"/>
                <w:szCs w:val="28"/>
                <w:lang w:eastAsia="zh-CN"/>
              </w:rPr>
            </w:pPr>
            <w:r w:rsidRPr="00FE5A35">
              <w:rPr>
                <w:sz w:val="28"/>
                <w:szCs w:val="28"/>
                <w:lang w:eastAsia="zh-CN"/>
              </w:rPr>
              <w:t>Созданы условия повышения мотивации и интереса населения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38B" w:rsidRPr="0076338B" w:rsidRDefault="0076338B" w:rsidP="0076338B">
            <w:pPr>
              <w:widowControl w:val="0"/>
              <w:outlineLvl w:val="2"/>
              <w:rPr>
                <w:color w:val="000000"/>
                <w:sz w:val="28"/>
              </w:rPr>
            </w:pPr>
            <w:r w:rsidRPr="0076338B">
              <w:rPr>
                <w:color w:val="000000"/>
                <w:sz w:val="28"/>
              </w:rPr>
              <w:t xml:space="preserve">совершенствование системы физического воспитания граждан </w:t>
            </w:r>
            <w:r>
              <w:rPr>
                <w:color w:val="000000"/>
                <w:sz w:val="28"/>
              </w:rPr>
              <w:t>Пролетарского сельского поселения</w:t>
            </w:r>
            <w:r w:rsidRPr="0076338B">
              <w:rPr>
                <w:color w:val="000000"/>
                <w:sz w:val="28"/>
              </w:rPr>
              <w:t xml:space="preserve">; </w:t>
            </w:r>
          </w:p>
          <w:p w:rsidR="0076338B" w:rsidRPr="0076338B" w:rsidRDefault="0076338B" w:rsidP="0076338B">
            <w:pPr>
              <w:widowControl w:val="0"/>
              <w:outlineLvl w:val="2"/>
              <w:rPr>
                <w:color w:val="000000"/>
                <w:sz w:val="28"/>
              </w:rPr>
            </w:pPr>
            <w:r w:rsidRPr="0076338B">
              <w:rPr>
                <w:color w:val="000000"/>
                <w:sz w:val="28"/>
              </w:rPr>
              <w:t>рост числа занимающихся физической культурой и спортом;</w:t>
            </w:r>
          </w:p>
          <w:p w:rsidR="00101EC1" w:rsidRDefault="0076338B" w:rsidP="0076338B">
            <w:pPr>
              <w:widowControl w:val="0"/>
              <w:outlineLvl w:val="2"/>
              <w:rPr>
                <w:color w:val="000000"/>
                <w:sz w:val="28"/>
              </w:rPr>
            </w:pPr>
            <w:r w:rsidRPr="0076338B">
              <w:rPr>
                <w:color w:val="000000"/>
                <w:sz w:val="28"/>
              </w:rPr>
              <w:t>рост количества участников массовых спортивных и физкультурных мероприятий;</w:t>
            </w:r>
          </w:p>
          <w:p w:rsidR="00547E79" w:rsidRPr="00AB3F9A" w:rsidRDefault="00547E79" w:rsidP="0076338B">
            <w:pPr>
              <w:widowControl w:val="0"/>
              <w:outlineLvl w:val="2"/>
              <w:rPr>
                <w:color w:val="000000"/>
                <w:sz w:val="28"/>
              </w:rPr>
            </w:pPr>
            <w:r w:rsidRPr="00547E79">
              <w:rPr>
                <w:color w:val="000000"/>
                <w:sz w:val="28"/>
              </w:rPr>
              <w:t>увеличение числа наград разного достоинства, завоеванных спортсменами Пролетарского сельского поселения на соревнованиях разного уровня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EC1" w:rsidRDefault="00FE5A35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FE5A35">
              <w:rPr>
                <w:color w:val="000000"/>
                <w:sz w:val="28"/>
              </w:rPr>
              <w:t>доля населения Пролетарского сельского поселения, систематически занимающихся физической культурой и спортом, в общей численности населения поселения</w:t>
            </w:r>
          </w:p>
        </w:tc>
      </w:tr>
    </w:tbl>
    <w:p w:rsidR="0005629B" w:rsidRDefault="0005629B" w:rsidP="00DF4CA9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05629B" w:rsidRDefault="0005629B">
      <w:pPr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05629B" w:rsidRPr="001505BA" w:rsidRDefault="0005629B" w:rsidP="0005629B">
      <w:pPr>
        <w:tabs>
          <w:tab w:val="left" w:pos="0"/>
          <w:tab w:val="left" w:pos="5636"/>
        </w:tabs>
        <w:jc w:val="center"/>
        <w:rPr>
          <w:color w:val="000000"/>
          <w:sz w:val="28"/>
        </w:rPr>
      </w:pPr>
      <w:r w:rsidRPr="001505BA">
        <w:rPr>
          <w:color w:val="000000"/>
          <w:sz w:val="28"/>
        </w:rPr>
        <w:lastRenderedPageBreak/>
        <w:t xml:space="preserve">4. Финансовое обеспечение муниципальной программы </w:t>
      </w:r>
    </w:p>
    <w:p w:rsidR="0005629B" w:rsidRPr="001505BA" w:rsidRDefault="0005629B" w:rsidP="0005629B">
      <w:pPr>
        <w:tabs>
          <w:tab w:val="left" w:pos="0"/>
          <w:tab w:val="left" w:pos="5636"/>
        </w:tabs>
        <w:jc w:val="center"/>
        <w:rPr>
          <w:color w:val="000000"/>
          <w:sz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1"/>
        <w:gridCol w:w="6374"/>
        <w:gridCol w:w="1982"/>
        <w:gridCol w:w="1681"/>
        <w:gridCol w:w="1821"/>
        <w:gridCol w:w="1962"/>
      </w:tblGrid>
      <w:tr w:rsidR="0005629B" w:rsidRPr="001505BA" w:rsidTr="00EB4C42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№ п/п</w:t>
            </w:r>
          </w:p>
        </w:tc>
        <w:tc>
          <w:tcPr>
            <w:tcW w:w="6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 xml:space="preserve">Наименование </w:t>
            </w:r>
          </w:p>
          <w:p w:rsidR="0005629B" w:rsidRPr="001505BA" w:rsidRDefault="0005629B" w:rsidP="00EB4C42">
            <w:pPr>
              <w:widowControl w:val="0"/>
              <w:jc w:val="center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w="7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Объем расходов по годам реализации (тыс. рублей)</w:t>
            </w:r>
          </w:p>
        </w:tc>
      </w:tr>
      <w:tr w:rsidR="0005629B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rPr>
                <w:color w:val="000000"/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2025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 xml:space="preserve">2026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2027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Всего</w:t>
            </w:r>
          </w:p>
        </w:tc>
      </w:tr>
      <w:tr w:rsidR="0005629B" w:rsidRPr="001505BA" w:rsidTr="00EB4C42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1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6</w:t>
            </w:r>
          </w:p>
        </w:tc>
      </w:tr>
      <w:tr w:rsidR="00FA61E7" w:rsidRPr="001505BA" w:rsidTr="00EB4C42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E971FF" w:rsidRDefault="00FA61E7" w:rsidP="00FA61E7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1.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E971FF" w:rsidRDefault="00FA61E7" w:rsidP="00FA61E7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Муниципальная программа Пролетарского сельского поселения «</w:t>
            </w:r>
            <w:r w:rsidRPr="007A218D">
              <w:rPr>
                <w:b/>
                <w:color w:val="000000"/>
                <w:sz w:val="28"/>
              </w:rPr>
              <w:t>Развитие физической культуры и спорта</w:t>
            </w:r>
            <w:r w:rsidRPr="00E971FF">
              <w:rPr>
                <w:b/>
                <w:color w:val="000000"/>
                <w:sz w:val="28"/>
              </w:rPr>
              <w:t xml:space="preserve">» (всего), </w:t>
            </w:r>
          </w:p>
          <w:p w:rsidR="00FA61E7" w:rsidRPr="00E971FF" w:rsidRDefault="00FA61E7" w:rsidP="00FA61E7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 w:rsidRPr="00474AC3">
              <w:rPr>
                <w:b/>
                <w:color w:val="000000"/>
                <w:sz w:val="28"/>
              </w:rPr>
              <w:t>10,0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474AC3">
              <w:rPr>
                <w:b/>
                <w:color w:val="000000"/>
                <w:sz w:val="28"/>
              </w:rPr>
              <w:t>10,0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474AC3">
              <w:rPr>
                <w:b/>
                <w:color w:val="000000"/>
                <w:sz w:val="28"/>
              </w:rPr>
              <w:t>10,0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474AC3">
              <w:rPr>
                <w:b/>
                <w:color w:val="000000"/>
                <w:sz w:val="28"/>
              </w:rPr>
              <w:t>30,0</w:t>
            </w:r>
          </w:p>
        </w:tc>
      </w:tr>
      <w:tr w:rsidR="00FA61E7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1505BA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1505BA" w:rsidRDefault="00FA61E7" w:rsidP="00FA61E7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Бюджет поселения (всего), из них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474AC3">
              <w:rPr>
                <w:color w:val="000000"/>
                <w:sz w:val="28"/>
              </w:rPr>
              <w:t>10,0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74AC3">
              <w:rPr>
                <w:color w:val="000000"/>
                <w:sz w:val="28"/>
              </w:rPr>
              <w:t>10,0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74AC3">
              <w:rPr>
                <w:color w:val="000000"/>
                <w:sz w:val="28"/>
              </w:rPr>
              <w:t>10,0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74AC3">
              <w:rPr>
                <w:color w:val="000000"/>
                <w:sz w:val="28"/>
              </w:rPr>
              <w:t>30,0</w:t>
            </w:r>
          </w:p>
        </w:tc>
      </w:tr>
      <w:tr w:rsidR="00FA61E7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1505BA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Default="00FA61E7" w:rsidP="00FA61E7">
            <w:pPr>
              <w:widowControl w:val="0"/>
              <w:ind w:firstLine="383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безвозмездные поступления в бюджет</w:t>
            </w:r>
            <w:r>
              <w:rPr>
                <w:color w:val="000000"/>
                <w:sz w:val="28"/>
              </w:rPr>
              <w:t xml:space="preserve"> поселения</w:t>
            </w:r>
            <w:r w:rsidRPr="001C64C7">
              <w:rPr>
                <w:color w:val="000000"/>
                <w:sz w:val="28"/>
              </w:rPr>
              <w:t>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474AC3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74AC3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74AC3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74AC3">
              <w:rPr>
                <w:color w:val="000000"/>
                <w:sz w:val="28"/>
              </w:rPr>
              <w:t>-</w:t>
            </w:r>
          </w:p>
        </w:tc>
      </w:tr>
      <w:tr w:rsidR="00FA61E7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1505BA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1C64C7" w:rsidRDefault="00FA61E7" w:rsidP="00FA61E7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74AC3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74AC3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74AC3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74AC3">
              <w:rPr>
                <w:color w:val="000000"/>
                <w:sz w:val="28"/>
              </w:rPr>
              <w:t>-</w:t>
            </w:r>
          </w:p>
        </w:tc>
      </w:tr>
      <w:tr w:rsidR="00FA61E7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1505BA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1C64C7" w:rsidRDefault="00FA61E7" w:rsidP="00FA61E7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74AC3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74AC3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74AC3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74AC3">
              <w:rPr>
                <w:color w:val="000000"/>
                <w:sz w:val="28"/>
              </w:rPr>
              <w:t>-</w:t>
            </w:r>
          </w:p>
        </w:tc>
      </w:tr>
      <w:tr w:rsidR="00FA61E7" w:rsidRPr="001505BA" w:rsidTr="00EB4C42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1505BA" w:rsidRDefault="00FA61E7" w:rsidP="00FA61E7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1505BA" w:rsidRDefault="00FA61E7" w:rsidP="00FA61E7">
            <w:pPr>
              <w:widowControl w:val="0"/>
              <w:suppressLineNumbers/>
              <w:suppressAutoHyphens/>
              <w:ind w:firstLine="95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A61E7" w:rsidRPr="001505BA" w:rsidTr="00EB4C42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E971FF" w:rsidRDefault="00FA61E7" w:rsidP="00FA61E7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2.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E971FF" w:rsidRDefault="00FA61E7" w:rsidP="00FA61E7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 xml:space="preserve">Комплекс процессных мероприятий </w:t>
            </w:r>
          </w:p>
          <w:p w:rsidR="00FA61E7" w:rsidRPr="00E971FF" w:rsidRDefault="00FA61E7" w:rsidP="00FA61E7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«</w:t>
            </w:r>
            <w:r w:rsidRPr="007A218D">
              <w:rPr>
                <w:b/>
                <w:color w:val="000000"/>
                <w:sz w:val="28"/>
              </w:rPr>
              <w:t>Физическая культура и массовый спорт</w:t>
            </w:r>
            <w:r w:rsidRPr="00E971FF">
              <w:rPr>
                <w:b/>
                <w:color w:val="000000"/>
                <w:sz w:val="28"/>
              </w:rPr>
              <w:t xml:space="preserve">» (всего), </w:t>
            </w:r>
          </w:p>
          <w:p w:rsidR="00FA61E7" w:rsidRPr="00E971FF" w:rsidRDefault="00FA61E7" w:rsidP="00FA61E7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 w:rsidRPr="00474AC3">
              <w:rPr>
                <w:b/>
                <w:color w:val="000000"/>
                <w:sz w:val="28"/>
              </w:rPr>
              <w:t>10,0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474AC3">
              <w:rPr>
                <w:b/>
                <w:color w:val="000000"/>
                <w:sz w:val="28"/>
              </w:rPr>
              <w:t>10,0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474AC3">
              <w:rPr>
                <w:b/>
                <w:color w:val="000000"/>
                <w:sz w:val="28"/>
              </w:rPr>
              <w:t>10,0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474AC3">
              <w:rPr>
                <w:b/>
                <w:color w:val="000000"/>
                <w:sz w:val="28"/>
              </w:rPr>
              <w:t>30,0</w:t>
            </w:r>
          </w:p>
        </w:tc>
      </w:tr>
      <w:tr w:rsidR="00FA61E7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1505BA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1505BA" w:rsidRDefault="00FA61E7" w:rsidP="00FA61E7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Бюджет поселения (всего), из них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474AC3">
              <w:rPr>
                <w:color w:val="000000"/>
                <w:sz w:val="28"/>
              </w:rPr>
              <w:t>10,0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74AC3">
              <w:rPr>
                <w:color w:val="000000"/>
                <w:sz w:val="28"/>
              </w:rPr>
              <w:t>10,0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74AC3">
              <w:rPr>
                <w:color w:val="000000"/>
                <w:sz w:val="28"/>
              </w:rPr>
              <w:t>10,0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74AC3">
              <w:rPr>
                <w:color w:val="000000"/>
                <w:sz w:val="28"/>
              </w:rPr>
              <w:t>30,0</w:t>
            </w:r>
          </w:p>
        </w:tc>
      </w:tr>
      <w:tr w:rsidR="00FA61E7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1505BA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Default="00FA61E7" w:rsidP="00FA61E7">
            <w:pPr>
              <w:widowControl w:val="0"/>
              <w:ind w:firstLine="383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безвозмездные поступления в бюджет</w:t>
            </w:r>
            <w:r>
              <w:rPr>
                <w:color w:val="000000"/>
                <w:sz w:val="28"/>
              </w:rPr>
              <w:t xml:space="preserve"> поселения</w:t>
            </w:r>
            <w:r w:rsidRPr="001C64C7">
              <w:rPr>
                <w:color w:val="000000"/>
                <w:sz w:val="28"/>
              </w:rPr>
              <w:t>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474AC3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74AC3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74AC3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74AC3">
              <w:rPr>
                <w:color w:val="000000"/>
                <w:sz w:val="28"/>
              </w:rPr>
              <w:t>-</w:t>
            </w:r>
          </w:p>
        </w:tc>
      </w:tr>
      <w:tr w:rsidR="00FA61E7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1505BA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1C64C7" w:rsidRDefault="00FA61E7" w:rsidP="00FA61E7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74AC3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74AC3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74AC3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74AC3">
              <w:rPr>
                <w:color w:val="000000"/>
                <w:sz w:val="28"/>
              </w:rPr>
              <w:t>-</w:t>
            </w:r>
          </w:p>
        </w:tc>
      </w:tr>
      <w:tr w:rsidR="00FA61E7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1505BA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1C64C7" w:rsidRDefault="00FA61E7" w:rsidP="00FA61E7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74AC3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74AC3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74AC3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74AC3">
              <w:rPr>
                <w:color w:val="000000"/>
                <w:sz w:val="28"/>
              </w:rPr>
              <w:t>-</w:t>
            </w:r>
          </w:p>
        </w:tc>
      </w:tr>
      <w:tr w:rsidR="00FA61E7" w:rsidRPr="001505BA" w:rsidTr="00EB4C42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1505BA" w:rsidRDefault="00FA61E7" w:rsidP="00FA61E7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1505BA" w:rsidRDefault="00FA61E7" w:rsidP="00FA61E7">
            <w:pPr>
              <w:widowControl w:val="0"/>
              <w:suppressLineNumbers/>
              <w:suppressAutoHyphens/>
              <w:ind w:firstLine="95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</w:tbl>
    <w:p w:rsidR="0005629B" w:rsidRPr="001505BA" w:rsidRDefault="00EB4C42" w:rsidP="0005629B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  <w:r w:rsidR="0005629B" w:rsidRPr="001505BA">
        <w:rPr>
          <w:b/>
          <w:sz w:val="28"/>
          <w:szCs w:val="28"/>
        </w:rPr>
        <w:br w:type="page"/>
      </w:r>
    </w:p>
    <w:p w:rsidR="00CC5F10" w:rsidRPr="00160FD0" w:rsidRDefault="00CC5F10" w:rsidP="00CC5F10">
      <w:pPr>
        <w:widowControl w:val="0"/>
        <w:jc w:val="center"/>
        <w:outlineLvl w:val="2"/>
        <w:rPr>
          <w:color w:val="000000"/>
          <w:sz w:val="28"/>
        </w:rPr>
      </w:pPr>
      <w:r w:rsidRPr="00160FD0">
        <w:rPr>
          <w:color w:val="000000"/>
          <w:sz w:val="28"/>
        </w:rPr>
        <w:lastRenderedPageBreak/>
        <w:t>III. ПАСПОРТ</w:t>
      </w:r>
    </w:p>
    <w:p w:rsidR="00CC5F10" w:rsidRPr="00160FD0" w:rsidRDefault="00CC5F10" w:rsidP="00CC5F10">
      <w:pPr>
        <w:widowControl w:val="0"/>
        <w:jc w:val="center"/>
        <w:outlineLvl w:val="2"/>
        <w:rPr>
          <w:i/>
          <w:color w:val="000000"/>
          <w:sz w:val="28"/>
        </w:rPr>
      </w:pPr>
      <w:r w:rsidRPr="00160FD0">
        <w:rPr>
          <w:color w:val="000000"/>
          <w:sz w:val="28"/>
        </w:rPr>
        <w:t>комплекса процессных мероприятий «</w:t>
      </w:r>
      <w:r w:rsidR="00481825" w:rsidRPr="00481825">
        <w:rPr>
          <w:color w:val="000000"/>
          <w:sz w:val="28"/>
        </w:rPr>
        <w:t>Физическая культура и массовый спорт</w:t>
      </w:r>
      <w:r w:rsidRPr="00160FD0">
        <w:rPr>
          <w:color w:val="000000"/>
          <w:sz w:val="28"/>
        </w:rPr>
        <w:t>»</w:t>
      </w:r>
    </w:p>
    <w:p w:rsidR="00CC5F10" w:rsidRPr="00160FD0" w:rsidRDefault="00CC5F10" w:rsidP="00CC5F10">
      <w:pPr>
        <w:widowControl w:val="0"/>
        <w:jc w:val="center"/>
        <w:outlineLvl w:val="2"/>
        <w:rPr>
          <w:i/>
          <w:color w:val="000000"/>
          <w:sz w:val="28"/>
        </w:rPr>
      </w:pPr>
    </w:p>
    <w:p w:rsidR="00CC5F10" w:rsidRPr="00160FD0" w:rsidRDefault="00CC5F10" w:rsidP="00CC5F10">
      <w:pPr>
        <w:widowControl w:val="0"/>
        <w:jc w:val="center"/>
        <w:outlineLvl w:val="2"/>
        <w:rPr>
          <w:color w:val="000000"/>
          <w:sz w:val="28"/>
        </w:rPr>
      </w:pPr>
      <w:r w:rsidRPr="00160FD0">
        <w:rPr>
          <w:color w:val="000000"/>
          <w:sz w:val="28"/>
        </w:rPr>
        <w:t>1. Основные положения</w:t>
      </w:r>
    </w:p>
    <w:p w:rsidR="00CC5F10" w:rsidRPr="00160FD0" w:rsidRDefault="00CC5F10" w:rsidP="00CC5F10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655"/>
        <w:gridCol w:w="5617"/>
        <w:gridCol w:w="553"/>
        <w:gridCol w:w="8025"/>
      </w:tblGrid>
      <w:tr w:rsidR="00CC5F10" w:rsidRPr="00160FD0" w:rsidTr="00CC5F10">
        <w:tc>
          <w:tcPr>
            <w:tcW w:w="655" w:type="dxa"/>
          </w:tcPr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1.1.</w:t>
            </w:r>
          </w:p>
        </w:tc>
        <w:tc>
          <w:tcPr>
            <w:tcW w:w="5617" w:type="dxa"/>
            <w:shd w:val="clear" w:color="auto" w:fill="auto"/>
          </w:tcPr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Ответственный за разработку и реализацию комплекса процессных мероприятий «</w:t>
            </w:r>
            <w:r w:rsidR="00481825" w:rsidRPr="00481825">
              <w:rPr>
                <w:color w:val="000000"/>
                <w:sz w:val="28"/>
              </w:rPr>
              <w:t>Физическая культура и массовый спорт</w:t>
            </w:r>
            <w:r>
              <w:rPr>
                <w:color w:val="000000"/>
                <w:sz w:val="28"/>
              </w:rPr>
              <w:t xml:space="preserve">» </w:t>
            </w:r>
            <w:r w:rsidRPr="00160FD0">
              <w:rPr>
                <w:color w:val="000000"/>
                <w:sz w:val="28"/>
              </w:rPr>
              <w:t>(далее также в настоящем разделе – комплекс процессных мероприятий)</w:t>
            </w:r>
          </w:p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</w:p>
        </w:tc>
        <w:tc>
          <w:tcPr>
            <w:tcW w:w="553" w:type="dxa"/>
          </w:tcPr>
          <w:p w:rsidR="00CC5F10" w:rsidRPr="00160FD0" w:rsidRDefault="00CC5F10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–</w:t>
            </w:r>
          </w:p>
        </w:tc>
        <w:tc>
          <w:tcPr>
            <w:tcW w:w="8025" w:type="dxa"/>
            <w:shd w:val="clear" w:color="auto" w:fill="auto"/>
          </w:tcPr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Администрация Пролетарского сельского поселения</w:t>
            </w:r>
          </w:p>
          <w:p w:rsidR="00CC5F10" w:rsidRPr="00160FD0" w:rsidRDefault="00CC5F10" w:rsidP="00481825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(</w:t>
            </w:r>
            <w:proofErr w:type="spellStart"/>
            <w:r w:rsidR="00481825">
              <w:rPr>
                <w:color w:val="000000"/>
                <w:sz w:val="28"/>
              </w:rPr>
              <w:t>Ливадная</w:t>
            </w:r>
            <w:proofErr w:type="spellEnd"/>
            <w:r w:rsidR="00481825">
              <w:rPr>
                <w:color w:val="000000"/>
                <w:sz w:val="28"/>
              </w:rPr>
              <w:t xml:space="preserve"> Татьяна Сергеевна</w:t>
            </w:r>
            <w:r w:rsidRPr="00160FD0">
              <w:rPr>
                <w:color w:val="000000"/>
                <w:sz w:val="28"/>
              </w:rPr>
              <w:t xml:space="preserve">, </w:t>
            </w:r>
            <w:r w:rsidR="00481825">
              <w:rPr>
                <w:color w:val="000000"/>
                <w:sz w:val="28"/>
              </w:rPr>
              <w:t>специалист</w:t>
            </w:r>
            <w:r w:rsidR="004B6BD5">
              <w:rPr>
                <w:color w:val="000000"/>
                <w:sz w:val="28"/>
              </w:rPr>
              <w:t xml:space="preserve"> первой категории</w:t>
            </w:r>
            <w:r w:rsidR="00481825">
              <w:rPr>
                <w:color w:val="000000"/>
                <w:sz w:val="28"/>
              </w:rPr>
              <w:t xml:space="preserve"> по ФК и спорту</w:t>
            </w:r>
            <w:r w:rsidR="00B1684A">
              <w:rPr>
                <w:color w:val="000000"/>
                <w:sz w:val="28"/>
              </w:rPr>
              <w:t xml:space="preserve">, </w:t>
            </w:r>
            <w:proofErr w:type="spellStart"/>
            <w:r w:rsidR="00B1684A" w:rsidRPr="00B1684A">
              <w:rPr>
                <w:color w:val="000000"/>
                <w:sz w:val="28"/>
              </w:rPr>
              <w:t>Ульяницкая</w:t>
            </w:r>
            <w:proofErr w:type="spellEnd"/>
            <w:r w:rsidR="00B1684A" w:rsidRPr="00B1684A">
              <w:rPr>
                <w:color w:val="000000"/>
                <w:sz w:val="28"/>
              </w:rPr>
              <w:t xml:space="preserve"> Н</w:t>
            </w:r>
            <w:r w:rsidR="00B1684A">
              <w:rPr>
                <w:color w:val="000000"/>
                <w:sz w:val="28"/>
              </w:rPr>
              <w:t xml:space="preserve">аталья </w:t>
            </w:r>
            <w:r w:rsidR="00B1684A" w:rsidRPr="00B1684A">
              <w:rPr>
                <w:color w:val="000000"/>
                <w:sz w:val="28"/>
              </w:rPr>
              <w:t>В</w:t>
            </w:r>
            <w:r w:rsidR="00B1684A">
              <w:rPr>
                <w:color w:val="000000"/>
                <w:sz w:val="28"/>
              </w:rPr>
              <w:t>ладимировна</w:t>
            </w:r>
            <w:r w:rsidR="00B1684A" w:rsidRPr="00B1684A">
              <w:rPr>
                <w:color w:val="000000"/>
                <w:sz w:val="28"/>
              </w:rPr>
              <w:t>, ведущий специалист</w:t>
            </w:r>
            <w:r w:rsidRPr="00160FD0">
              <w:rPr>
                <w:color w:val="000000"/>
                <w:sz w:val="28"/>
              </w:rPr>
              <w:t>)</w:t>
            </w:r>
          </w:p>
        </w:tc>
      </w:tr>
      <w:tr w:rsidR="00CC5F10" w:rsidRPr="00160FD0" w:rsidTr="00CC5F10">
        <w:tc>
          <w:tcPr>
            <w:tcW w:w="655" w:type="dxa"/>
          </w:tcPr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1.2.</w:t>
            </w:r>
          </w:p>
        </w:tc>
        <w:tc>
          <w:tcPr>
            <w:tcW w:w="5617" w:type="dxa"/>
            <w:shd w:val="clear" w:color="auto" w:fill="auto"/>
          </w:tcPr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Связь с муниципальной программой Пролетарского сельского поселения</w:t>
            </w:r>
          </w:p>
        </w:tc>
        <w:tc>
          <w:tcPr>
            <w:tcW w:w="553" w:type="dxa"/>
          </w:tcPr>
          <w:p w:rsidR="00CC5F10" w:rsidRPr="00160FD0" w:rsidRDefault="00CC5F10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–</w:t>
            </w:r>
          </w:p>
        </w:tc>
        <w:tc>
          <w:tcPr>
            <w:tcW w:w="8025" w:type="dxa"/>
            <w:shd w:val="clear" w:color="auto" w:fill="auto"/>
          </w:tcPr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 xml:space="preserve">муниципальная программа Пролетарского сельского поселения </w:t>
            </w:r>
          </w:p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«</w:t>
            </w:r>
            <w:r w:rsidR="00481825" w:rsidRPr="00481825">
              <w:rPr>
                <w:color w:val="000000"/>
                <w:sz w:val="28"/>
              </w:rPr>
              <w:t>Развитие физической культуры и спорта</w:t>
            </w:r>
            <w:r w:rsidRPr="00160FD0">
              <w:rPr>
                <w:color w:val="000000"/>
                <w:sz w:val="28"/>
              </w:rPr>
              <w:t>»</w:t>
            </w:r>
          </w:p>
        </w:tc>
      </w:tr>
    </w:tbl>
    <w:p w:rsidR="00CC5F10" w:rsidRDefault="00CC5F10" w:rsidP="00DF4CA9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CC5F10" w:rsidRDefault="00CC5F10">
      <w:pPr>
        <w:rPr>
          <w:rFonts w:eastAsia="Calibri"/>
          <w:b/>
          <w:sz w:val="24"/>
          <w:szCs w:val="24"/>
          <w:lang w:eastAsia="en-US"/>
        </w:rPr>
        <w:sectPr w:rsidR="00CC5F10" w:rsidSect="00551E51">
          <w:pgSz w:w="16840" w:h="23814" w:code="9"/>
          <w:pgMar w:top="1134" w:right="709" w:bottom="1276" w:left="709" w:header="720" w:footer="720" w:gutter="0"/>
          <w:cols w:space="720"/>
          <w:docGrid w:linePitch="272"/>
        </w:sect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CC5F10" w:rsidRDefault="00CC5F10">
      <w:pPr>
        <w:rPr>
          <w:rFonts w:eastAsia="Calibri"/>
          <w:b/>
          <w:sz w:val="24"/>
          <w:szCs w:val="24"/>
          <w:lang w:eastAsia="en-US"/>
        </w:rPr>
      </w:pPr>
    </w:p>
    <w:p w:rsidR="00CC5F10" w:rsidRPr="004C31C3" w:rsidRDefault="00CC5F10" w:rsidP="00CC5F10">
      <w:pPr>
        <w:widowControl w:val="0"/>
        <w:suppressLineNumbers/>
        <w:suppressAutoHyphens/>
        <w:jc w:val="center"/>
        <w:outlineLvl w:val="2"/>
        <w:rPr>
          <w:color w:val="000000"/>
          <w:sz w:val="28"/>
        </w:rPr>
      </w:pPr>
      <w:r w:rsidRPr="004C31C3">
        <w:rPr>
          <w:color w:val="000000"/>
          <w:sz w:val="28"/>
        </w:rPr>
        <w:t>2. Показатели комплекса процессных мероприятий</w:t>
      </w:r>
    </w:p>
    <w:p w:rsidR="00CC5F10" w:rsidRPr="004C31C3" w:rsidRDefault="00CC5F10" w:rsidP="00CC5F10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21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2"/>
        <w:gridCol w:w="5567"/>
        <w:gridCol w:w="1372"/>
        <w:gridCol w:w="1235"/>
        <w:gridCol w:w="1310"/>
        <w:gridCol w:w="1573"/>
        <w:gridCol w:w="1575"/>
        <w:gridCol w:w="1555"/>
        <w:gridCol w:w="1580"/>
        <w:gridCol w:w="1604"/>
        <w:gridCol w:w="1785"/>
        <w:gridCol w:w="1785"/>
      </w:tblGrid>
      <w:tr w:rsidR="00CC5F10" w:rsidRPr="004C31C3" w:rsidTr="00792857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№</w:t>
            </w:r>
          </w:p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п/п</w:t>
            </w:r>
          </w:p>
        </w:tc>
        <w:tc>
          <w:tcPr>
            <w:tcW w:w="5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Наименование показателя 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Признак возраста-</w:t>
            </w:r>
            <w:proofErr w:type="spellStart"/>
            <w:r w:rsidRPr="004C31C3">
              <w:rPr>
                <w:color w:val="000000"/>
                <w:sz w:val="24"/>
              </w:rPr>
              <w:t>ния</w:t>
            </w:r>
            <w:proofErr w:type="spellEnd"/>
            <w:r w:rsidRPr="004C31C3">
              <w:rPr>
                <w:color w:val="000000"/>
                <w:sz w:val="24"/>
              </w:rPr>
              <w:t>/</w:t>
            </w:r>
            <w:proofErr w:type="spellStart"/>
            <w:r w:rsidRPr="004C31C3">
              <w:rPr>
                <w:color w:val="000000"/>
                <w:sz w:val="24"/>
              </w:rPr>
              <w:t>убыва-ния</w:t>
            </w:r>
            <w:proofErr w:type="spellEnd"/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Уровень показа-теля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Базовое значение показателя</w:t>
            </w:r>
          </w:p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(2023)</w:t>
            </w:r>
          </w:p>
        </w:tc>
        <w:tc>
          <w:tcPr>
            <w:tcW w:w="6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Значения показателей по годам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proofErr w:type="spellStart"/>
            <w:r w:rsidRPr="004C31C3">
              <w:rPr>
                <w:color w:val="000000"/>
                <w:sz w:val="24"/>
              </w:rPr>
              <w:t>Информацион-ная</w:t>
            </w:r>
            <w:proofErr w:type="spellEnd"/>
            <w:r w:rsidRPr="004C31C3">
              <w:rPr>
                <w:color w:val="000000"/>
                <w:sz w:val="24"/>
              </w:rPr>
              <w:t xml:space="preserve"> система</w:t>
            </w:r>
          </w:p>
        </w:tc>
      </w:tr>
      <w:tr w:rsidR="00CC5F10" w:rsidRPr="004C31C3" w:rsidTr="00792857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  <w:tc>
          <w:tcPr>
            <w:tcW w:w="5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  <w:tc>
          <w:tcPr>
            <w:tcW w:w="1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2027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2030</w:t>
            </w:r>
          </w:p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2"/>
              </w:rPr>
            </w:pPr>
            <w:r w:rsidRPr="004C31C3">
              <w:rPr>
                <w:color w:val="000000"/>
                <w:sz w:val="24"/>
              </w:rPr>
              <w:t>(</w:t>
            </w:r>
            <w:proofErr w:type="spellStart"/>
            <w:r w:rsidRPr="004C31C3">
              <w:rPr>
                <w:color w:val="000000"/>
                <w:sz w:val="24"/>
              </w:rPr>
              <w:t>справочно</w:t>
            </w:r>
            <w:proofErr w:type="spellEnd"/>
            <w:r w:rsidRPr="004C31C3">
              <w:rPr>
                <w:color w:val="000000"/>
                <w:sz w:val="24"/>
              </w:rPr>
              <w:t>)</w:t>
            </w: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</w:tr>
      <w:tr w:rsidR="00CC5F10" w:rsidRPr="004C31C3" w:rsidTr="0079285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12</w:t>
            </w:r>
          </w:p>
        </w:tc>
      </w:tr>
      <w:tr w:rsidR="00CC5F10" w:rsidRPr="004C31C3" w:rsidTr="00792857">
        <w:tc>
          <w:tcPr>
            <w:tcW w:w="215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32E6" w:rsidRDefault="00CC5F10" w:rsidP="00CC5F10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1. Задача комплекса процессных мероприятий </w:t>
            </w:r>
          </w:p>
          <w:p w:rsidR="00CC5F10" w:rsidRPr="004C31C3" w:rsidRDefault="00CC5F10" w:rsidP="00111CAA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«</w:t>
            </w:r>
            <w:r w:rsidR="00111CAA" w:rsidRPr="00111CAA">
              <w:rPr>
                <w:color w:val="000000"/>
                <w:sz w:val="24"/>
              </w:rPr>
              <w:t>Созданы условия для занятий физической культурой и спортом для всех категорий и групп населения</w:t>
            </w:r>
            <w:r w:rsidRPr="004C31C3">
              <w:rPr>
                <w:color w:val="000000"/>
                <w:sz w:val="24"/>
              </w:rPr>
              <w:t>»</w:t>
            </w:r>
          </w:p>
        </w:tc>
      </w:tr>
      <w:tr w:rsidR="00736B13" w:rsidRPr="004C31C3" w:rsidTr="0079285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4C31C3" w:rsidRDefault="00736B13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1.1.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4C31C3" w:rsidRDefault="00111CAA" w:rsidP="00736B13"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</w:t>
            </w:r>
            <w:r w:rsidRPr="00111CAA">
              <w:rPr>
                <w:color w:val="000000"/>
                <w:sz w:val="24"/>
              </w:rPr>
              <w:t>оличество спортивных сооружений на территории поселения, оснащённых специализированным оборудованием для занятий спортом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4C31C3" w:rsidRDefault="00736B13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возраста-</w:t>
            </w:r>
            <w:proofErr w:type="spellStart"/>
            <w:r w:rsidRPr="004C31C3">
              <w:rPr>
                <w:color w:val="000000"/>
                <w:sz w:val="24"/>
              </w:rPr>
              <w:t>ния</w:t>
            </w:r>
            <w:proofErr w:type="spellEnd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4C31C3" w:rsidRDefault="00736B13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КПМ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4C31C3" w:rsidRDefault="003A2F6C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единиц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3A2F6C" w:rsidRDefault="003A2F6C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3A2F6C">
              <w:rPr>
                <w:color w:val="000000"/>
                <w:sz w:val="24"/>
              </w:rPr>
              <w:t>-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3A2F6C" w:rsidRDefault="003A2F6C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3A2F6C" w:rsidRDefault="003A2F6C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3A2F6C" w:rsidRDefault="003A2F6C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3A2F6C" w:rsidRDefault="003A2F6C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4C31C3" w:rsidRDefault="00736B13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4C31C3" w:rsidRDefault="00736B13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–</w:t>
            </w:r>
          </w:p>
        </w:tc>
      </w:tr>
    </w:tbl>
    <w:p w:rsidR="00CC5F10" w:rsidRPr="004C31C3" w:rsidRDefault="00CC5F10" w:rsidP="00CC5F10">
      <w:pPr>
        <w:widowControl w:val="0"/>
        <w:ind w:firstLine="709"/>
        <w:jc w:val="both"/>
        <w:rPr>
          <w:color w:val="000000"/>
          <w:sz w:val="28"/>
        </w:rPr>
      </w:pPr>
    </w:p>
    <w:p w:rsidR="00CC5F10" w:rsidRPr="004C31C3" w:rsidRDefault="00CC5F10" w:rsidP="00CC5F10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>Примечание.</w:t>
      </w:r>
    </w:p>
    <w:p w:rsidR="00CC5F10" w:rsidRPr="004C31C3" w:rsidRDefault="00CC5F10" w:rsidP="00CC5F10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 xml:space="preserve">Используемое сокращение: </w:t>
      </w:r>
    </w:p>
    <w:p w:rsidR="00CC5F10" w:rsidRPr="004C31C3" w:rsidRDefault="00CC5F10" w:rsidP="00CC5F10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>ОКЕИ – Общероссийский классификатор единиц измерения;</w:t>
      </w:r>
    </w:p>
    <w:p w:rsidR="00CC5F10" w:rsidRPr="004C31C3" w:rsidRDefault="00CC5F10" w:rsidP="00CC5F10">
      <w:pPr>
        <w:widowControl w:val="0"/>
        <w:ind w:firstLine="709"/>
        <w:rPr>
          <w:color w:val="000000"/>
          <w:sz w:val="28"/>
        </w:rPr>
      </w:pPr>
      <w:r w:rsidRPr="004C31C3">
        <w:rPr>
          <w:color w:val="000000"/>
          <w:sz w:val="28"/>
        </w:rPr>
        <w:t>КПМ – комплекс процессных мероприятий.</w:t>
      </w:r>
    </w:p>
    <w:p w:rsidR="00CC5F10" w:rsidRPr="004C31C3" w:rsidRDefault="00CC5F10" w:rsidP="00CC5F10">
      <w:pPr>
        <w:widowControl w:val="0"/>
        <w:ind w:firstLine="709"/>
        <w:rPr>
          <w:color w:val="000000"/>
          <w:sz w:val="28"/>
        </w:rPr>
      </w:pPr>
    </w:p>
    <w:p w:rsidR="00CC5F10" w:rsidRPr="004C31C3" w:rsidRDefault="00CC5F10" w:rsidP="00CC5F10">
      <w:pPr>
        <w:widowControl w:val="0"/>
        <w:ind w:firstLine="709"/>
        <w:rPr>
          <w:color w:val="000000"/>
          <w:sz w:val="28"/>
        </w:rPr>
      </w:pPr>
    </w:p>
    <w:p w:rsidR="008700FB" w:rsidRDefault="008700FB" w:rsidP="00DF4CA9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8700FB" w:rsidRDefault="008700FB">
      <w:pPr>
        <w:rPr>
          <w:rFonts w:eastAsia="Calibri"/>
          <w:b/>
          <w:sz w:val="24"/>
          <w:szCs w:val="24"/>
          <w:lang w:eastAsia="en-US"/>
        </w:rPr>
        <w:sectPr w:rsidR="008700FB" w:rsidSect="00CC5F10">
          <w:pgSz w:w="23814" w:h="16840" w:orient="landscape" w:code="9"/>
          <w:pgMar w:top="709" w:right="1134" w:bottom="709" w:left="1276" w:header="720" w:footer="720" w:gutter="0"/>
          <w:cols w:space="720"/>
          <w:docGrid w:linePitch="272"/>
        </w:sect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8700FB" w:rsidRPr="00CB1816" w:rsidRDefault="008700FB" w:rsidP="008700FB">
      <w:pPr>
        <w:widowControl w:val="0"/>
        <w:jc w:val="center"/>
        <w:outlineLvl w:val="2"/>
        <w:rPr>
          <w:color w:val="000000"/>
          <w:sz w:val="28"/>
        </w:rPr>
      </w:pPr>
      <w:r w:rsidRPr="00CB1816">
        <w:rPr>
          <w:color w:val="000000"/>
          <w:sz w:val="28"/>
        </w:rPr>
        <w:lastRenderedPageBreak/>
        <w:t>3. Перечень мероприятий (результатов) комплекса процессных мероприятий</w:t>
      </w:r>
    </w:p>
    <w:p w:rsidR="008700FB" w:rsidRPr="00CB1816" w:rsidRDefault="008700FB" w:rsidP="008700FB">
      <w:pPr>
        <w:widowControl w:val="0"/>
        <w:ind w:firstLine="709"/>
        <w:rPr>
          <w:color w:val="00000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8700FB" w:rsidRPr="00CB1816" w:rsidTr="00792857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sz w:val="28"/>
              </w:rPr>
              <w:tab/>
            </w:r>
            <w:r w:rsidRPr="00CB1816">
              <w:rPr>
                <w:color w:val="000000"/>
                <w:sz w:val="24"/>
              </w:rPr>
              <w:t>№ п/п</w:t>
            </w: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Наименование мероприятия (результата)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Тип мероприятия (результата)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Характеристика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Базовое значение</w:t>
            </w:r>
          </w:p>
          <w:p w:rsidR="00EA175C" w:rsidRPr="00CB1816" w:rsidRDefault="00EA175C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(2023)</w:t>
            </w: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 xml:space="preserve">Значение результата </w:t>
            </w:r>
          </w:p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по годам реализации</w:t>
            </w:r>
          </w:p>
        </w:tc>
      </w:tr>
      <w:tr w:rsidR="008700FB" w:rsidRPr="00CB1816" w:rsidTr="00792857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3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2027</w:t>
            </w:r>
          </w:p>
        </w:tc>
      </w:tr>
    </w:tbl>
    <w:p w:rsidR="008700FB" w:rsidRPr="00CB1816" w:rsidRDefault="008700FB" w:rsidP="008700FB">
      <w:pPr>
        <w:rPr>
          <w:rFonts w:ascii="Calibri" w:hAnsi="Calibri"/>
          <w:color w:val="000000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8700FB" w:rsidRPr="00CB1816" w:rsidTr="0079285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9</w:t>
            </w:r>
          </w:p>
        </w:tc>
      </w:tr>
      <w:tr w:rsidR="008700FB" w:rsidRPr="00CB1816" w:rsidTr="00792857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D0BF1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 xml:space="preserve">1. Задача комплекса процессных мероприятий </w:t>
            </w:r>
          </w:p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«</w:t>
            </w:r>
            <w:r w:rsidR="00111CAA" w:rsidRPr="00111CAA">
              <w:rPr>
                <w:color w:val="000000"/>
                <w:sz w:val="24"/>
              </w:rPr>
              <w:t>Созданы условия для занятий физической культурой и спортом для всех категорий и групп населения</w:t>
            </w:r>
            <w:r w:rsidRPr="00CB1816">
              <w:rPr>
                <w:color w:val="000000"/>
                <w:sz w:val="24"/>
              </w:rPr>
              <w:t>»</w:t>
            </w:r>
          </w:p>
        </w:tc>
      </w:tr>
      <w:tr w:rsidR="008700FB" w:rsidRPr="00CB1816" w:rsidTr="0079285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1.1.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Мероприятие (результат) «</w:t>
            </w:r>
            <w:r w:rsidR="00111CAA" w:rsidRPr="00111CAA">
              <w:rPr>
                <w:rFonts w:eastAsia="Calibri" w:cs="Calibri"/>
                <w:bCs/>
                <w:sz w:val="24"/>
                <w:szCs w:val="24"/>
                <w:lang w:eastAsia="zh-CN"/>
              </w:rPr>
              <w:t>Мероприятие по развитию физической культуры и спорта</w:t>
            </w:r>
            <w:r w:rsidR="00111CAA">
              <w:rPr>
                <w:rFonts w:eastAsia="Calibri" w:cs="Calibri"/>
                <w:bCs/>
                <w:sz w:val="24"/>
                <w:szCs w:val="24"/>
                <w:lang w:eastAsia="zh-CN"/>
              </w:rPr>
              <w:t xml:space="preserve"> в Пролетарском сельском поселении</w:t>
            </w:r>
            <w:r w:rsidRPr="00CB1816">
              <w:rPr>
                <w:color w:val="000000"/>
                <w:sz w:val="24"/>
              </w:rPr>
              <w:t>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E90F62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E90F62">
              <w:rPr>
                <w:color w:val="000000"/>
                <w:sz w:val="24"/>
              </w:rPr>
              <w:t>приобретение товаров, работ и услуг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Default="006871C0" w:rsidP="007F422E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6871C0">
              <w:rPr>
                <w:color w:val="000000"/>
                <w:sz w:val="24"/>
                <w:szCs w:val="24"/>
              </w:rPr>
              <w:t>азвитие и модернизация материально-технической базы физической культуры и спорта в сельском поселении;</w:t>
            </w:r>
          </w:p>
          <w:p w:rsidR="006871C0" w:rsidRDefault="006871C0" w:rsidP="007F422E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6871C0">
              <w:rPr>
                <w:color w:val="000000"/>
                <w:sz w:val="24"/>
                <w:szCs w:val="24"/>
              </w:rPr>
              <w:t>ониторинг доступности физкультурно-спортивной инфраструктуры для занятий всеми желающими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6871C0" w:rsidRPr="007F422E" w:rsidRDefault="006871C0" w:rsidP="007F422E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6871C0">
              <w:rPr>
                <w:color w:val="000000"/>
                <w:sz w:val="24"/>
                <w:szCs w:val="24"/>
              </w:rPr>
              <w:t>опуляризация физической культуры и спорта и формирование позитивного общественного мнения о ведении здорового образа жизни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106E" w:rsidRDefault="0063106E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условных</w:t>
            </w:r>
          </w:p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единиц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3A2F6C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A2F6C">
              <w:rPr>
                <w:color w:val="000000"/>
                <w:sz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3A2F6C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A2F6C">
              <w:rPr>
                <w:color w:val="000000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3A2F6C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A2F6C">
              <w:rPr>
                <w:color w:val="000000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3A2F6C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A2F6C">
              <w:rPr>
                <w:color w:val="000000"/>
                <w:sz w:val="24"/>
              </w:rPr>
              <w:t>1</w:t>
            </w:r>
          </w:p>
        </w:tc>
      </w:tr>
    </w:tbl>
    <w:p w:rsidR="008700FB" w:rsidRPr="00CB1816" w:rsidRDefault="008700FB" w:rsidP="008700FB">
      <w:pPr>
        <w:tabs>
          <w:tab w:val="left" w:pos="4800"/>
        </w:tabs>
        <w:spacing w:after="200" w:line="276" w:lineRule="auto"/>
        <w:rPr>
          <w:sz w:val="28"/>
        </w:rPr>
      </w:pPr>
    </w:p>
    <w:p w:rsidR="008700FB" w:rsidRPr="00CB1816" w:rsidRDefault="008700FB" w:rsidP="008700FB">
      <w:pPr>
        <w:widowControl w:val="0"/>
        <w:ind w:firstLine="709"/>
        <w:jc w:val="both"/>
        <w:rPr>
          <w:color w:val="000000"/>
          <w:sz w:val="28"/>
        </w:rPr>
      </w:pPr>
      <w:r w:rsidRPr="00CB1816">
        <w:rPr>
          <w:color w:val="000000"/>
          <w:sz w:val="28"/>
        </w:rPr>
        <w:t>Примечание.</w:t>
      </w:r>
    </w:p>
    <w:p w:rsidR="008700FB" w:rsidRPr="00CB1816" w:rsidRDefault="008700FB" w:rsidP="008700FB">
      <w:pPr>
        <w:widowControl w:val="0"/>
        <w:ind w:firstLine="709"/>
        <w:jc w:val="both"/>
        <w:rPr>
          <w:color w:val="000000"/>
          <w:sz w:val="28"/>
        </w:rPr>
      </w:pPr>
      <w:r w:rsidRPr="00CB1816">
        <w:rPr>
          <w:color w:val="000000"/>
          <w:sz w:val="28"/>
        </w:rPr>
        <w:t xml:space="preserve">Используемое сокращение: </w:t>
      </w:r>
    </w:p>
    <w:p w:rsidR="008700FB" w:rsidRPr="00CB1816" w:rsidRDefault="008700FB" w:rsidP="008700FB">
      <w:pPr>
        <w:widowControl w:val="0"/>
        <w:suppressLineNumbers/>
        <w:tabs>
          <w:tab w:val="left" w:pos="4530"/>
        </w:tabs>
        <w:suppressAutoHyphens/>
        <w:rPr>
          <w:color w:val="000000"/>
          <w:sz w:val="28"/>
        </w:rPr>
      </w:pPr>
      <w:r w:rsidRPr="00CB1816">
        <w:rPr>
          <w:color w:val="000000"/>
          <w:sz w:val="28"/>
        </w:rPr>
        <w:t>ОКЕИ – Общероссийский классификатор единиц измерения.</w:t>
      </w:r>
    </w:p>
    <w:p w:rsidR="00D11C8D" w:rsidRDefault="00D11C8D" w:rsidP="00DF4CA9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D11C8D" w:rsidRDefault="00D11C8D">
      <w:pPr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D11C8D" w:rsidRPr="00AD673A" w:rsidRDefault="00D11C8D" w:rsidP="00D11C8D">
      <w:pPr>
        <w:tabs>
          <w:tab w:val="left" w:pos="0"/>
          <w:tab w:val="left" w:pos="284"/>
        </w:tabs>
        <w:jc w:val="center"/>
        <w:rPr>
          <w:color w:val="000000"/>
          <w:sz w:val="28"/>
        </w:rPr>
      </w:pPr>
      <w:r w:rsidRPr="00AD673A">
        <w:rPr>
          <w:color w:val="000000"/>
          <w:sz w:val="28"/>
        </w:rPr>
        <w:lastRenderedPageBreak/>
        <w:t>4. Финансовое обеспечение комплекса процессных мероприятий</w:t>
      </w:r>
    </w:p>
    <w:p w:rsidR="00D11C8D" w:rsidRPr="00AD673A" w:rsidRDefault="00D11C8D" w:rsidP="00D11C8D">
      <w:pPr>
        <w:tabs>
          <w:tab w:val="left" w:pos="0"/>
          <w:tab w:val="left" w:pos="284"/>
        </w:tabs>
        <w:rPr>
          <w:color w:val="000000"/>
          <w:sz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8"/>
        <w:gridCol w:w="4761"/>
        <w:gridCol w:w="2886"/>
        <w:gridCol w:w="1512"/>
        <w:gridCol w:w="1375"/>
        <w:gridCol w:w="1649"/>
        <w:gridCol w:w="1649"/>
      </w:tblGrid>
      <w:tr w:rsidR="00D11C8D" w:rsidRPr="00AD673A" w:rsidTr="00223A89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№ </w:t>
            </w:r>
          </w:p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п/п</w:t>
            </w:r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Код бюджетной классификации расходов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Объем расходов по годам реализации (тыс. рублей)</w:t>
            </w:r>
          </w:p>
        </w:tc>
      </w:tr>
      <w:tr w:rsidR="00D11C8D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rPr>
                <w:color w:val="000000"/>
                <w:sz w:val="22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2025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Всего</w:t>
            </w:r>
          </w:p>
        </w:tc>
      </w:tr>
      <w:tr w:rsidR="00D11C8D" w:rsidRPr="00AD673A" w:rsidTr="00223A8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7</w:t>
            </w:r>
          </w:p>
        </w:tc>
      </w:tr>
      <w:tr w:rsidR="00D11C8D" w:rsidRPr="00AD673A" w:rsidTr="00223A89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Default="00D11C8D" w:rsidP="00223A89">
            <w:pPr>
              <w:widowControl w:val="0"/>
              <w:outlineLvl w:val="2"/>
              <w:rPr>
                <w:i/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Комплекс процессных мероприятий</w:t>
            </w:r>
            <w:r w:rsidRPr="00AD673A">
              <w:rPr>
                <w:i/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«</w:t>
            </w:r>
            <w:r w:rsidR="000A0640" w:rsidRPr="000A0640">
              <w:rPr>
                <w:color w:val="000000"/>
                <w:sz w:val="24"/>
              </w:rPr>
              <w:t>Физическая культура и массовый спорт</w:t>
            </w:r>
            <w:r w:rsidRPr="00AD673A">
              <w:rPr>
                <w:i/>
                <w:color w:val="000000"/>
                <w:sz w:val="24"/>
              </w:rPr>
              <w:t xml:space="preserve">» </w:t>
            </w:r>
          </w:p>
          <w:p w:rsidR="00D11C8D" w:rsidRPr="00AD673A" w:rsidRDefault="00D11C8D" w:rsidP="00223A89">
            <w:pPr>
              <w:widowControl w:val="0"/>
              <w:outlineLvl w:val="2"/>
              <w:rPr>
                <w:i/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3A2F6C" w:rsidRDefault="003A2F6C" w:rsidP="00223A89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3A2F6C" w:rsidRDefault="003A2F6C" w:rsidP="00223A89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A2F6C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3A2F6C" w:rsidRDefault="003A2F6C" w:rsidP="00223A89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A2F6C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3A2F6C" w:rsidRDefault="003A2F6C" w:rsidP="00223A89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A2F6C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3A2F6C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AD673A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223A89" w:rsidRDefault="003A2F6C" w:rsidP="003A2F6C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AD673A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A2F6C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A2F6C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A2F6C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223A89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A89" w:rsidRPr="00AD673A" w:rsidRDefault="00223A89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A89" w:rsidRPr="00223A89" w:rsidRDefault="00223A89" w:rsidP="00223A89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A89" w:rsidRPr="00AD673A" w:rsidRDefault="00223A89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A89" w:rsidRPr="003A2F6C" w:rsidRDefault="003A2F6C" w:rsidP="00223A89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A89" w:rsidRPr="003A2F6C" w:rsidRDefault="003A2F6C" w:rsidP="00223A89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A89" w:rsidRPr="003A2F6C" w:rsidRDefault="003A2F6C" w:rsidP="00223A89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A89" w:rsidRPr="003A2F6C" w:rsidRDefault="003A2F6C" w:rsidP="00223A89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A2F6C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AD673A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223A89" w:rsidRDefault="003A2F6C" w:rsidP="003A2F6C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AD673A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A2F6C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AD673A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223A89" w:rsidRDefault="003A2F6C" w:rsidP="003A2F6C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AD673A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A2F6C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AD673A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223A89" w:rsidRDefault="003A2F6C" w:rsidP="003A2F6C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AD673A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A2F6C" w:rsidRPr="00AD673A" w:rsidTr="00A3739F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AD673A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Default="003A2F6C" w:rsidP="003A2F6C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Мероприятие (результат)</w:t>
            </w:r>
            <w:r>
              <w:rPr>
                <w:color w:val="000000"/>
                <w:sz w:val="24"/>
              </w:rPr>
              <w:t xml:space="preserve"> </w:t>
            </w:r>
          </w:p>
          <w:p w:rsidR="003A2F6C" w:rsidRDefault="003A2F6C" w:rsidP="003A2F6C">
            <w:pPr>
              <w:widowControl w:val="0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1. </w:t>
            </w:r>
            <w:r w:rsidRPr="00AD673A">
              <w:rPr>
                <w:color w:val="000000"/>
                <w:sz w:val="24"/>
              </w:rPr>
              <w:t>«</w:t>
            </w:r>
            <w:r w:rsidRPr="000A0640">
              <w:rPr>
                <w:color w:val="000000"/>
                <w:sz w:val="24"/>
              </w:rPr>
              <w:t>Мероприятие по развитию физической культуры и спорта в Пролетарском сельском поселении</w:t>
            </w:r>
            <w:r w:rsidRPr="00AD673A">
              <w:rPr>
                <w:color w:val="000000"/>
                <w:sz w:val="24"/>
              </w:rPr>
              <w:t xml:space="preserve">» </w:t>
            </w:r>
          </w:p>
          <w:p w:rsidR="003A2F6C" w:rsidRPr="00AD673A" w:rsidRDefault="003A2F6C" w:rsidP="003A2F6C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AD673A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A2F6C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A2F6C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A2F6C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3A2F6C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AD673A" w:rsidRDefault="003A2F6C" w:rsidP="003A2F6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223A89" w:rsidRDefault="003A2F6C" w:rsidP="003A2F6C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AD673A" w:rsidRDefault="003A2F6C" w:rsidP="003A2F6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A2F6C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A2F6C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A2F6C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3A2F6C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AD673A" w:rsidRDefault="003A2F6C" w:rsidP="003A2F6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223A89" w:rsidRDefault="003A2F6C" w:rsidP="003A2F6C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AD673A" w:rsidRDefault="003A2F6C" w:rsidP="003A2F6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A2F6C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AD673A" w:rsidRDefault="003A2F6C" w:rsidP="003A2F6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223A89" w:rsidRDefault="003A2F6C" w:rsidP="003A2F6C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AD673A" w:rsidRDefault="003A2F6C" w:rsidP="003A2F6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A2F6C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AD673A" w:rsidRDefault="003A2F6C" w:rsidP="003A2F6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223A89" w:rsidRDefault="003A2F6C" w:rsidP="003A2F6C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AD673A" w:rsidRDefault="003A2F6C" w:rsidP="003A2F6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A2F6C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AD673A" w:rsidRDefault="003A2F6C" w:rsidP="003A2F6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223A89" w:rsidRDefault="003A2F6C" w:rsidP="003A2F6C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AD673A" w:rsidRDefault="003A2F6C" w:rsidP="003A2F6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A2F6C" w:rsidRPr="00AD673A" w:rsidTr="00A3739F"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AD673A" w:rsidRDefault="003A2F6C" w:rsidP="003A2F6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223A89" w:rsidRDefault="003A2F6C" w:rsidP="003A2F6C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AD673A" w:rsidRDefault="003A2F6C" w:rsidP="003A2F6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  <w:r w:rsidRPr="003A2F6C">
              <w:rPr>
                <w:color w:val="000000"/>
                <w:sz w:val="24"/>
              </w:rPr>
              <w:t>951 1102 0740120120 240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A2F6C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A2F6C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A2F6C">
              <w:rPr>
                <w:color w:val="000000"/>
                <w:sz w:val="24"/>
                <w:szCs w:val="24"/>
              </w:rPr>
              <w:t>30,0</w:t>
            </w:r>
          </w:p>
        </w:tc>
      </w:tr>
    </w:tbl>
    <w:p w:rsidR="00D11C8D" w:rsidRPr="00AD673A" w:rsidRDefault="00223A89" w:rsidP="00D11C8D">
      <w:pPr>
        <w:widowControl w:val="0"/>
        <w:ind w:firstLine="709"/>
        <w:rPr>
          <w:color w:val="000000"/>
          <w:sz w:val="28"/>
        </w:rPr>
      </w:pPr>
      <w:r>
        <w:rPr>
          <w:color w:val="000000"/>
          <w:sz w:val="28"/>
        </w:rPr>
        <w:br w:type="textWrapping" w:clear="all"/>
      </w:r>
    </w:p>
    <w:p w:rsidR="00D11C8D" w:rsidRPr="00AD673A" w:rsidRDefault="00D11C8D" w:rsidP="00D11C8D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>Примечание.</w:t>
      </w:r>
    </w:p>
    <w:p w:rsidR="00D11C8D" w:rsidRPr="00AD673A" w:rsidRDefault="00D11C8D" w:rsidP="00D11C8D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>Используемое сокращение:</w:t>
      </w:r>
    </w:p>
    <w:p w:rsidR="00D11C8D" w:rsidRPr="00AD673A" w:rsidRDefault="00D11C8D" w:rsidP="00D11C8D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 xml:space="preserve">Х – данные ячейки не заполняются. </w:t>
      </w:r>
    </w:p>
    <w:p w:rsidR="00D11C8D" w:rsidRPr="00AD673A" w:rsidRDefault="00D11C8D" w:rsidP="00D11C8D">
      <w:pPr>
        <w:widowControl w:val="0"/>
        <w:suppressLineNumbers/>
        <w:tabs>
          <w:tab w:val="left" w:pos="4530"/>
        </w:tabs>
        <w:suppressAutoHyphens/>
        <w:jc w:val="center"/>
        <w:rPr>
          <w:color w:val="000000"/>
          <w:sz w:val="28"/>
        </w:rPr>
      </w:pPr>
      <w:r w:rsidRPr="00AD673A">
        <w:rPr>
          <w:color w:val="000000"/>
          <w:sz w:val="28"/>
        </w:rPr>
        <w:br w:type="page"/>
      </w:r>
      <w:r>
        <w:rPr>
          <w:color w:val="000000"/>
          <w:sz w:val="28"/>
        </w:rPr>
        <w:lastRenderedPageBreak/>
        <w:t>5</w:t>
      </w:r>
      <w:r w:rsidRPr="00AD673A">
        <w:rPr>
          <w:color w:val="000000"/>
          <w:sz w:val="28"/>
        </w:rPr>
        <w:t>. План реализации комплекса процессных мероприятий на 2025 – 2027 годы</w:t>
      </w:r>
    </w:p>
    <w:p w:rsidR="00D11C8D" w:rsidRPr="00AD673A" w:rsidRDefault="00D11C8D" w:rsidP="00D11C8D">
      <w:pPr>
        <w:widowControl w:val="0"/>
        <w:jc w:val="center"/>
        <w:rPr>
          <w:color w:val="000000"/>
          <w:sz w:val="28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3913"/>
        <w:gridCol w:w="2263"/>
        <w:gridCol w:w="3537"/>
        <w:gridCol w:w="2705"/>
        <w:gridCol w:w="2127"/>
      </w:tblGrid>
      <w:tr w:rsidR="00D11C8D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№ п/п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 xml:space="preserve">Наименование мероприятия (результата), </w:t>
            </w:r>
          </w:p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контрольной точки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Дата наступления контрольной точки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Ответственный исполнитель </w:t>
            </w:r>
          </w:p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(наименование органа местного самоуправления Пролетарского сельского поселения, организации, ФИО, должность)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Вид подтверждающего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Информационная система </w:t>
            </w:r>
          </w:p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(источник данных)</w:t>
            </w:r>
          </w:p>
        </w:tc>
      </w:tr>
    </w:tbl>
    <w:p w:rsidR="00D11C8D" w:rsidRPr="00AD673A" w:rsidRDefault="00D11C8D" w:rsidP="00D11C8D">
      <w:pPr>
        <w:rPr>
          <w:rFonts w:ascii="Calibri" w:hAnsi="Calibri"/>
          <w:color w:val="000000"/>
          <w:sz w:val="2"/>
        </w:rPr>
      </w:pPr>
    </w:p>
    <w:tbl>
      <w:tblPr>
        <w:tblW w:w="15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3913"/>
        <w:gridCol w:w="2263"/>
        <w:gridCol w:w="3537"/>
        <w:gridCol w:w="2705"/>
        <w:gridCol w:w="2122"/>
      </w:tblGrid>
      <w:tr w:rsidR="00D11C8D" w:rsidRPr="00AD673A" w:rsidTr="00792857">
        <w:trPr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3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6</w:t>
            </w:r>
          </w:p>
        </w:tc>
      </w:tr>
      <w:tr w:rsidR="00D11C8D" w:rsidRPr="00AD673A" w:rsidTr="00792857">
        <w:tc>
          <w:tcPr>
            <w:tcW w:w="15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4AB6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1. Задача комплекса процессных мероприятий </w:t>
            </w:r>
          </w:p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«</w:t>
            </w:r>
            <w:r w:rsidR="004B6BD5" w:rsidRPr="004B6BD5">
              <w:rPr>
                <w:color w:val="000000"/>
                <w:sz w:val="24"/>
              </w:rPr>
              <w:t>Созданы условия для занятий физической культурой и спортом для всех категорий и групп населения</w:t>
            </w:r>
            <w:r w:rsidRPr="00AD673A">
              <w:rPr>
                <w:color w:val="000000"/>
                <w:sz w:val="24"/>
              </w:rPr>
              <w:t>»</w:t>
            </w:r>
          </w:p>
        </w:tc>
      </w:tr>
      <w:tr w:rsidR="00D11C8D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1.1.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Default="00D11C8D" w:rsidP="00792857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Мероприятие (результат) </w:t>
            </w:r>
          </w:p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.</w:t>
            </w:r>
            <w:r w:rsidRPr="00AD673A">
              <w:rPr>
                <w:color w:val="000000"/>
                <w:sz w:val="24"/>
              </w:rPr>
              <w:t xml:space="preserve"> «</w:t>
            </w:r>
            <w:r w:rsidR="004B6BD5" w:rsidRPr="004B6BD5">
              <w:rPr>
                <w:color w:val="000000"/>
                <w:sz w:val="24"/>
              </w:rPr>
              <w:t>Мероприятие по развитию физической культуры и спорта в Пролетарском сельском поселении</w:t>
            </w:r>
            <w:r w:rsidRPr="00AD673A">
              <w:rPr>
                <w:color w:val="000000"/>
                <w:sz w:val="24"/>
              </w:rPr>
              <w:t>»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D11C8D" w:rsidRPr="00AD673A" w:rsidRDefault="005C5408" w:rsidP="004B6BD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</w:t>
            </w:r>
            <w:proofErr w:type="spellStart"/>
            <w:r w:rsidR="004B6BD5">
              <w:rPr>
                <w:color w:val="000000"/>
                <w:sz w:val="24"/>
              </w:rPr>
              <w:t>Ливадная</w:t>
            </w:r>
            <w:proofErr w:type="spellEnd"/>
            <w:r w:rsidR="004B6BD5">
              <w:rPr>
                <w:color w:val="000000"/>
                <w:sz w:val="24"/>
              </w:rPr>
              <w:t xml:space="preserve"> Т.С.</w:t>
            </w:r>
            <w:r>
              <w:rPr>
                <w:color w:val="000000"/>
                <w:sz w:val="24"/>
              </w:rPr>
              <w:t xml:space="preserve">, </w:t>
            </w:r>
            <w:r w:rsidR="00A657A6" w:rsidRPr="00A657A6">
              <w:rPr>
                <w:color w:val="000000"/>
                <w:sz w:val="24"/>
              </w:rPr>
              <w:t>специалист первой категории по ФК и спорту</w:t>
            </w:r>
            <w:r>
              <w:rPr>
                <w:color w:val="000000"/>
                <w:sz w:val="24"/>
              </w:rPr>
              <w:t xml:space="preserve">, </w:t>
            </w:r>
            <w:proofErr w:type="spellStart"/>
            <w:r w:rsidRPr="005C5408">
              <w:rPr>
                <w:color w:val="000000"/>
                <w:sz w:val="24"/>
              </w:rPr>
              <w:t>Ульяницкая</w:t>
            </w:r>
            <w:proofErr w:type="spellEnd"/>
            <w:r w:rsidRPr="005C5408">
              <w:rPr>
                <w:color w:val="000000"/>
                <w:sz w:val="24"/>
              </w:rPr>
              <w:t xml:space="preserve"> Н.В., ведущий специалист</w:t>
            </w:r>
            <w:r w:rsidRPr="00AD673A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1979B5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1979B5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792857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92857" w:rsidRPr="00AD673A" w:rsidRDefault="00792857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857" w:rsidRDefault="00792857" w:rsidP="0079285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1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792857" w:rsidRPr="00AD673A" w:rsidRDefault="00792857" w:rsidP="0079285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Закупка включена в план – график закупок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857" w:rsidRDefault="00792857" w:rsidP="0079285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января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857" w:rsidRPr="004F3820" w:rsidRDefault="00792857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792857" w:rsidRPr="006D3EF4" w:rsidRDefault="00792857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857" w:rsidRPr="006D3EF4" w:rsidRDefault="00792857" w:rsidP="0079285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ИКЗ в плане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графике закупок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857" w:rsidRPr="00AD673A" w:rsidRDefault="00792857" w:rsidP="0079285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75EF7">
              <w:rPr>
                <w:color w:val="000000"/>
                <w:sz w:val="24"/>
              </w:rPr>
              <w:t>единая информационная система в сфере закупок</w:t>
            </w:r>
            <w:r>
              <w:rPr>
                <w:color w:val="000000"/>
                <w:sz w:val="24"/>
              </w:rPr>
              <w:t xml:space="preserve"> (ЕИС)</w:t>
            </w:r>
          </w:p>
        </w:tc>
      </w:tr>
      <w:tr w:rsidR="00216502" w:rsidTr="001417AB">
        <w:trPr>
          <w:trHeight w:val="117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6502" w:rsidRDefault="00216502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4D4FD3" w:rsidRDefault="00216502" w:rsidP="0079285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2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216502" w:rsidRPr="00AD673A" w:rsidRDefault="00216502" w:rsidP="0079285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Сведения о муниципальном контракте внесены в реестр контрактов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Default="00216502" w:rsidP="00D61A4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15 </w:t>
            </w:r>
            <w:r w:rsidR="00D61A45">
              <w:rPr>
                <w:color w:val="000000"/>
                <w:sz w:val="24"/>
              </w:rPr>
              <w:t>но</w:t>
            </w:r>
            <w:r>
              <w:rPr>
                <w:color w:val="000000"/>
                <w:sz w:val="24"/>
              </w:rPr>
              <w:t>ября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4D4FD3" w:rsidRDefault="00216502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216502" w:rsidRPr="004F3820" w:rsidRDefault="00216502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</w:t>
            </w:r>
            <w:proofErr w:type="spellStart"/>
            <w:r w:rsidRPr="004D4FD3">
              <w:rPr>
                <w:color w:val="000000"/>
                <w:sz w:val="24"/>
              </w:rPr>
              <w:t>Ульяницкая</w:t>
            </w:r>
            <w:proofErr w:type="spellEnd"/>
            <w:r w:rsidRPr="004D4FD3">
              <w:rPr>
                <w:color w:val="000000"/>
                <w:sz w:val="24"/>
              </w:rPr>
              <w:t xml:space="preserve">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4D4FD3" w:rsidRDefault="00216502" w:rsidP="0079285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D4FD3">
              <w:rPr>
                <w:color w:val="000000"/>
                <w:sz w:val="24"/>
                <w:szCs w:val="24"/>
              </w:rPr>
              <w:t>реестровый номер контракта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216502" w:rsidRDefault="00216502" w:rsidP="00216502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216502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6502" w:rsidRPr="00AD673A" w:rsidRDefault="00216502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1.4.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Default="00216502" w:rsidP="0079285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3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216502" w:rsidRPr="00AD673A" w:rsidRDefault="00216502" w:rsidP="0079285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Default="00D61A45" w:rsidP="00D61A4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 w:rsidR="00216502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ноября</w:t>
            </w:r>
            <w:r w:rsidR="00216502">
              <w:rPr>
                <w:color w:val="000000"/>
                <w:sz w:val="24"/>
              </w:rPr>
              <w:t xml:space="preserve">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4F3820" w:rsidRDefault="00216502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216502" w:rsidRPr="006D3EF4" w:rsidRDefault="005C5408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</w:t>
            </w:r>
            <w:proofErr w:type="spellStart"/>
            <w:r w:rsidR="00D61A45" w:rsidRPr="00D61A45">
              <w:rPr>
                <w:color w:val="000000"/>
                <w:sz w:val="24"/>
              </w:rPr>
              <w:t>Ливадная</w:t>
            </w:r>
            <w:proofErr w:type="spellEnd"/>
            <w:r w:rsidR="00D61A45" w:rsidRPr="00D61A45">
              <w:rPr>
                <w:color w:val="000000"/>
                <w:sz w:val="24"/>
              </w:rPr>
              <w:t xml:space="preserve"> Т.С., специалист первой категории по ФК и спорту, </w:t>
            </w:r>
            <w:proofErr w:type="spellStart"/>
            <w:r w:rsidR="00D61A45" w:rsidRPr="00D61A45">
              <w:rPr>
                <w:color w:val="000000"/>
                <w:sz w:val="24"/>
              </w:rPr>
              <w:t>Ульяницкая</w:t>
            </w:r>
            <w:proofErr w:type="spellEnd"/>
            <w:r w:rsidR="00D61A45" w:rsidRPr="00D61A45">
              <w:rPr>
                <w:color w:val="000000"/>
                <w:sz w:val="24"/>
              </w:rPr>
              <w:t xml:space="preserve"> Н.В., ведущий специалист</w:t>
            </w:r>
            <w:r w:rsidRPr="00AD673A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6D3EF4" w:rsidRDefault="00216502" w:rsidP="0079285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216502" w:rsidRDefault="00216502" w:rsidP="00216502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216502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6502" w:rsidRPr="00AD673A" w:rsidRDefault="00216502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1.5.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Default="00216502" w:rsidP="0079285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 xml:space="preserve">4. </w:t>
            </w:r>
          </w:p>
          <w:p w:rsidR="00216502" w:rsidRPr="00AD673A" w:rsidRDefault="00216502" w:rsidP="0079285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1417AB" w:rsidRDefault="00D61A45" w:rsidP="001417A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216502">
              <w:rPr>
                <w:color w:val="000000"/>
                <w:sz w:val="24"/>
              </w:rPr>
              <w:t>5</w:t>
            </w:r>
            <w:r w:rsidR="00216502" w:rsidRPr="001417A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ноября</w:t>
            </w:r>
            <w:r w:rsidR="00216502" w:rsidRPr="001417AB">
              <w:rPr>
                <w:color w:val="000000"/>
                <w:sz w:val="24"/>
              </w:rPr>
              <w:t xml:space="preserve"> 2025 г.</w:t>
            </w:r>
          </w:p>
          <w:p w:rsidR="00216502" w:rsidRDefault="00216502" w:rsidP="001417A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4F3820" w:rsidRDefault="00216502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216502" w:rsidRPr="004F3820" w:rsidRDefault="00216502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4F3820" w:rsidRDefault="00216502" w:rsidP="0079285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216502" w:rsidRDefault="00216502" w:rsidP="00216502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AD5990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5990" w:rsidRDefault="00AD5990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1.6.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990" w:rsidRDefault="00AD5990" w:rsidP="0098498C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5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AD5990" w:rsidRPr="00AD673A" w:rsidRDefault="00AD5990" w:rsidP="0098498C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Закупка включена в план – график закупок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990" w:rsidRDefault="00AD5990" w:rsidP="00AD599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января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990" w:rsidRPr="004F3820" w:rsidRDefault="00AD5990" w:rsidP="0098498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AD5990" w:rsidRPr="006D3EF4" w:rsidRDefault="00AD5990" w:rsidP="0098498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990" w:rsidRPr="006D3EF4" w:rsidRDefault="00AD5990" w:rsidP="0098498C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ИКЗ в плане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графике закупок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990" w:rsidRPr="00AD673A" w:rsidRDefault="00AD5990" w:rsidP="0098498C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75EF7">
              <w:rPr>
                <w:color w:val="000000"/>
                <w:sz w:val="24"/>
              </w:rPr>
              <w:t>единая информационная система в сфере закупок</w:t>
            </w:r>
            <w:r>
              <w:rPr>
                <w:color w:val="000000"/>
                <w:sz w:val="24"/>
              </w:rPr>
              <w:t xml:space="preserve"> (ЕИС)</w:t>
            </w:r>
          </w:p>
        </w:tc>
      </w:tr>
      <w:tr w:rsidR="00D61A45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61A45" w:rsidRDefault="00D61A45" w:rsidP="00D61A45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1.7.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1A45" w:rsidRPr="004D4FD3" w:rsidRDefault="00D61A45" w:rsidP="00D61A4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6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D61A45" w:rsidRPr="00AD673A" w:rsidRDefault="00D61A45" w:rsidP="00D61A4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Сведения о муниципальном контракте внесены в реестр контрактов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1A45" w:rsidRDefault="00D61A45" w:rsidP="00D61A4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 ноября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1A45" w:rsidRPr="004D4FD3" w:rsidRDefault="00D61A45" w:rsidP="00D61A4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D61A45" w:rsidRPr="004F3820" w:rsidRDefault="00D61A45" w:rsidP="00D61A4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</w:t>
            </w:r>
            <w:proofErr w:type="spellStart"/>
            <w:r w:rsidRPr="004D4FD3">
              <w:rPr>
                <w:color w:val="000000"/>
                <w:sz w:val="24"/>
              </w:rPr>
              <w:t>Ульяницкая</w:t>
            </w:r>
            <w:proofErr w:type="spellEnd"/>
            <w:r w:rsidRPr="004D4FD3">
              <w:rPr>
                <w:color w:val="000000"/>
                <w:sz w:val="24"/>
              </w:rPr>
              <w:t xml:space="preserve">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1A45" w:rsidRPr="004D4FD3" w:rsidRDefault="00D61A45" w:rsidP="00D61A4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D4FD3">
              <w:rPr>
                <w:color w:val="000000"/>
                <w:sz w:val="24"/>
                <w:szCs w:val="24"/>
              </w:rPr>
              <w:t>реестровый номер контракта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1A45" w:rsidRDefault="00D61A45" w:rsidP="00D61A45">
            <w:pPr>
              <w:jc w:val="center"/>
            </w:pPr>
            <w:r w:rsidRPr="00D85D5F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D61A45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61A45" w:rsidRDefault="00D61A45" w:rsidP="00D61A45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1.8.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1A45" w:rsidRDefault="00D61A45" w:rsidP="00D61A4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7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D61A45" w:rsidRPr="00AD673A" w:rsidRDefault="00D61A45" w:rsidP="00D61A4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1A45" w:rsidRDefault="00D61A45" w:rsidP="00D61A4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 ноября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1A45" w:rsidRPr="004F3820" w:rsidRDefault="00D61A45" w:rsidP="00D61A4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D61A45" w:rsidRPr="006D3EF4" w:rsidRDefault="00D61A45" w:rsidP="00D61A4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</w:t>
            </w:r>
            <w:proofErr w:type="spellStart"/>
            <w:r w:rsidRPr="00D61A45">
              <w:rPr>
                <w:color w:val="000000"/>
                <w:sz w:val="24"/>
              </w:rPr>
              <w:t>Ливадная</w:t>
            </w:r>
            <w:proofErr w:type="spellEnd"/>
            <w:r w:rsidRPr="00D61A45">
              <w:rPr>
                <w:color w:val="000000"/>
                <w:sz w:val="24"/>
              </w:rPr>
              <w:t xml:space="preserve"> Т.С., специалист первой категории по ФК и спорту, </w:t>
            </w:r>
            <w:proofErr w:type="spellStart"/>
            <w:r w:rsidRPr="00D61A45">
              <w:rPr>
                <w:color w:val="000000"/>
                <w:sz w:val="24"/>
              </w:rPr>
              <w:t>Ульяницкая</w:t>
            </w:r>
            <w:proofErr w:type="spellEnd"/>
            <w:r w:rsidRPr="00D61A45">
              <w:rPr>
                <w:color w:val="000000"/>
                <w:sz w:val="24"/>
              </w:rPr>
              <w:t xml:space="preserve"> Н.В., ведущий специалист</w:t>
            </w:r>
            <w:r w:rsidRPr="00AD673A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1A45" w:rsidRPr="006D3EF4" w:rsidRDefault="00D61A45" w:rsidP="00D61A4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1A45" w:rsidRDefault="00D61A45" w:rsidP="00D61A45">
            <w:pPr>
              <w:jc w:val="center"/>
            </w:pPr>
            <w:r w:rsidRPr="00D85D5F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D61A45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61A45" w:rsidRDefault="00D61A45" w:rsidP="00D61A45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1.9.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1A45" w:rsidRDefault="00D61A45" w:rsidP="00D61A4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 xml:space="preserve">8. </w:t>
            </w:r>
          </w:p>
          <w:p w:rsidR="00D61A45" w:rsidRPr="00AD673A" w:rsidRDefault="00D61A45" w:rsidP="00D61A4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1A45" w:rsidRPr="001417AB" w:rsidRDefault="00D61A45" w:rsidP="00D61A4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  <w:r w:rsidRPr="001417A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ноября 2026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  <w:p w:rsidR="00D61A45" w:rsidRDefault="00D61A45" w:rsidP="00D61A4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1A45" w:rsidRPr="004F3820" w:rsidRDefault="00D61A45" w:rsidP="00D61A4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D61A45" w:rsidRPr="004F3820" w:rsidRDefault="00D61A45" w:rsidP="00D61A4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1A45" w:rsidRPr="004F3820" w:rsidRDefault="00D61A45" w:rsidP="00D61A4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1A45" w:rsidRDefault="00D61A45" w:rsidP="00D61A45">
            <w:pPr>
              <w:jc w:val="center"/>
            </w:pPr>
            <w:r w:rsidRPr="00D85D5F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AD5990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5990" w:rsidRDefault="00AD5990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1.10.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990" w:rsidRDefault="00AD5990" w:rsidP="0098498C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9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AD5990" w:rsidRPr="00AD673A" w:rsidRDefault="00AD5990" w:rsidP="0098498C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Закупка включена в план – график закупок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990" w:rsidRDefault="00AD5990" w:rsidP="00AD599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января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990" w:rsidRPr="004F3820" w:rsidRDefault="00AD5990" w:rsidP="0098498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AD5990" w:rsidRPr="006D3EF4" w:rsidRDefault="00AD5990" w:rsidP="0098498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990" w:rsidRPr="006D3EF4" w:rsidRDefault="00AD5990" w:rsidP="0098498C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ИКЗ в плане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графике закупок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990" w:rsidRPr="00AD673A" w:rsidRDefault="00AD5990" w:rsidP="0098498C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75EF7">
              <w:rPr>
                <w:color w:val="000000"/>
                <w:sz w:val="24"/>
              </w:rPr>
              <w:t>единая информационная система в сфере закупок</w:t>
            </w:r>
            <w:r>
              <w:rPr>
                <w:color w:val="000000"/>
                <w:sz w:val="24"/>
              </w:rPr>
              <w:t xml:space="preserve"> (ЕИС)</w:t>
            </w:r>
          </w:p>
        </w:tc>
      </w:tr>
      <w:tr w:rsidR="00D61A45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61A45" w:rsidRDefault="00D61A45" w:rsidP="00D61A45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1.11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1A45" w:rsidRPr="004D4FD3" w:rsidRDefault="00D61A45" w:rsidP="00D61A4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10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D61A45" w:rsidRPr="00AD673A" w:rsidRDefault="00D61A45" w:rsidP="00D61A4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Сведения о муниципальном контракте внесены в реестр контрактов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1A45" w:rsidRDefault="00D61A45" w:rsidP="00D61A4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 ноября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1A45" w:rsidRPr="004D4FD3" w:rsidRDefault="00D61A45" w:rsidP="00D61A4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D61A45" w:rsidRPr="004F3820" w:rsidRDefault="00D61A45" w:rsidP="00D61A4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</w:t>
            </w:r>
            <w:proofErr w:type="spellStart"/>
            <w:r w:rsidRPr="004D4FD3">
              <w:rPr>
                <w:color w:val="000000"/>
                <w:sz w:val="24"/>
              </w:rPr>
              <w:t>Ульяницкая</w:t>
            </w:r>
            <w:proofErr w:type="spellEnd"/>
            <w:r w:rsidRPr="004D4FD3">
              <w:rPr>
                <w:color w:val="000000"/>
                <w:sz w:val="24"/>
              </w:rPr>
              <w:t xml:space="preserve">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1A45" w:rsidRPr="004D4FD3" w:rsidRDefault="00D61A45" w:rsidP="00D61A4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D4FD3">
              <w:rPr>
                <w:color w:val="000000"/>
                <w:sz w:val="24"/>
                <w:szCs w:val="24"/>
              </w:rPr>
              <w:t>реестровый номер контракта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1A45" w:rsidRDefault="00D61A45" w:rsidP="00D61A45">
            <w:pPr>
              <w:jc w:val="center"/>
            </w:pPr>
            <w:r w:rsidRPr="007A6596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D61A45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61A45" w:rsidRDefault="00D61A45" w:rsidP="00D61A45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1.12.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1A45" w:rsidRDefault="00D61A45" w:rsidP="00D61A4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11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D61A45" w:rsidRPr="00AD673A" w:rsidRDefault="00D61A45" w:rsidP="00D61A4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1A45" w:rsidRDefault="00D61A45" w:rsidP="00D61A4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 ноября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1A45" w:rsidRPr="004F3820" w:rsidRDefault="00D61A45" w:rsidP="00D61A4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D61A45" w:rsidRPr="006D3EF4" w:rsidRDefault="00D61A45" w:rsidP="00D61A4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</w:t>
            </w:r>
            <w:proofErr w:type="spellStart"/>
            <w:r w:rsidRPr="00D61A45">
              <w:rPr>
                <w:color w:val="000000"/>
                <w:sz w:val="24"/>
              </w:rPr>
              <w:t>Ливадная</w:t>
            </w:r>
            <w:proofErr w:type="spellEnd"/>
            <w:r w:rsidRPr="00D61A45">
              <w:rPr>
                <w:color w:val="000000"/>
                <w:sz w:val="24"/>
              </w:rPr>
              <w:t xml:space="preserve"> Т.С., специалист первой категории по ФК и спорту, </w:t>
            </w:r>
            <w:proofErr w:type="spellStart"/>
            <w:r w:rsidRPr="00D61A45">
              <w:rPr>
                <w:color w:val="000000"/>
                <w:sz w:val="24"/>
              </w:rPr>
              <w:t>Ульяницкая</w:t>
            </w:r>
            <w:proofErr w:type="spellEnd"/>
            <w:r w:rsidRPr="00D61A45">
              <w:rPr>
                <w:color w:val="000000"/>
                <w:sz w:val="24"/>
              </w:rPr>
              <w:t xml:space="preserve"> Н.В., ведущий специалист</w:t>
            </w:r>
            <w:r w:rsidRPr="00AD673A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1A45" w:rsidRPr="006D3EF4" w:rsidRDefault="00D61A45" w:rsidP="00D61A4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1A45" w:rsidRDefault="00D61A45" w:rsidP="00D61A45">
            <w:pPr>
              <w:jc w:val="center"/>
            </w:pPr>
            <w:r w:rsidRPr="007A6596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D61A45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61A45" w:rsidRDefault="00D61A45" w:rsidP="00D61A45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1.13.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1A45" w:rsidRDefault="00D61A45" w:rsidP="00D61A4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 xml:space="preserve">12. </w:t>
            </w:r>
          </w:p>
          <w:p w:rsidR="00D61A45" w:rsidRPr="00AD673A" w:rsidRDefault="00D61A45" w:rsidP="00D61A4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1A45" w:rsidRPr="001417AB" w:rsidRDefault="00D61A45" w:rsidP="00D61A4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  <w:r w:rsidRPr="001417A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ноября</w:t>
            </w:r>
            <w:r w:rsidRPr="001417AB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7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  <w:p w:rsidR="00D61A45" w:rsidRDefault="00D61A45" w:rsidP="00D61A4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1A45" w:rsidRPr="004F3820" w:rsidRDefault="00D61A45" w:rsidP="00D61A4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D61A45" w:rsidRPr="004F3820" w:rsidRDefault="00D61A45" w:rsidP="00D61A4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1A45" w:rsidRPr="004F3820" w:rsidRDefault="00D61A45" w:rsidP="00D61A4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1A45" w:rsidRDefault="00D61A45" w:rsidP="00D61A45">
            <w:pPr>
              <w:jc w:val="center"/>
            </w:pPr>
            <w:r w:rsidRPr="007A6596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</w:tbl>
    <w:p w:rsidR="00D11C8D" w:rsidRDefault="00D11C8D" w:rsidP="00D11C8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1C3C0F" w:rsidRDefault="001C3C0F" w:rsidP="00D11C8D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1C3C0F" w:rsidRDefault="001C3C0F">
      <w:pPr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7950D8" w:rsidRPr="00160FD0" w:rsidRDefault="007950D8" w:rsidP="007950D8">
      <w:pPr>
        <w:widowControl w:val="0"/>
        <w:jc w:val="center"/>
        <w:outlineLvl w:val="2"/>
        <w:rPr>
          <w:color w:val="000000"/>
          <w:sz w:val="28"/>
        </w:rPr>
      </w:pPr>
      <w:r>
        <w:rPr>
          <w:color w:val="000000"/>
          <w:sz w:val="28"/>
        </w:rPr>
        <w:lastRenderedPageBreak/>
        <w:t>I</w:t>
      </w:r>
      <w:r>
        <w:rPr>
          <w:color w:val="000000"/>
          <w:sz w:val="28"/>
          <w:lang w:val="en-US"/>
        </w:rPr>
        <w:t>V</w:t>
      </w:r>
      <w:r w:rsidRPr="00160FD0">
        <w:rPr>
          <w:color w:val="000000"/>
          <w:sz w:val="28"/>
        </w:rPr>
        <w:t>. ПАСПОРТ</w:t>
      </w:r>
    </w:p>
    <w:p w:rsidR="007950D8" w:rsidRPr="00160FD0" w:rsidRDefault="007950D8" w:rsidP="007950D8">
      <w:pPr>
        <w:widowControl w:val="0"/>
        <w:jc w:val="center"/>
        <w:outlineLvl w:val="2"/>
        <w:rPr>
          <w:i/>
          <w:color w:val="000000"/>
          <w:sz w:val="28"/>
        </w:rPr>
      </w:pPr>
      <w:r w:rsidRPr="00160FD0">
        <w:rPr>
          <w:color w:val="000000"/>
          <w:sz w:val="28"/>
        </w:rPr>
        <w:t>комплекса процессных мероприятий «</w:t>
      </w:r>
      <w:r w:rsidR="00AA3CA6" w:rsidRPr="00AA3CA6">
        <w:rPr>
          <w:color w:val="000000"/>
          <w:sz w:val="28"/>
        </w:rPr>
        <w:t>Физкультурно-спортивная работа со всеми возрастными категориями граждан</w:t>
      </w:r>
      <w:r w:rsidRPr="00160FD0">
        <w:rPr>
          <w:color w:val="000000"/>
          <w:sz w:val="28"/>
        </w:rPr>
        <w:t>»</w:t>
      </w:r>
    </w:p>
    <w:p w:rsidR="007950D8" w:rsidRPr="00160FD0" w:rsidRDefault="007950D8" w:rsidP="007950D8">
      <w:pPr>
        <w:widowControl w:val="0"/>
        <w:jc w:val="center"/>
        <w:outlineLvl w:val="2"/>
        <w:rPr>
          <w:i/>
          <w:color w:val="000000"/>
          <w:sz w:val="28"/>
        </w:rPr>
      </w:pPr>
    </w:p>
    <w:p w:rsidR="007950D8" w:rsidRPr="00160FD0" w:rsidRDefault="007950D8" w:rsidP="007950D8">
      <w:pPr>
        <w:widowControl w:val="0"/>
        <w:jc w:val="center"/>
        <w:outlineLvl w:val="2"/>
        <w:rPr>
          <w:color w:val="000000"/>
          <w:sz w:val="28"/>
        </w:rPr>
      </w:pPr>
      <w:r w:rsidRPr="00160FD0">
        <w:rPr>
          <w:color w:val="000000"/>
          <w:sz w:val="28"/>
        </w:rPr>
        <w:t>1. Основные положения</w:t>
      </w:r>
    </w:p>
    <w:p w:rsidR="007950D8" w:rsidRPr="00160FD0" w:rsidRDefault="007950D8" w:rsidP="007950D8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655"/>
        <w:gridCol w:w="5617"/>
        <w:gridCol w:w="553"/>
        <w:gridCol w:w="8025"/>
      </w:tblGrid>
      <w:tr w:rsidR="007950D8" w:rsidRPr="00160FD0" w:rsidTr="00A3739F">
        <w:tc>
          <w:tcPr>
            <w:tcW w:w="655" w:type="dxa"/>
          </w:tcPr>
          <w:p w:rsidR="007950D8" w:rsidRPr="00160FD0" w:rsidRDefault="007950D8" w:rsidP="00A3739F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1.1.</w:t>
            </w:r>
          </w:p>
        </w:tc>
        <w:tc>
          <w:tcPr>
            <w:tcW w:w="5617" w:type="dxa"/>
            <w:shd w:val="clear" w:color="auto" w:fill="auto"/>
          </w:tcPr>
          <w:p w:rsidR="007950D8" w:rsidRPr="00160FD0" w:rsidRDefault="007950D8" w:rsidP="00A3739F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Ответственный за разработку и реализацию комплекса процессных мероприятий «</w:t>
            </w:r>
            <w:r w:rsidR="00AA3CA6" w:rsidRPr="00AA3CA6">
              <w:rPr>
                <w:color w:val="000000"/>
                <w:sz w:val="28"/>
              </w:rPr>
              <w:t>Физкультурно-спортивная работа со всеми возрастными категориями граждан</w:t>
            </w:r>
            <w:r>
              <w:rPr>
                <w:color w:val="000000"/>
                <w:sz w:val="28"/>
              </w:rPr>
              <w:t xml:space="preserve">» </w:t>
            </w:r>
            <w:r w:rsidRPr="00160FD0">
              <w:rPr>
                <w:color w:val="000000"/>
                <w:sz w:val="28"/>
              </w:rPr>
              <w:t>(далее также в настоящем разделе – комплекс процессных мероприятий)</w:t>
            </w:r>
          </w:p>
          <w:p w:rsidR="007950D8" w:rsidRPr="00160FD0" w:rsidRDefault="007950D8" w:rsidP="00A3739F">
            <w:pPr>
              <w:widowControl w:val="0"/>
              <w:outlineLvl w:val="2"/>
              <w:rPr>
                <w:color w:val="000000"/>
                <w:sz w:val="28"/>
              </w:rPr>
            </w:pPr>
          </w:p>
        </w:tc>
        <w:tc>
          <w:tcPr>
            <w:tcW w:w="553" w:type="dxa"/>
          </w:tcPr>
          <w:p w:rsidR="007950D8" w:rsidRPr="00160FD0" w:rsidRDefault="007950D8" w:rsidP="00A3739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–</w:t>
            </w:r>
          </w:p>
        </w:tc>
        <w:tc>
          <w:tcPr>
            <w:tcW w:w="8025" w:type="dxa"/>
            <w:shd w:val="clear" w:color="auto" w:fill="auto"/>
          </w:tcPr>
          <w:p w:rsidR="007950D8" w:rsidRPr="00160FD0" w:rsidRDefault="007950D8" w:rsidP="00A3739F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Администрация Пролетарского сельского поселения</w:t>
            </w:r>
          </w:p>
          <w:p w:rsidR="007950D8" w:rsidRPr="00160FD0" w:rsidRDefault="007950D8" w:rsidP="008C04EB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(</w:t>
            </w:r>
            <w:proofErr w:type="spellStart"/>
            <w:r w:rsidR="00AA3CA6" w:rsidRPr="00AA3CA6">
              <w:rPr>
                <w:color w:val="000000"/>
                <w:sz w:val="28"/>
              </w:rPr>
              <w:t>Ливадная</w:t>
            </w:r>
            <w:proofErr w:type="spellEnd"/>
            <w:r w:rsidR="00AA3CA6" w:rsidRPr="00AA3CA6">
              <w:rPr>
                <w:color w:val="000000"/>
                <w:sz w:val="28"/>
              </w:rPr>
              <w:t xml:space="preserve"> Татьяна Сергеевна, специалист первой категории по ФК и спорту</w:t>
            </w:r>
            <w:r w:rsidRPr="00160FD0">
              <w:rPr>
                <w:color w:val="000000"/>
                <w:sz w:val="28"/>
              </w:rPr>
              <w:t>)</w:t>
            </w:r>
          </w:p>
        </w:tc>
      </w:tr>
      <w:tr w:rsidR="007950D8" w:rsidRPr="00160FD0" w:rsidTr="00A3739F">
        <w:tc>
          <w:tcPr>
            <w:tcW w:w="655" w:type="dxa"/>
          </w:tcPr>
          <w:p w:rsidR="007950D8" w:rsidRPr="00160FD0" w:rsidRDefault="007950D8" w:rsidP="00A3739F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1.2.</w:t>
            </w:r>
          </w:p>
        </w:tc>
        <w:tc>
          <w:tcPr>
            <w:tcW w:w="5617" w:type="dxa"/>
            <w:shd w:val="clear" w:color="auto" w:fill="auto"/>
          </w:tcPr>
          <w:p w:rsidR="007950D8" w:rsidRPr="00160FD0" w:rsidRDefault="007950D8" w:rsidP="00A3739F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Связь с муниципальной программой Пролетарского сельского поселения</w:t>
            </w:r>
          </w:p>
        </w:tc>
        <w:tc>
          <w:tcPr>
            <w:tcW w:w="553" w:type="dxa"/>
          </w:tcPr>
          <w:p w:rsidR="007950D8" w:rsidRPr="00160FD0" w:rsidRDefault="007950D8" w:rsidP="00A3739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–</w:t>
            </w:r>
          </w:p>
        </w:tc>
        <w:tc>
          <w:tcPr>
            <w:tcW w:w="8025" w:type="dxa"/>
            <w:shd w:val="clear" w:color="auto" w:fill="auto"/>
          </w:tcPr>
          <w:p w:rsidR="007950D8" w:rsidRPr="00160FD0" w:rsidRDefault="007950D8" w:rsidP="00A3739F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 xml:space="preserve">муниципальная программа Пролетарского сельского поселения </w:t>
            </w:r>
          </w:p>
          <w:p w:rsidR="007950D8" w:rsidRPr="00160FD0" w:rsidRDefault="007950D8" w:rsidP="00A3739F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«</w:t>
            </w:r>
            <w:r w:rsidR="00AA3CA6" w:rsidRPr="00AA3CA6">
              <w:rPr>
                <w:color w:val="000000"/>
                <w:sz w:val="28"/>
              </w:rPr>
              <w:t>Развитие физической культуры и спорта</w:t>
            </w:r>
            <w:r w:rsidRPr="00160FD0">
              <w:rPr>
                <w:color w:val="000000"/>
                <w:sz w:val="28"/>
              </w:rPr>
              <w:t>»</w:t>
            </w:r>
          </w:p>
        </w:tc>
      </w:tr>
    </w:tbl>
    <w:p w:rsidR="007950D8" w:rsidRDefault="007950D8" w:rsidP="001C3C0F">
      <w:pPr>
        <w:widowControl w:val="0"/>
        <w:jc w:val="center"/>
        <w:outlineLvl w:val="2"/>
        <w:rPr>
          <w:color w:val="000000"/>
          <w:sz w:val="28"/>
        </w:rPr>
      </w:pPr>
    </w:p>
    <w:p w:rsidR="005054CE" w:rsidRDefault="005054CE" w:rsidP="00D11C8D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5054CE" w:rsidRDefault="005054CE">
      <w:pPr>
        <w:rPr>
          <w:rFonts w:eastAsia="Calibri"/>
          <w:b/>
          <w:sz w:val="24"/>
          <w:szCs w:val="24"/>
          <w:lang w:eastAsia="en-US"/>
        </w:rPr>
        <w:sectPr w:rsidR="005054CE" w:rsidSect="00216502">
          <w:pgSz w:w="16840" w:h="23814" w:code="9"/>
          <w:pgMar w:top="1135" w:right="709" w:bottom="1134" w:left="851" w:header="284" w:footer="720" w:gutter="0"/>
          <w:cols w:space="720"/>
          <w:docGrid w:linePitch="272"/>
        </w:sect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5054CE" w:rsidRPr="004C31C3" w:rsidRDefault="005054CE" w:rsidP="005054CE">
      <w:pPr>
        <w:widowControl w:val="0"/>
        <w:suppressLineNumbers/>
        <w:suppressAutoHyphens/>
        <w:jc w:val="center"/>
        <w:outlineLvl w:val="2"/>
        <w:rPr>
          <w:color w:val="000000"/>
          <w:sz w:val="28"/>
        </w:rPr>
      </w:pPr>
      <w:r w:rsidRPr="004C31C3">
        <w:rPr>
          <w:color w:val="000000"/>
          <w:sz w:val="28"/>
        </w:rPr>
        <w:lastRenderedPageBreak/>
        <w:t>2. Показатели комплекса процессных мероприятий</w:t>
      </w:r>
    </w:p>
    <w:p w:rsidR="005054CE" w:rsidRPr="004C31C3" w:rsidRDefault="005054CE" w:rsidP="005054CE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21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2"/>
        <w:gridCol w:w="5567"/>
        <w:gridCol w:w="1372"/>
        <w:gridCol w:w="1235"/>
        <w:gridCol w:w="1310"/>
        <w:gridCol w:w="1573"/>
        <w:gridCol w:w="1575"/>
        <w:gridCol w:w="1555"/>
        <w:gridCol w:w="1580"/>
        <w:gridCol w:w="1604"/>
        <w:gridCol w:w="1785"/>
        <w:gridCol w:w="1785"/>
      </w:tblGrid>
      <w:tr w:rsidR="005054CE" w:rsidRPr="004C31C3" w:rsidTr="0098498C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№</w:t>
            </w:r>
          </w:p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п/п</w:t>
            </w:r>
          </w:p>
        </w:tc>
        <w:tc>
          <w:tcPr>
            <w:tcW w:w="5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Наименование показателя 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Признак возраста-</w:t>
            </w:r>
            <w:proofErr w:type="spellStart"/>
            <w:r w:rsidRPr="004C31C3">
              <w:rPr>
                <w:color w:val="000000"/>
                <w:sz w:val="24"/>
              </w:rPr>
              <w:t>ния</w:t>
            </w:r>
            <w:proofErr w:type="spellEnd"/>
            <w:r w:rsidRPr="004C31C3">
              <w:rPr>
                <w:color w:val="000000"/>
                <w:sz w:val="24"/>
              </w:rPr>
              <w:t>/</w:t>
            </w:r>
            <w:proofErr w:type="spellStart"/>
            <w:r w:rsidRPr="004C31C3">
              <w:rPr>
                <w:color w:val="000000"/>
                <w:sz w:val="24"/>
              </w:rPr>
              <w:t>убыва-ния</w:t>
            </w:r>
            <w:proofErr w:type="spellEnd"/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Уровень показа-теля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Базовое значение показателя</w:t>
            </w:r>
          </w:p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(2023)</w:t>
            </w:r>
          </w:p>
        </w:tc>
        <w:tc>
          <w:tcPr>
            <w:tcW w:w="6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Значения показателей по годам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proofErr w:type="spellStart"/>
            <w:r w:rsidRPr="004C31C3">
              <w:rPr>
                <w:color w:val="000000"/>
                <w:sz w:val="24"/>
              </w:rPr>
              <w:t>Информацион-ная</w:t>
            </w:r>
            <w:proofErr w:type="spellEnd"/>
            <w:r w:rsidRPr="004C31C3">
              <w:rPr>
                <w:color w:val="000000"/>
                <w:sz w:val="24"/>
              </w:rPr>
              <w:t xml:space="preserve"> система</w:t>
            </w:r>
          </w:p>
        </w:tc>
      </w:tr>
      <w:tr w:rsidR="005054CE" w:rsidRPr="004C31C3" w:rsidTr="0098498C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rPr>
                <w:color w:val="000000"/>
                <w:sz w:val="22"/>
              </w:rPr>
            </w:pPr>
          </w:p>
        </w:tc>
        <w:tc>
          <w:tcPr>
            <w:tcW w:w="5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rPr>
                <w:color w:val="000000"/>
                <w:sz w:val="22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rPr>
                <w:color w:val="000000"/>
                <w:sz w:val="22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rPr>
                <w:color w:val="000000"/>
                <w:sz w:val="22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rPr>
                <w:color w:val="000000"/>
                <w:sz w:val="22"/>
              </w:rPr>
            </w:pPr>
          </w:p>
        </w:tc>
        <w:tc>
          <w:tcPr>
            <w:tcW w:w="1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rPr>
                <w:color w:val="000000"/>
                <w:sz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2027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2030</w:t>
            </w:r>
          </w:p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2"/>
              </w:rPr>
            </w:pPr>
            <w:r w:rsidRPr="004C31C3">
              <w:rPr>
                <w:color w:val="000000"/>
                <w:sz w:val="24"/>
              </w:rPr>
              <w:t>(</w:t>
            </w:r>
            <w:proofErr w:type="spellStart"/>
            <w:r w:rsidRPr="004C31C3">
              <w:rPr>
                <w:color w:val="000000"/>
                <w:sz w:val="24"/>
              </w:rPr>
              <w:t>справочно</w:t>
            </w:r>
            <w:proofErr w:type="spellEnd"/>
            <w:r w:rsidRPr="004C31C3">
              <w:rPr>
                <w:color w:val="000000"/>
                <w:sz w:val="24"/>
              </w:rPr>
              <w:t>)</w:t>
            </w: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rPr>
                <w:color w:val="000000"/>
                <w:sz w:val="22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rPr>
                <w:color w:val="000000"/>
                <w:sz w:val="22"/>
              </w:rPr>
            </w:pPr>
          </w:p>
        </w:tc>
      </w:tr>
      <w:tr w:rsidR="005054CE" w:rsidRPr="004C31C3" w:rsidTr="0098498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12</w:t>
            </w:r>
          </w:p>
        </w:tc>
      </w:tr>
      <w:tr w:rsidR="005054CE" w:rsidRPr="004C31C3" w:rsidTr="0098498C">
        <w:tc>
          <w:tcPr>
            <w:tcW w:w="215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63882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1. Задача комплекса процессных мероприятий «</w:t>
            </w:r>
            <w:r w:rsidR="00963882" w:rsidRPr="00963882">
              <w:rPr>
                <w:color w:val="000000"/>
                <w:sz w:val="24"/>
              </w:rPr>
              <w:t>Созданы условия повышения мотивации и интереса населения к регулярным занятиям физической культурой и спортом и ведению здорового образа жизни</w:t>
            </w:r>
            <w:r w:rsidR="003900BD" w:rsidRPr="003900BD">
              <w:rPr>
                <w:color w:val="000000"/>
                <w:sz w:val="24"/>
              </w:rPr>
              <w:t>»</w:t>
            </w:r>
          </w:p>
        </w:tc>
      </w:tr>
      <w:tr w:rsidR="005054CE" w:rsidRPr="004C31C3" w:rsidTr="0098498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1.1.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963882" w:rsidP="006913D8"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</w:t>
            </w:r>
            <w:r w:rsidRPr="00963882">
              <w:rPr>
                <w:color w:val="000000"/>
                <w:sz w:val="24"/>
              </w:rPr>
              <w:t>оличество спортивно-массовых мероприятий (соревнований), в которых жители поселения приняли участие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963882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963882">
              <w:rPr>
                <w:color w:val="000000"/>
                <w:sz w:val="24"/>
              </w:rPr>
              <w:t>возраста-</w:t>
            </w:r>
            <w:proofErr w:type="spellStart"/>
            <w:r w:rsidRPr="00963882">
              <w:rPr>
                <w:color w:val="000000"/>
                <w:sz w:val="24"/>
              </w:rPr>
              <w:t>ния</w:t>
            </w:r>
            <w:proofErr w:type="spellEnd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КПМ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единиц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012DBA" w:rsidRDefault="00012DBA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012DBA">
              <w:rPr>
                <w:color w:val="000000"/>
                <w:sz w:val="24"/>
              </w:rPr>
              <w:t>-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012DBA" w:rsidRDefault="00012DBA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012DBA" w:rsidRDefault="00012DBA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012DBA" w:rsidRDefault="00012DBA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012DBA" w:rsidRDefault="00012DBA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–</w:t>
            </w:r>
          </w:p>
        </w:tc>
      </w:tr>
    </w:tbl>
    <w:p w:rsidR="005054CE" w:rsidRPr="004C31C3" w:rsidRDefault="005054CE" w:rsidP="005054CE">
      <w:pPr>
        <w:widowControl w:val="0"/>
        <w:ind w:firstLine="709"/>
        <w:jc w:val="both"/>
        <w:rPr>
          <w:color w:val="000000"/>
          <w:sz w:val="28"/>
        </w:rPr>
      </w:pPr>
    </w:p>
    <w:p w:rsidR="005054CE" w:rsidRPr="004C31C3" w:rsidRDefault="005054CE" w:rsidP="005054CE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>Примечание.</w:t>
      </w:r>
    </w:p>
    <w:p w:rsidR="005054CE" w:rsidRPr="004C31C3" w:rsidRDefault="005054CE" w:rsidP="005054CE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 xml:space="preserve">Используемое сокращение: </w:t>
      </w:r>
    </w:p>
    <w:p w:rsidR="005054CE" w:rsidRPr="004C31C3" w:rsidRDefault="005054CE" w:rsidP="005054CE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>ОКЕИ – Общероссийский классификатор единиц измерения;</w:t>
      </w:r>
    </w:p>
    <w:p w:rsidR="005054CE" w:rsidRPr="004C31C3" w:rsidRDefault="005054CE" w:rsidP="005054CE">
      <w:pPr>
        <w:widowControl w:val="0"/>
        <w:ind w:firstLine="709"/>
        <w:rPr>
          <w:color w:val="000000"/>
          <w:sz w:val="28"/>
        </w:rPr>
      </w:pPr>
      <w:r w:rsidRPr="004C31C3">
        <w:rPr>
          <w:color w:val="000000"/>
          <w:sz w:val="28"/>
        </w:rPr>
        <w:t>КПМ – комплекс процессных мероприятий.</w:t>
      </w:r>
    </w:p>
    <w:p w:rsidR="005054CE" w:rsidRDefault="005054CE">
      <w:pPr>
        <w:rPr>
          <w:rFonts w:eastAsia="Calibri"/>
          <w:b/>
          <w:sz w:val="24"/>
          <w:szCs w:val="24"/>
          <w:lang w:eastAsia="en-US"/>
        </w:rPr>
      </w:pPr>
    </w:p>
    <w:p w:rsidR="00C17940" w:rsidRDefault="00C17940" w:rsidP="00D11C8D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C17940" w:rsidRDefault="00C17940">
      <w:pPr>
        <w:rPr>
          <w:rFonts w:eastAsia="Calibri"/>
          <w:b/>
          <w:sz w:val="24"/>
          <w:szCs w:val="24"/>
          <w:lang w:eastAsia="en-US"/>
        </w:rPr>
        <w:sectPr w:rsidR="00C17940" w:rsidSect="005054CE">
          <w:pgSz w:w="23814" w:h="16840" w:orient="landscape" w:code="9"/>
          <w:pgMar w:top="709" w:right="1135" w:bottom="709" w:left="1134" w:header="720" w:footer="720" w:gutter="0"/>
          <w:cols w:space="720"/>
          <w:docGrid w:linePitch="272"/>
        </w:sect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A3739F" w:rsidRPr="00CB1816" w:rsidRDefault="00A3739F" w:rsidP="00A3739F">
      <w:pPr>
        <w:widowControl w:val="0"/>
        <w:jc w:val="center"/>
        <w:outlineLvl w:val="2"/>
        <w:rPr>
          <w:color w:val="000000"/>
          <w:sz w:val="28"/>
        </w:rPr>
      </w:pPr>
      <w:r w:rsidRPr="00CB1816">
        <w:rPr>
          <w:color w:val="000000"/>
          <w:sz w:val="28"/>
        </w:rPr>
        <w:lastRenderedPageBreak/>
        <w:t>3. Перечень мероприятий (результатов) комплекса процессных мероприятий</w:t>
      </w:r>
    </w:p>
    <w:p w:rsidR="00A3739F" w:rsidRPr="00CB1816" w:rsidRDefault="00A3739F" w:rsidP="00A3739F">
      <w:pPr>
        <w:widowControl w:val="0"/>
        <w:ind w:firstLine="709"/>
        <w:rPr>
          <w:color w:val="00000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A3739F" w:rsidRPr="00CB1816" w:rsidTr="00A3739F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sz w:val="28"/>
              </w:rPr>
              <w:tab/>
            </w:r>
            <w:r w:rsidRPr="00CB1816">
              <w:rPr>
                <w:color w:val="000000"/>
                <w:sz w:val="24"/>
              </w:rPr>
              <w:t>№ п/п</w:t>
            </w: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Наименование мероприятия (результата)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Тип мероприятия (результата)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Характеристика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Базовое значение</w:t>
            </w:r>
          </w:p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(2023)</w:t>
            </w: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 xml:space="preserve">Значение результата </w:t>
            </w:r>
          </w:p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по годам реализации</w:t>
            </w:r>
          </w:p>
        </w:tc>
      </w:tr>
      <w:tr w:rsidR="00A3739F" w:rsidRPr="00CB1816" w:rsidTr="00A3739F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3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2027</w:t>
            </w:r>
          </w:p>
        </w:tc>
      </w:tr>
    </w:tbl>
    <w:p w:rsidR="00A3739F" w:rsidRPr="00CB1816" w:rsidRDefault="00A3739F" w:rsidP="00A3739F">
      <w:pPr>
        <w:rPr>
          <w:rFonts w:ascii="Calibri" w:hAnsi="Calibri"/>
          <w:color w:val="000000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A3739F" w:rsidRPr="00CB1816" w:rsidTr="00A3739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9</w:t>
            </w:r>
          </w:p>
        </w:tc>
      </w:tr>
      <w:tr w:rsidR="00A3739F" w:rsidRPr="00CB1816" w:rsidTr="00A3739F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 xml:space="preserve">1. Задача комплекса процессных мероприятий </w:t>
            </w:r>
          </w:p>
          <w:p w:rsidR="00A3739F" w:rsidRPr="00CB1816" w:rsidRDefault="00A3739F" w:rsidP="00F227E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«</w:t>
            </w:r>
            <w:r w:rsidR="009B287C" w:rsidRPr="009B287C">
              <w:rPr>
                <w:color w:val="000000"/>
                <w:sz w:val="24"/>
              </w:rPr>
              <w:t>Созданы условия повышения мотивации и интереса населения к регулярным занятиям физической культурой и спортом и ведению здорового образа жизни</w:t>
            </w:r>
            <w:r w:rsidRPr="00CB1816">
              <w:rPr>
                <w:color w:val="000000"/>
                <w:sz w:val="24"/>
              </w:rPr>
              <w:t>»</w:t>
            </w:r>
          </w:p>
        </w:tc>
      </w:tr>
      <w:tr w:rsidR="00A3739F" w:rsidRPr="00CB1816" w:rsidTr="00A3739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1.1.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Мероприятие (результат) «</w:t>
            </w:r>
            <w:r w:rsidR="009B287C" w:rsidRPr="009B287C">
              <w:rPr>
                <w:rFonts w:eastAsia="Calibri" w:cs="Calibri"/>
                <w:bCs/>
                <w:sz w:val="24"/>
                <w:szCs w:val="24"/>
                <w:lang w:eastAsia="zh-CN"/>
              </w:rPr>
              <w:t>Организация и проведение спортивных и физкультурных мероприятий для всех групп населения</w:t>
            </w:r>
            <w:r w:rsidRPr="00CB1816">
              <w:rPr>
                <w:color w:val="000000"/>
                <w:sz w:val="24"/>
              </w:rPr>
              <w:t>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CB1816" w:rsidRDefault="00E84859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иные мероприятия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84859" w:rsidRDefault="00E84859" w:rsidP="003900BD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E84859">
              <w:rPr>
                <w:color w:val="000000"/>
                <w:sz w:val="24"/>
                <w:szCs w:val="24"/>
              </w:rPr>
              <w:t>повышение интереса населения к занятиям физической культурой и спортом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A3739F" w:rsidRDefault="00E84859" w:rsidP="003900BD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E84859">
              <w:rPr>
                <w:color w:val="000000"/>
                <w:sz w:val="24"/>
                <w:szCs w:val="24"/>
              </w:rPr>
              <w:t>развитие игровых видов спорта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310D4C" w:rsidRDefault="00310D4C" w:rsidP="003900BD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310D4C">
              <w:rPr>
                <w:color w:val="000000"/>
                <w:sz w:val="24"/>
                <w:szCs w:val="24"/>
              </w:rPr>
              <w:t>развитие системы выявления, поддержки одаренных детей и талантливой молодежи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310D4C" w:rsidRDefault="00310D4C" w:rsidP="003900BD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310D4C">
              <w:rPr>
                <w:color w:val="000000"/>
                <w:sz w:val="24"/>
                <w:szCs w:val="24"/>
              </w:rPr>
              <w:t>профилактике асоциального поведения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310D4C" w:rsidRPr="007F422E" w:rsidRDefault="00310D4C" w:rsidP="003900BD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310D4C">
              <w:rPr>
                <w:color w:val="000000"/>
                <w:sz w:val="24"/>
                <w:szCs w:val="24"/>
              </w:rPr>
              <w:t>ривлечение детей и подростков (включая детей из многодетных и малообеспеченных семей) к физкультурно-спортивным занятиям и мероприятиям, проводимым во внеурочное время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условных</w:t>
            </w:r>
          </w:p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единиц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012DB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012DBA">
              <w:rPr>
                <w:color w:val="000000"/>
                <w:sz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012DB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012DBA">
              <w:rPr>
                <w:color w:val="000000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012DB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012DBA">
              <w:rPr>
                <w:color w:val="000000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012DB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012DBA">
              <w:rPr>
                <w:color w:val="000000"/>
                <w:sz w:val="24"/>
              </w:rPr>
              <w:t>1</w:t>
            </w:r>
          </w:p>
        </w:tc>
      </w:tr>
    </w:tbl>
    <w:p w:rsidR="00A3739F" w:rsidRPr="00CB1816" w:rsidRDefault="00A3739F" w:rsidP="00A3739F">
      <w:pPr>
        <w:tabs>
          <w:tab w:val="left" w:pos="4800"/>
        </w:tabs>
        <w:spacing w:after="200" w:line="276" w:lineRule="auto"/>
        <w:rPr>
          <w:sz w:val="28"/>
        </w:rPr>
      </w:pPr>
    </w:p>
    <w:p w:rsidR="00A3739F" w:rsidRPr="00CB1816" w:rsidRDefault="00A3739F" w:rsidP="00A3739F">
      <w:pPr>
        <w:widowControl w:val="0"/>
        <w:ind w:firstLine="709"/>
        <w:jc w:val="both"/>
        <w:rPr>
          <w:color w:val="000000"/>
          <w:sz w:val="28"/>
        </w:rPr>
      </w:pPr>
      <w:r w:rsidRPr="00CB1816">
        <w:rPr>
          <w:color w:val="000000"/>
          <w:sz w:val="28"/>
        </w:rPr>
        <w:t>Примечание.</w:t>
      </w:r>
    </w:p>
    <w:p w:rsidR="00A3739F" w:rsidRPr="00CB1816" w:rsidRDefault="00A3739F" w:rsidP="00A3739F">
      <w:pPr>
        <w:widowControl w:val="0"/>
        <w:ind w:firstLine="709"/>
        <w:jc w:val="both"/>
        <w:rPr>
          <w:color w:val="000000"/>
          <w:sz w:val="28"/>
        </w:rPr>
      </w:pPr>
      <w:r w:rsidRPr="00CB1816">
        <w:rPr>
          <w:color w:val="000000"/>
          <w:sz w:val="28"/>
        </w:rPr>
        <w:t xml:space="preserve">Используемое сокращение: </w:t>
      </w:r>
    </w:p>
    <w:p w:rsidR="00A3739F" w:rsidRPr="00CB1816" w:rsidRDefault="00A3739F" w:rsidP="00A3739F">
      <w:pPr>
        <w:widowControl w:val="0"/>
        <w:suppressLineNumbers/>
        <w:tabs>
          <w:tab w:val="left" w:pos="4530"/>
        </w:tabs>
        <w:suppressAutoHyphens/>
        <w:rPr>
          <w:color w:val="000000"/>
          <w:sz w:val="28"/>
        </w:rPr>
      </w:pPr>
      <w:r w:rsidRPr="00CB1816">
        <w:rPr>
          <w:color w:val="000000"/>
          <w:sz w:val="28"/>
        </w:rPr>
        <w:t>ОКЕИ – Общероссийский классификатор единиц измерения.</w:t>
      </w:r>
    </w:p>
    <w:p w:rsidR="00A3739F" w:rsidRDefault="00A3739F" w:rsidP="00A3739F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A3739F" w:rsidRDefault="00A3739F" w:rsidP="00A3739F">
      <w:pPr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A3739F" w:rsidRPr="00AD673A" w:rsidRDefault="00A3739F" w:rsidP="00A3739F">
      <w:pPr>
        <w:widowControl w:val="0"/>
        <w:suppressLineNumbers/>
        <w:tabs>
          <w:tab w:val="left" w:pos="4530"/>
        </w:tabs>
        <w:suppressAutoHyphens/>
        <w:jc w:val="center"/>
        <w:rPr>
          <w:color w:val="000000"/>
          <w:sz w:val="28"/>
        </w:rPr>
      </w:pPr>
      <w:r>
        <w:rPr>
          <w:color w:val="000000"/>
          <w:sz w:val="28"/>
        </w:rPr>
        <w:lastRenderedPageBreak/>
        <w:t>5</w:t>
      </w:r>
      <w:r w:rsidRPr="00AD673A">
        <w:rPr>
          <w:color w:val="000000"/>
          <w:sz w:val="28"/>
        </w:rPr>
        <w:t>. План реализации комплекса процессных мероприятий на 2025 – 2027 годы</w:t>
      </w:r>
    </w:p>
    <w:p w:rsidR="00A3739F" w:rsidRPr="00AD673A" w:rsidRDefault="00A3739F" w:rsidP="00A3739F">
      <w:pPr>
        <w:widowControl w:val="0"/>
        <w:jc w:val="center"/>
        <w:rPr>
          <w:color w:val="000000"/>
          <w:sz w:val="28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3913"/>
        <w:gridCol w:w="2263"/>
        <w:gridCol w:w="3537"/>
        <w:gridCol w:w="2705"/>
        <w:gridCol w:w="2127"/>
      </w:tblGrid>
      <w:tr w:rsidR="00A3739F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№ п/п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 xml:space="preserve">Наименование мероприятия (результата), </w:t>
            </w:r>
          </w:p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контрольной точки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Дата наступления контрольной точки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Ответственный исполнитель </w:t>
            </w:r>
          </w:p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(наименование органа местного самоуправления Пролетарского сельского поселения, организации, ФИО, должность)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Вид подтверждающего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Информационная система </w:t>
            </w:r>
          </w:p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(источник данных)</w:t>
            </w:r>
          </w:p>
        </w:tc>
      </w:tr>
    </w:tbl>
    <w:p w:rsidR="00A3739F" w:rsidRPr="00AD673A" w:rsidRDefault="00A3739F" w:rsidP="00A3739F">
      <w:pPr>
        <w:rPr>
          <w:rFonts w:ascii="Calibri" w:hAnsi="Calibri"/>
          <w:color w:val="000000"/>
          <w:sz w:val="2"/>
        </w:rPr>
      </w:pPr>
    </w:p>
    <w:tbl>
      <w:tblPr>
        <w:tblW w:w="15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3913"/>
        <w:gridCol w:w="2263"/>
        <w:gridCol w:w="3537"/>
        <w:gridCol w:w="2705"/>
        <w:gridCol w:w="2122"/>
      </w:tblGrid>
      <w:tr w:rsidR="00A3739F" w:rsidRPr="00AD673A" w:rsidTr="00A3739F">
        <w:trPr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3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6</w:t>
            </w:r>
          </w:p>
        </w:tc>
      </w:tr>
      <w:tr w:rsidR="00A3739F" w:rsidRPr="00AD673A" w:rsidTr="00A3739F">
        <w:tc>
          <w:tcPr>
            <w:tcW w:w="15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1. Задача комплекса процессных мероприятий </w:t>
            </w:r>
          </w:p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«</w:t>
            </w:r>
            <w:r w:rsidR="007B7D3F" w:rsidRPr="007B7D3F">
              <w:rPr>
                <w:color w:val="000000"/>
                <w:sz w:val="24"/>
              </w:rPr>
              <w:t>Созданы условия повышения мотивации и интереса населения к регулярным занятиям физической культурой и спортом и ведению здорового образа жизни</w:t>
            </w:r>
            <w:r w:rsidRPr="00AD673A">
              <w:rPr>
                <w:color w:val="000000"/>
                <w:sz w:val="24"/>
              </w:rPr>
              <w:t>»</w:t>
            </w:r>
          </w:p>
        </w:tc>
      </w:tr>
      <w:tr w:rsidR="00A3739F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1.1.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Default="00A3739F" w:rsidP="00A3739F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Мероприятие (результат) </w:t>
            </w:r>
          </w:p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.</w:t>
            </w:r>
            <w:r w:rsidRPr="00AD673A">
              <w:rPr>
                <w:color w:val="000000"/>
                <w:sz w:val="24"/>
              </w:rPr>
              <w:t xml:space="preserve"> «</w:t>
            </w:r>
            <w:r w:rsidR="002541D8" w:rsidRPr="002541D8">
              <w:rPr>
                <w:color w:val="000000"/>
                <w:sz w:val="24"/>
              </w:rPr>
              <w:t>Организация и проведение спортивных и физкультурных мероприятий для всех групп населения</w:t>
            </w:r>
            <w:r w:rsidRPr="00AD673A">
              <w:rPr>
                <w:color w:val="000000"/>
                <w:sz w:val="24"/>
              </w:rPr>
              <w:t>»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7D3F" w:rsidRPr="007B7D3F" w:rsidRDefault="007B7D3F" w:rsidP="007B7D3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7B7D3F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A3739F" w:rsidRPr="00AD673A" w:rsidRDefault="007B7D3F" w:rsidP="007B7D3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</w:t>
            </w:r>
            <w:proofErr w:type="spellStart"/>
            <w:r>
              <w:rPr>
                <w:color w:val="000000"/>
                <w:sz w:val="24"/>
              </w:rPr>
              <w:t>Ливадная</w:t>
            </w:r>
            <w:proofErr w:type="spellEnd"/>
            <w:r>
              <w:rPr>
                <w:color w:val="000000"/>
                <w:sz w:val="24"/>
              </w:rPr>
              <w:t xml:space="preserve"> Т.С.</w:t>
            </w:r>
            <w:r w:rsidR="008C04EB">
              <w:rPr>
                <w:color w:val="000000"/>
                <w:sz w:val="24"/>
              </w:rPr>
              <w:t>, специалист первой категории по ФК и спорту</w:t>
            </w:r>
            <w:r w:rsidRPr="007B7D3F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1979B5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A3739F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1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A3739F" w:rsidRPr="00AD673A" w:rsidRDefault="004509FE" w:rsidP="004509F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Участие спортивных команд, (отдельных участников</w:t>
            </w:r>
            <w:r w:rsidR="002F3090">
              <w:rPr>
                <w:color w:val="000000"/>
                <w:sz w:val="24"/>
              </w:rPr>
              <w:t xml:space="preserve"> соревнований</w:t>
            </w:r>
            <w:r>
              <w:rPr>
                <w:color w:val="000000"/>
                <w:sz w:val="24"/>
              </w:rPr>
              <w:t xml:space="preserve">) Пролетарского сельского поселения в спортивных мероприятий района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Default="006C1313" w:rsidP="006C1313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 w:rsidR="00A3739F">
              <w:rPr>
                <w:color w:val="000000"/>
                <w:sz w:val="24"/>
              </w:rPr>
              <w:t xml:space="preserve">0 </w:t>
            </w:r>
            <w:r>
              <w:rPr>
                <w:color w:val="000000"/>
                <w:sz w:val="24"/>
              </w:rPr>
              <w:t>апреля</w:t>
            </w:r>
            <w:r w:rsidR="00A3739F">
              <w:rPr>
                <w:color w:val="000000"/>
                <w:sz w:val="24"/>
              </w:rPr>
              <w:t xml:space="preserve">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4F3820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A3739F" w:rsidRPr="006D3EF4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="00E94F5A" w:rsidRPr="00E94F5A">
              <w:rPr>
                <w:color w:val="000000"/>
                <w:sz w:val="24"/>
              </w:rPr>
              <w:t>Ливадная</w:t>
            </w:r>
            <w:proofErr w:type="spellEnd"/>
            <w:r w:rsidR="00E94F5A" w:rsidRPr="00E94F5A">
              <w:rPr>
                <w:color w:val="000000"/>
                <w:sz w:val="24"/>
              </w:rPr>
              <w:t xml:space="preserve"> Т.С., специалист первой категории по ФК и спорту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6D3EF4" w:rsidRDefault="00E94F5A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E94F5A">
              <w:rPr>
                <w:color w:val="000000"/>
                <w:sz w:val="24"/>
              </w:rPr>
              <w:t>положения о комплексных физкультурных мероприятиях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E94F5A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E94F5A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A3739F" w:rsidTr="00A3739F">
        <w:trPr>
          <w:trHeight w:val="117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Default="00A3739F" w:rsidP="00A3739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4D4FD3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2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A3739F" w:rsidRPr="00AD673A" w:rsidRDefault="004509FE" w:rsidP="00A3739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Организованы и проведены </w:t>
            </w:r>
            <w:r w:rsidRPr="008C04EB">
              <w:rPr>
                <w:color w:val="000000"/>
                <w:sz w:val="24"/>
              </w:rPr>
              <w:t>спортивно- развлекательные мероприятия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15 </w:t>
            </w:r>
            <w:r w:rsidR="004509FE">
              <w:rPr>
                <w:color w:val="000000"/>
                <w:sz w:val="24"/>
              </w:rPr>
              <w:t>июля</w:t>
            </w:r>
            <w:r>
              <w:rPr>
                <w:color w:val="000000"/>
                <w:sz w:val="24"/>
              </w:rPr>
              <w:t xml:space="preserve"> 2025 г.</w:t>
            </w:r>
          </w:p>
          <w:p w:rsidR="00A3739F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4D4FD3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A3739F" w:rsidRPr="004F3820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</w:t>
            </w:r>
            <w:proofErr w:type="spellStart"/>
            <w:r w:rsidR="00E94F5A" w:rsidRPr="00E94F5A">
              <w:rPr>
                <w:color w:val="000000"/>
                <w:sz w:val="24"/>
              </w:rPr>
              <w:t>Ливадная</w:t>
            </w:r>
            <w:proofErr w:type="spellEnd"/>
            <w:r w:rsidR="00E94F5A" w:rsidRPr="00E94F5A">
              <w:rPr>
                <w:color w:val="000000"/>
                <w:sz w:val="24"/>
              </w:rPr>
              <w:t xml:space="preserve"> Т.С., специалист первой категории по ФК и спорту</w:t>
            </w:r>
            <w:r w:rsidRPr="004D4FD3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4D4FD3" w:rsidRDefault="00E94F5A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216502" w:rsidRDefault="00A3739F" w:rsidP="00A3739F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E94F5A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4F5A" w:rsidRPr="00AD673A" w:rsidRDefault="00E94F5A" w:rsidP="00E94F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1.4.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94F5A" w:rsidRDefault="00E94F5A" w:rsidP="00E94F5A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3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E94F5A" w:rsidRPr="00AD673A" w:rsidRDefault="00E94F5A" w:rsidP="00E94F5A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Участие спортивных команд, (отдельных участников соревнований) Пролетарского сельского поселения в спортивных мероприятий района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94F5A" w:rsidRDefault="00E94F5A" w:rsidP="00E94F5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 апреля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94F5A" w:rsidRPr="004F3820" w:rsidRDefault="00E94F5A" w:rsidP="00E94F5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E94F5A" w:rsidRPr="006D3EF4" w:rsidRDefault="00E94F5A" w:rsidP="00E94F5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E94F5A">
              <w:rPr>
                <w:color w:val="000000"/>
                <w:sz w:val="24"/>
              </w:rPr>
              <w:t>Ливадная</w:t>
            </w:r>
            <w:proofErr w:type="spellEnd"/>
            <w:r w:rsidRPr="00E94F5A">
              <w:rPr>
                <w:color w:val="000000"/>
                <w:sz w:val="24"/>
              </w:rPr>
              <w:t xml:space="preserve"> Т.С., специалист первой категории по ФК и спорту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94F5A" w:rsidRPr="006D3EF4" w:rsidRDefault="00E94F5A" w:rsidP="00E94F5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E94F5A">
              <w:rPr>
                <w:color w:val="000000"/>
                <w:sz w:val="24"/>
              </w:rPr>
              <w:t>положения о комплексных физкультурных мероприятиях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94F5A" w:rsidRPr="00AD673A" w:rsidRDefault="00E94F5A" w:rsidP="00E94F5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E94F5A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E94F5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4F5A" w:rsidRPr="00AD673A" w:rsidRDefault="00E94F5A" w:rsidP="00E94F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1.5.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94F5A" w:rsidRPr="004D4FD3" w:rsidRDefault="00E94F5A" w:rsidP="00E94F5A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4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E94F5A" w:rsidRPr="00AD673A" w:rsidRDefault="00E94F5A" w:rsidP="00E94F5A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Организованы и проведены </w:t>
            </w:r>
            <w:r w:rsidRPr="008C04EB">
              <w:rPr>
                <w:color w:val="000000"/>
                <w:sz w:val="24"/>
              </w:rPr>
              <w:t>спортивно- развлекательные мероприятия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94F5A" w:rsidRDefault="00E94F5A" w:rsidP="00E94F5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 июля 2026 г.</w:t>
            </w:r>
          </w:p>
          <w:p w:rsidR="00E94F5A" w:rsidRDefault="00E94F5A" w:rsidP="00E94F5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94F5A" w:rsidRPr="004D4FD3" w:rsidRDefault="00E94F5A" w:rsidP="00E94F5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E94F5A" w:rsidRPr="004F3820" w:rsidRDefault="00E94F5A" w:rsidP="00E94F5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</w:t>
            </w:r>
            <w:proofErr w:type="spellStart"/>
            <w:r w:rsidRPr="00E94F5A">
              <w:rPr>
                <w:color w:val="000000"/>
                <w:sz w:val="24"/>
              </w:rPr>
              <w:t>Ливадная</w:t>
            </w:r>
            <w:proofErr w:type="spellEnd"/>
            <w:r w:rsidRPr="00E94F5A">
              <w:rPr>
                <w:color w:val="000000"/>
                <w:sz w:val="24"/>
              </w:rPr>
              <w:t xml:space="preserve"> Т.С., специалист первой категории по ФК и спорту</w:t>
            </w:r>
            <w:r w:rsidRPr="004D4FD3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94F5A" w:rsidRPr="004D4FD3" w:rsidRDefault="00E94F5A" w:rsidP="00E94F5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94F5A" w:rsidRPr="00216502" w:rsidRDefault="00E94F5A" w:rsidP="00E94F5A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E94F5A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4F5A" w:rsidRDefault="00E94F5A" w:rsidP="00E94F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1.6.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94F5A" w:rsidRDefault="00E94F5A" w:rsidP="00E94F5A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5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E94F5A" w:rsidRPr="00AD673A" w:rsidRDefault="00E94F5A" w:rsidP="00E94F5A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Участие спортивных команд, (отдельных участников соревнований) Пролетарского сельского поселения в спортивных мероприятий района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94F5A" w:rsidRDefault="00E94F5A" w:rsidP="00E94F5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 апреля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94F5A" w:rsidRPr="004F3820" w:rsidRDefault="00E94F5A" w:rsidP="00E94F5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E94F5A" w:rsidRPr="006D3EF4" w:rsidRDefault="00E94F5A" w:rsidP="00E94F5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E94F5A">
              <w:rPr>
                <w:color w:val="000000"/>
                <w:sz w:val="24"/>
              </w:rPr>
              <w:t>Ливадная</w:t>
            </w:r>
            <w:proofErr w:type="spellEnd"/>
            <w:r w:rsidRPr="00E94F5A">
              <w:rPr>
                <w:color w:val="000000"/>
                <w:sz w:val="24"/>
              </w:rPr>
              <w:t xml:space="preserve"> Т.С., специалист первой категории по ФК и спорту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94F5A" w:rsidRPr="006D3EF4" w:rsidRDefault="00E94F5A" w:rsidP="00E94F5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E94F5A">
              <w:rPr>
                <w:color w:val="000000"/>
                <w:sz w:val="24"/>
              </w:rPr>
              <w:t>положения о комплексных физкультурных мероприятиях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94F5A" w:rsidRPr="00AD673A" w:rsidRDefault="00E94F5A" w:rsidP="00E94F5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E94F5A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E94F5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4F5A" w:rsidRDefault="00E94F5A" w:rsidP="00E94F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1.7.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94F5A" w:rsidRPr="004D4FD3" w:rsidRDefault="00E94F5A" w:rsidP="00E94F5A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6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E94F5A" w:rsidRPr="00AD673A" w:rsidRDefault="00E94F5A" w:rsidP="00E94F5A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Организованы и проведены </w:t>
            </w:r>
            <w:r w:rsidRPr="008C04EB">
              <w:rPr>
                <w:color w:val="000000"/>
                <w:sz w:val="24"/>
              </w:rPr>
              <w:t>спортивно- развлекательные мероприятия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94F5A" w:rsidRDefault="00E94F5A" w:rsidP="00E94F5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 июля 2027 г.</w:t>
            </w:r>
          </w:p>
          <w:p w:rsidR="00E94F5A" w:rsidRDefault="00E94F5A" w:rsidP="00E94F5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94F5A" w:rsidRPr="004D4FD3" w:rsidRDefault="00E94F5A" w:rsidP="00E94F5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E94F5A" w:rsidRPr="004F3820" w:rsidRDefault="00E94F5A" w:rsidP="00E94F5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</w:t>
            </w:r>
            <w:proofErr w:type="spellStart"/>
            <w:r w:rsidRPr="00E94F5A">
              <w:rPr>
                <w:color w:val="000000"/>
                <w:sz w:val="24"/>
              </w:rPr>
              <w:t>Ливадная</w:t>
            </w:r>
            <w:proofErr w:type="spellEnd"/>
            <w:r w:rsidRPr="00E94F5A">
              <w:rPr>
                <w:color w:val="000000"/>
                <w:sz w:val="24"/>
              </w:rPr>
              <w:t xml:space="preserve"> Т.С., специалист первой категории по ФК и спорту</w:t>
            </w:r>
            <w:r w:rsidRPr="004D4FD3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94F5A" w:rsidRPr="004D4FD3" w:rsidRDefault="00E94F5A" w:rsidP="00E94F5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94F5A" w:rsidRPr="00216502" w:rsidRDefault="00E94F5A" w:rsidP="00E94F5A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A3739F" w:rsidRDefault="00A3739F" w:rsidP="00A3739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B71929" w:rsidRDefault="00B71929" w:rsidP="00A3739F">
      <w:pPr>
        <w:widowControl w:val="0"/>
        <w:jc w:val="center"/>
        <w:outlineLvl w:val="2"/>
        <w:rPr>
          <w:rFonts w:eastAsia="Calibri"/>
          <w:b/>
          <w:sz w:val="24"/>
          <w:szCs w:val="24"/>
          <w:lang w:eastAsia="en-US"/>
        </w:rPr>
      </w:pPr>
    </w:p>
    <w:sectPr w:rsidR="00B71929" w:rsidSect="00276530">
      <w:pgSz w:w="16840" w:h="23814" w:code="9"/>
      <w:pgMar w:top="709" w:right="709" w:bottom="1134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9C6" w:rsidRDefault="005419C6">
      <w:r>
        <w:separator/>
      </w:r>
    </w:p>
  </w:endnote>
  <w:endnote w:type="continuationSeparator" w:id="0">
    <w:p w:rsidR="005419C6" w:rsidRDefault="00541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3FE" w:rsidRDefault="002D23FE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D23FE" w:rsidRDefault="002D23F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3FE" w:rsidRDefault="002D23FE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D12DA">
      <w:rPr>
        <w:rStyle w:val="ab"/>
        <w:noProof/>
      </w:rPr>
      <w:t>2</w:t>
    </w:r>
    <w:r>
      <w:rPr>
        <w:rStyle w:val="ab"/>
      </w:rPr>
      <w:fldChar w:fldCharType="end"/>
    </w:r>
  </w:p>
  <w:p w:rsidR="002D23FE" w:rsidRDefault="002D23FE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9C6" w:rsidRDefault="005419C6">
      <w:r>
        <w:separator/>
      </w:r>
    </w:p>
  </w:footnote>
  <w:footnote w:type="continuationSeparator" w:id="0">
    <w:p w:rsidR="005419C6" w:rsidRDefault="00541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5pt;height:12.5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B0D"/>
    <w:rsid w:val="0000438A"/>
    <w:rsid w:val="000062E2"/>
    <w:rsid w:val="000065C5"/>
    <w:rsid w:val="000067D7"/>
    <w:rsid w:val="00012DBA"/>
    <w:rsid w:val="000149DD"/>
    <w:rsid w:val="00020F4D"/>
    <w:rsid w:val="000213F5"/>
    <w:rsid w:val="000315B4"/>
    <w:rsid w:val="00037209"/>
    <w:rsid w:val="00041EF9"/>
    <w:rsid w:val="00042414"/>
    <w:rsid w:val="000437CB"/>
    <w:rsid w:val="00050EFC"/>
    <w:rsid w:val="000553CB"/>
    <w:rsid w:val="00055658"/>
    <w:rsid w:val="0005629B"/>
    <w:rsid w:val="00064EF1"/>
    <w:rsid w:val="000676E0"/>
    <w:rsid w:val="00072471"/>
    <w:rsid w:val="00073812"/>
    <w:rsid w:val="0007547D"/>
    <w:rsid w:val="00080454"/>
    <w:rsid w:val="000813B6"/>
    <w:rsid w:val="000817A0"/>
    <w:rsid w:val="00087B11"/>
    <w:rsid w:val="00092F2F"/>
    <w:rsid w:val="000952E9"/>
    <w:rsid w:val="000960D3"/>
    <w:rsid w:val="000A0640"/>
    <w:rsid w:val="000A1D2A"/>
    <w:rsid w:val="000A6888"/>
    <w:rsid w:val="000A7A35"/>
    <w:rsid w:val="000B1E8F"/>
    <w:rsid w:val="000B4EB6"/>
    <w:rsid w:val="000C6489"/>
    <w:rsid w:val="000D08B2"/>
    <w:rsid w:val="000D157C"/>
    <w:rsid w:val="000D515F"/>
    <w:rsid w:val="000D6456"/>
    <w:rsid w:val="000D75BE"/>
    <w:rsid w:val="000E1E20"/>
    <w:rsid w:val="000E5F10"/>
    <w:rsid w:val="000F06A4"/>
    <w:rsid w:val="000F1558"/>
    <w:rsid w:val="000F2D50"/>
    <w:rsid w:val="000F509F"/>
    <w:rsid w:val="000F7074"/>
    <w:rsid w:val="00101EC1"/>
    <w:rsid w:val="00102DA7"/>
    <w:rsid w:val="0010321F"/>
    <w:rsid w:val="00104B1C"/>
    <w:rsid w:val="00105A58"/>
    <w:rsid w:val="00106987"/>
    <w:rsid w:val="00111CAA"/>
    <w:rsid w:val="00113027"/>
    <w:rsid w:val="001130E7"/>
    <w:rsid w:val="001144FD"/>
    <w:rsid w:val="001157AE"/>
    <w:rsid w:val="00122BEE"/>
    <w:rsid w:val="001233BE"/>
    <w:rsid w:val="00123961"/>
    <w:rsid w:val="001312D1"/>
    <w:rsid w:val="0013133D"/>
    <w:rsid w:val="001329BF"/>
    <w:rsid w:val="0013384D"/>
    <w:rsid w:val="001417AB"/>
    <w:rsid w:val="00142F4D"/>
    <w:rsid w:val="001469B9"/>
    <w:rsid w:val="001473CC"/>
    <w:rsid w:val="00152C2D"/>
    <w:rsid w:val="001532E8"/>
    <w:rsid w:val="00153E1D"/>
    <w:rsid w:val="001540BC"/>
    <w:rsid w:val="00156261"/>
    <w:rsid w:val="001622DD"/>
    <w:rsid w:val="0016452F"/>
    <w:rsid w:val="00166750"/>
    <w:rsid w:val="00166864"/>
    <w:rsid w:val="00170810"/>
    <w:rsid w:val="00174845"/>
    <w:rsid w:val="00183DBF"/>
    <w:rsid w:val="001844E0"/>
    <w:rsid w:val="00184E27"/>
    <w:rsid w:val="0019006B"/>
    <w:rsid w:val="0019306B"/>
    <w:rsid w:val="001969E4"/>
    <w:rsid w:val="001979B5"/>
    <w:rsid w:val="001A0C17"/>
    <w:rsid w:val="001A195C"/>
    <w:rsid w:val="001A1B4E"/>
    <w:rsid w:val="001A49DD"/>
    <w:rsid w:val="001A7BFD"/>
    <w:rsid w:val="001B592D"/>
    <w:rsid w:val="001B61C1"/>
    <w:rsid w:val="001C1398"/>
    <w:rsid w:val="001C3C0F"/>
    <w:rsid w:val="001C4AA6"/>
    <w:rsid w:val="001C64C7"/>
    <w:rsid w:val="001D12DA"/>
    <w:rsid w:val="001D192A"/>
    <w:rsid w:val="001D37E7"/>
    <w:rsid w:val="001D38A1"/>
    <w:rsid w:val="001D459D"/>
    <w:rsid w:val="001D49B9"/>
    <w:rsid w:val="001D5D9E"/>
    <w:rsid w:val="001E0FAF"/>
    <w:rsid w:val="001E1D1E"/>
    <w:rsid w:val="001E6FBE"/>
    <w:rsid w:val="001E7D7F"/>
    <w:rsid w:val="001F38DA"/>
    <w:rsid w:val="001F5743"/>
    <w:rsid w:val="002003B6"/>
    <w:rsid w:val="002015E3"/>
    <w:rsid w:val="00203618"/>
    <w:rsid w:val="00204667"/>
    <w:rsid w:val="002052ED"/>
    <w:rsid w:val="00206936"/>
    <w:rsid w:val="00211C4B"/>
    <w:rsid w:val="00216502"/>
    <w:rsid w:val="002204C4"/>
    <w:rsid w:val="0022152D"/>
    <w:rsid w:val="00222400"/>
    <w:rsid w:val="00223447"/>
    <w:rsid w:val="00223A89"/>
    <w:rsid w:val="00223BD0"/>
    <w:rsid w:val="00223FCB"/>
    <w:rsid w:val="0022400C"/>
    <w:rsid w:val="00227415"/>
    <w:rsid w:val="00230D68"/>
    <w:rsid w:val="00235CB9"/>
    <w:rsid w:val="0024187C"/>
    <w:rsid w:val="002428A4"/>
    <w:rsid w:val="00244033"/>
    <w:rsid w:val="0024545B"/>
    <w:rsid w:val="00247984"/>
    <w:rsid w:val="00247EF7"/>
    <w:rsid w:val="00250FDA"/>
    <w:rsid w:val="002538DA"/>
    <w:rsid w:val="00253935"/>
    <w:rsid w:val="0025407A"/>
    <w:rsid w:val="002541D8"/>
    <w:rsid w:val="00257360"/>
    <w:rsid w:val="00260F10"/>
    <w:rsid w:val="002630EC"/>
    <w:rsid w:val="0026768C"/>
    <w:rsid w:val="002745DF"/>
    <w:rsid w:val="00275F86"/>
    <w:rsid w:val="00276530"/>
    <w:rsid w:val="0027683B"/>
    <w:rsid w:val="00281D57"/>
    <w:rsid w:val="00284CAF"/>
    <w:rsid w:val="0028558B"/>
    <w:rsid w:val="00290E92"/>
    <w:rsid w:val="0029470B"/>
    <w:rsid w:val="002957A0"/>
    <w:rsid w:val="002A2B74"/>
    <w:rsid w:val="002A2CA9"/>
    <w:rsid w:val="002A3B44"/>
    <w:rsid w:val="002A642E"/>
    <w:rsid w:val="002B0F60"/>
    <w:rsid w:val="002B15BD"/>
    <w:rsid w:val="002B22E6"/>
    <w:rsid w:val="002B270C"/>
    <w:rsid w:val="002B436E"/>
    <w:rsid w:val="002B5BB9"/>
    <w:rsid w:val="002B6AE4"/>
    <w:rsid w:val="002C2DF4"/>
    <w:rsid w:val="002C6C4B"/>
    <w:rsid w:val="002D180B"/>
    <w:rsid w:val="002D1CB4"/>
    <w:rsid w:val="002D23FE"/>
    <w:rsid w:val="002D319D"/>
    <w:rsid w:val="002D404A"/>
    <w:rsid w:val="002D43B4"/>
    <w:rsid w:val="002D658D"/>
    <w:rsid w:val="002E12A6"/>
    <w:rsid w:val="002E4312"/>
    <w:rsid w:val="002F299A"/>
    <w:rsid w:val="002F3090"/>
    <w:rsid w:val="002F4D57"/>
    <w:rsid w:val="002F5532"/>
    <w:rsid w:val="002F6FA7"/>
    <w:rsid w:val="003009FA"/>
    <w:rsid w:val="00302C33"/>
    <w:rsid w:val="00305371"/>
    <w:rsid w:val="003077EB"/>
    <w:rsid w:val="00307B44"/>
    <w:rsid w:val="003104D2"/>
    <w:rsid w:val="00310A25"/>
    <w:rsid w:val="00310B50"/>
    <w:rsid w:val="00310D4C"/>
    <w:rsid w:val="00311C1E"/>
    <w:rsid w:val="003141A0"/>
    <w:rsid w:val="00315063"/>
    <w:rsid w:val="0031551A"/>
    <w:rsid w:val="003179CD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3F14"/>
    <w:rsid w:val="00335E56"/>
    <w:rsid w:val="00336326"/>
    <w:rsid w:val="0034655F"/>
    <w:rsid w:val="00350EC9"/>
    <w:rsid w:val="00353EEA"/>
    <w:rsid w:val="003551F3"/>
    <w:rsid w:val="00355A53"/>
    <w:rsid w:val="00361865"/>
    <w:rsid w:val="003629F0"/>
    <w:rsid w:val="00363A1F"/>
    <w:rsid w:val="003646A7"/>
    <w:rsid w:val="00364E98"/>
    <w:rsid w:val="00373B82"/>
    <w:rsid w:val="00374452"/>
    <w:rsid w:val="0037466A"/>
    <w:rsid w:val="00376B5A"/>
    <w:rsid w:val="003821C4"/>
    <w:rsid w:val="003836E5"/>
    <w:rsid w:val="00383BE9"/>
    <w:rsid w:val="00387896"/>
    <w:rsid w:val="003900BD"/>
    <w:rsid w:val="003963DC"/>
    <w:rsid w:val="003A2F6C"/>
    <w:rsid w:val="003A3FB0"/>
    <w:rsid w:val="003B0B3F"/>
    <w:rsid w:val="003B0B63"/>
    <w:rsid w:val="003B1D18"/>
    <w:rsid w:val="003B2A6D"/>
    <w:rsid w:val="003B4C6C"/>
    <w:rsid w:val="003C0BBD"/>
    <w:rsid w:val="003D1D15"/>
    <w:rsid w:val="003D1FAB"/>
    <w:rsid w:val="003D2AC6"/>
    <w:rsid w:val="003D7341"/>
    <w:rsid w:val="003E7F7C"/>
    <w:rsid w:val="003F0051"/>
    <w:rsid w:val="003F1149"/>
    <w:rsid w:val="003F3FCC"/>
    <w:rsid w:val="003F4F14"/>
    <w:rsid w:val="003F5EAE"/>
    <w:rsid w:val="003F6359"/>
    <w:rsid w:val="00400C18"/>
    <w:rsid w:val="00403801"/>
    <w:rsid w:val="00403BAB"/>
    <w:rsid w:val="00410F9F"/>
    <w:rsid w:val="004111BA"/>
    <w:rsid w:val="00412C69"/>
    <w:rsid w:val="004130F2"/>
    <w:rsid w:val="0041723E"/>
    <w:rsid w:val="00423A2F"/>
    <w:rsid w:val="0042489B"/>
    <w:rsid w:val="00424F2A"/>
    <w:rsid w:val="00425525"/>
    <w:rsid w:val="00426638"/>
    <w:rsid w:val="004268EC"/>
    <w:rsid w:val="00427B3E"/>
    <w:rsid w:val="004300A0"/>
    <w:rsid w:val="0043653D"/>
    <w:rsid w:val="004402DE"/>
    <w:rsid w:val="004418DF"/>
    <w:rsid w:val="00444337"/>
    <w:rsid w:val="004458C4"/>
    <w:rsid w:val="004509FE"/>
    <w:rsid w:val="004511C4"/>
    <w:rsid w:val="0045385C"/>
    <w:rsid w:val="004576CA"/>
    <w:rsid w:val="00463847"/>
    <w:rsid w:val="004647D8"/>
    <w:rsid w:val="00464BD4"/>
    <w:rsid w:val="00470E33"/>
    <w:rsid w:val="00473326"/>
    <w:rsid w:val="00476F55"/>
    <w:rsid w:val="00481825"/>
    <w:rsid w:val="004818D2"/>
    <w:rsid w:val="00481B18"/>
    <w:rsid w:val="004871DC"/>
    <w:rsid w:val="00487EE6"/>
    <w:rsid w:val="00490FE1"/>
    <w:rsid w:val="004912A7"/>
    <w:rsid w:val="00492AA0"/>
    <w:rsid w:val="0049377A"/>
    <w:rsid w:val="00495838"/>
    <w:rsid w:val="00496401"/>
    <w:rsid w:val="004A094F"/>
    <w:rsid w:val="004B5BC3"/>
    <w:rsid w:val="004B5C0E"/>
    <w:rsid w:val="004B692F"/>
    <w:rsid w:val="004B6BD5"/>
    <w:rsid w:val="004C08ED"/>
    <w:rsid w:val="004C0A50"/>
    <w:rsid w:val="004C18B2"/>
    <w:rsid w:val="004C4C96"/>
    <w:rsid w:val="004C6D50"/>
    <w:rsid w:val="004C7B75"/>
    <w:rsid w:val="004D0BF1"/>
    <w:rsid w:val="004D189D"/>
    <w:rsid w:val="004D1F5B"/>
    <w:rsid w:val="004D240E"/>
    <w:rsid w:val="004D355F"/>
    <w:rsid w:val="004D53A8"/>
    <w:rsid w:val="004D7596"/>
    <w:rsid w:val="004E0A59"/>
    <w:rsid w:val="004E279D"/>
    <w:rsid w:val="004E5DC7"/>
    <w:rsid w:val="004F0F7E"/>
    <w:rsid w:val="004F125C"/>
    <w:rsid w:val="004F3423"/>
    <w:rsid w:val="004F4CBB"/>
    <w:rsid w:val="0050089D"/>
    <w:rsid w:val="005033F0"/>
    <w:rsid w:val="005054CE"/>
    <w:rsid w:val="00506270"/>
    <w:rsid w:val="00507293"/>
    <w:rsid w:val="00507BEC"/>
    <w:rsid w:val="0051176B"/>
    <w:rsid w:val="0051312A"/>
    <w:rsid w:val="00514FF4"/>
    <w:rsid w:val="00523E32"/>
    <w:rsid w:val="005273EA"/>
    <w:rsid w:val="00530176"/>
    <w:rsid w:val="00532989"/>
    <w:rsid w:val="00537B01"/>
    <w:rsid w:val="005419C6"/>
    <w:rsid w:val="00542B73"/>
    <w:rsid w:val="00544BB6"/>
    <w:rsid w:val="00547E79"/>
    <w:rsid w:val="005501F8"/>
    <w:rsid w:val="00551E51"/>
    <w:rsid w:val="00553556"/>
    <w:rsid w:val="00560427"/>
    <w:rsid w:val="00563970"/>
    <w:rsid w:val="00571132"/>
    <w:rsid w:val="0057575C"/>
    <w:rsid w:val="00577970"/>
    <w:rsid w:val="00577C63"/>
    <w:rsid w:val="00580F57"/>
    <w:rsid w:val="00582C97"/>
    <w:rsid w:val="005839ED"/>
    <w:rsid w:val="00584659"/>
    <w:rsid w:val="00585BEE"/>
    <w:rsid w:val="0058763C"/>
    <w:rsid w:val="005911BC"/>
    <w:rsid w:val="005921C7"/>
    <w:rsid w:val="00594108"/>
    <w:rsid w:val="0059485E"/>
    <w:rsid w:val="005A1DBB"/>
    <w:rsid w:val="005A253C"/>
    <w:rsid w:val="005A25FE"/>
    <w:rsid w:val="005A4E9E"/>
    <w:rsid w:val="005A5CE4"/>
    <w:rsid w:val="005A6DEA"/>
    <w:rsid w:val="005B471E"/>
    <w:rsid w:val="005C2295"/>
    <w:rsid w:val="005C3138"/>
    <w:rsid w:val="005C42CB"/>
    <w:rsid w:val="005C5408"/>
    <w:rsid w:val="005D0FBA"/>
    <w:rsid w:val="005D707F"/>
    <w:rsid w:val="005D7087"/>
    <w:rsid w:val="005D7D52"/>
    <w:rsid w:val="005E0D69"/>
    <w:rsid w:val="005E3E97"/>
    <w:rsid w:val="005E5AEB"/>
    <w:rsid w:val="005F0C34"/>
    <w:rsid w:val="005F7C41"/>
    <w:rsid w:val="006000DD"/>
    <w:rsid w:val="00613351"/>
    <w:rsid w:val="006158FC"/>
    <w:rsid w:val="006171F4"/>
    <w:rsid w:val="00617323"/>
    <w:rsid w:val="00621EBD"/>
    <w:rsid w:val="006220BD"/>
    <w:rsid w:val="0063106E"/>
    <w:rsid w:val="00633558"/>
    <w:rsid w:val="0064151F"/>
    <w:rsid w:val="00642ECD"/>
    <w:rsid w:val="006462C5"/>
    <w:rsid w:val="006464BD"/>
    <w:rsid w:val="00650093"/>
    <w:rsid w:val="0065149B"/>
    <w:rsid w:val="006536EC"/>
    <w:rsid w:val="006558C4"/>
    <w:rsid w:val="00655ECF"/>
    <w:rsid w:val="006570C0"/>
    <w:rsid w:val="00661A15"/>
    <w:rsid w:val="00662347"/>
    <w:rsid w:val="006628CC"/>
    <w:rsid w:val="00662DAF"/>
    <w:rsid w:val="006640F0"/>
    <w:rsid w:val="00665381"/>
    <w:rsid w:val="00665AF1"/>
    <w:rsid w:val="00672FB0"/>
    <w:rsid w:val="00675529"/>
    <w:rsid w:val="00680CE4"/>
    <w:rsid w:val="006827A9"/>
    <w:rsid w:val="00684E0A"/>
    <w:rsid w:val="0068516D"/>
    <w:rsid w:val="006871C0"/>
    <w:rsid w:val="006913D8"/>
    <w:rsid w:val="006A1F87"/>
    <w:rsid w:val="006A20AB"/>
    <w:rsid w:val="006A4F25"/>
    <w:rsid w:val="006A6260"/>
    <w:rsid w:val="006B3615"/>
    <w:rsid w:val="006B451E"/>
    <w:rsid w:val="006C1313"/>
    <w:rsid w:val="006C46BF"/>
    <w:rsid w:val="006D033D"/>
    <w:rsid w:val="006D088E"/>
    <w:rsid w:val="006D5438"/>
    <w:rsid w:val="006D6326"/>
    <w:rsid w:val="006D6F7B"/>
    <w:rsid w:val="006E0347"/>
    <w:rsid w:val="006E3F5C"/>
    <w:rsid w:val="006E6B74"/>
    <w:rsid w:val="006F0807"/>
    <w:rsid w:val="006F3332"/>
    <w:rsid w:val="006F39C2"/>
    <w:rsid w:val="006F46C6"/>
    <w:rsid w:val="006F5C43"/>
    <w:rsid w:val="006F68C4"/>
    <w:rsid w:val="00701C5C"/>
    <w:rsid w:val="00712C7F"/>
    <w:rsid w:val="00720400"/>
    <w:rsid w:val="00723E3A"/>
    <w:rsid w:val="0072516A"/>
    <w:rsid w:val="00725444"/>
    <w:rsid w:val="0073091A"/>
    <w:rsid w:val="00733F84"/>
    <w:rsid w:val="00735B3A"/>
    <w:rsid w:val="00736452"/>
    <w:rsid w:val="00736B13"/>
    <w:rsid w:val="00741F33"/>
    <w:rsid w:val="00745ABF"/>
    <w:rsid w:val="007540CA"/>
    <w:rsid w:val="007546BB"/>
    <w:rsid w:val="00754844"/>
    <w:rsid w:val="00761249"/>
    <w:rsid w:val="007619C8"/>
    <w:rsid w:val="00762138"/>
    <w:rsid w:val="00762A67"/>
    <w:rsid w:val="0076338B"/>
    <w:rsid w:val="00764AB6"/>
    <w:rsid w:val="0076534B"/>
    <w:rsid w:val="007668BA"/>
    <w:rsid w:val="00767AD2"/>
    <w:rsid w:val="00770279"/>
    <w:rsid w:val="0077138D"/>
    <w:rsid w:val="007719B5"/>
    <w:rsid w:val="00774261"/>
    <w:rsid w:val="00776086"/>
    <w:rsid w:val="00777907"/>
    <w:rsid w:val="0078182E"/>
    <w:rsid w:val="00781C6D"/>
    <w:rsid w:val="00783B99"/>
    <w:rsid w:val="00787558"/>
    <w:rsid w:val="007877BF"/>
    <w:rsid w:val="00790A54"/>
    <w:rsid w:val="00792857"/>
    <w:rsid w:val="00792E58"/>
    <w:rsid w:val="007932CD"/>
    <w:rsid w:val="00794FD4"/>
    <w:rsid w:val="007950D8"/>
    <w:rsid w:val="0079517D"/>
    <w:rsid w:val="00795E21"/>
    <w:rsid w:val="00795E41"/>
    <w:rsid w:val="00797E47"/>
    <w:rsid w:val="007A10FD"/>
    <w:rsid w:val="007A218D"/>
    <w:rsid w:val="007A4082"/>
    <w:rsid w:val="007A4730"/>
    <w:rsid w:val="007A6A67"/>
    <w:rsid w:val="007A7C89"/>
    <w:rsid w:val="007B1FAE"/>
    <w:rsid w:val="007B4135"/>
    <w:rsid w:val="007B63DF"/>
    <w:rsid w:val="007B7D3F"/>
    <w:rsid w:val="007C03B4"/>
    <w:rsid w:val="007C1065"/>
    <w:rsid w:val="007C2D29"/>
    <w:rsid w:val="007C411B"/>
    <w:rsid w:val="007C7FB0"/>
    <w:rsid w:val="007D46C6"/>
    <w:rsid w:val="007D46F5"/>
    <w:rsid w:val="007D4FB1"/>
    <w:rsid w:val="007E2897"/>
    <w:rsid w:val="007E2E6F"/>
    <w:rsid w:val="007F1067"/>
    <w:rsid w:val="007F2AA2"/>
    <w:rsid w:val="007F422E"/>
    <w:rsid w:val="007F6167"/>
    <w:rsid w:val="007F7B9D"/>
    <w:rsid w:val="00802A17"/>
    <w:rsid w:val="008037EE"/>
    <w:rsid w:val="008067EB"/>
    <w:rsid w:val="00807445"/>
    <w:rsid w:val="00812825"/>
    <w:rsid w:val="0081437C"/>
    <w:rsid w:val="008170ED"/>
    <w:rsid w:val="0082165F"/>
    <w:rsid w:val="008251E9"/>
    <w:rsid w:val="00825C91"/>
    <w:rsid w:val="0082775B"/>
    <w:rsid w:val="00827C66"/>
    <w:rsid w:val="00827DD9"/>
    <w:rsid w:val="00830060"/>
    <w:rsid w:val="00831CF6"/>
    <w:rsid w:val="00836DB3"/>
    <w:rsid w:val="00841CA7"/>
    <w:rsid w:val="00850B49"/>
    <w:rsid w:val="0085109E"/>
    <w:rsid w:val="008531DF"/>
    <w:rsid w:val="00853CD2"/>
    <w:rsid w:val="008574FA"/>
    <w:rsid w:val="00861FE7"/>
    <w:rsid w:val="0086451F"/>
    <w:rsid w:val="00864991"/>
    <w:rsid w:val="00864DE4"/>
    <w:rsid w:val="00865921"/>
    <w:rsid w:val="008663E7"/>
    <w:rsid w:val="0086710A"/>
    <w:rsid w:val="008700FB"/>
    <w:rsid w:val="00870975"/>
    <w:rsid w:val="008764FF"/>
    <w:rsid w:val="00884797"/>
    <w:rsid w:val="0088518D"/>
    <w:rsid w:val="00886F98"/>
    <w:rsid w:val="0089074D"/>
    <w:rsid w:val="00893714"/>
    <w:rsid w:val="00894987"/>
    <w:rsid w:val="0089723E"/>
    <w:rsid w:val="008A2C68"/>
    <w:rsid w:val="008A3C9F"/>
    <w:rsid w:val="008A4F36"/>
    <w:rsid w:val="008B0820"/>
    <w:rsid w:val="008B0E44"/>
    <w:rsid w:val="008B2B8A"/>
    <w:rsid w:val="008B4D65"/>
    <w:rsid w:val="008C03F6"/>
    <w:rsid w:val="008C04EB"/>
    <w:rsid w:val="008C0DF9"/>
    <w:rsid w:val="008C2F5C"/>
    <w:rsid w:val="008C6D16"/>
    <w:rsid w:val="008D639C"/>
    <w:rsid w:val="008D653A"/>
    <w:rsid w:val="008D7397"/>
    <w:rsid w:val="008E038E"/>
    <w:rsid w:val="008E4F7F"/>
    <w:rsid w:val="008E5322"/>
    <w:rsid w:val="008E7746"/>
    <w:rsid w:val="008F10FA"/>
    <w:rsid w:val="008F2EAA"/>
    <w:rsid w:val="008F441E"/>
    <w:rsid w:val="008F619D"/>
    <w:rsid w:val="009011F0"/>
    <w:rsid w:val="00902780"/>
    <w:rsid w:val="00911C3F"/>
    <w:rsid w:val="0091308C"/>
    <w:rsid w:val="00920540"/>
    <w:rsid w:val="0092198A"/>
    <w:rsid w:val="00923655"/>
    <w:rsid w:val="00926601"/>
    <w:rsid w:val="00927BEA"/>
    <w:rsid w:val="00932DF0"/>
    <w:rsid w:val="0093463D"/>
    <w:rsid w:val="00935666"/>
    <w:rsid w:val="00936DE3"/>
    <w:rsid w:val="00936EE8"/>
    <w:rsid w:val="00936F4D"/>
    <w:rsid w:val="00937E13"/>
    <w:rsid w:val="009432D3"/>
    <w:rsid w:val="00944C99"/>
    <w:rsid w:val="00945130"/>
    <w:rsid w:val="009461F7"/>
    <w:rsid w:val="0094723B"/>
    <w:rsid w:val="009550E1"/>
    <w:rsid w:val="009554D7"/>
    <w:rsid w:val="009562F8"/>
    <w:rsid w:val="0095720E"/>
    <w:rsid w:val="00957729"/>
    <w:rsid w:val="00957941"/>
    <w:rsid w:val="009606F3"/>
    <w:rsid w:val="009620A6"/>
    <w:rsid w:val="00963882"/>
    <w:rsid w:val="0096697E"/>
    <w:rsid w:val="009672FF"/>
    <w:rsid w:val="00970ED2"/>
    <w:rsid w:val="00975A79"/>
    <w:rsid w:val="00982DC4"/>
    <w:rsid w:val="0098498C"/>
    <w:rsid w:val="00987D57"/>
    <w:rsid w:val="00993EF4"/>
    <w:rsid w:val="009965D4"/>
    <w:rsid w:val="00997F51"/>
    <w:rsid w:val="009A0307"/>
    <w:rsid w:val="009A2761"/>
    <w:rsid w:val="009A4F9F"/>
    <w:rsid w:val="009A7C06"/>
    <w:rsid w:val="009B1176"/>
    <w:rsid w:val="009B11E4"/>
    <w:rsid w:val="009B287C"/>
    <w:rsid w:val="009C1D7C"/>
    <w:rsid w:val="009C3F7A"/>
    <w:rsid w:val="009C6BB5"/>
    <w:rsid w:val="009C6D36"/>
    <w:rsid w:val="009C758D"/>
    <w:rsid w:val="009D682E"/>
    <w:rsid w:val="009D789B"/>
    <w:rsid w:val="009E2252"/>
    <w:rsid w:val="009E7362"/>
    <w:rsid w:val="009F11A0"/>
    <w:rsid w:val="009F28F8"/>
    <w:rsid w:val="009F44DC"/>
    <w:rsid w:val="009F53FC"/>
    <w:rsid w:val="00A028D8"/>
    <w:rsid w:val="00A02E86"/>
    <w:rsid w:val="00A039C6"/>
    <w:rsid w:val="00A142BB"/>
    <w:rsid w:val="00A148BE"/>
    <w:rsid w:val="00A16AED"/>
    <w:rsid w:val="00A17F20"/>
    <w:rsid w:val="00A20834"/>
    <w:rsid w:val="00A21D35"/>
    <w:rsid w:val="00A23923"/>
    <w:rsid w:val="00A24E07"/>
    <w:rsid w:val="00A30373"/>
    <w:rsid w:val="00A3687A"/>
    <w:rsid w:val="00A3739F"/>
    <w:rsid w:val="00A4112E"/>
    <w:rsid w:val="00A4604B"/>
    <w:rsid w:val="00A46D93"/>
    <w:rsid w:val="00A54221"/>
    <w:rsid w:val="00A63BF7"/>
    <w:rsid w:val="00A64977"/>
    <w:rsid w:val="00A64A21"/>
    <w:rsid w:val="00A657A6"/>
    <w:rsid w:val="00A66741"/>
    <w:rsid w:val="00A667B1"/>
    <w:rsid w:val="00A67621"/>
    <w:rsid w:val="00A72E3E"/>
    <w:rsid w:val="00A753BD"/>
    <w:rsid w:val="00A761D6"/>
    <w:rsid w:val="00A8030E"/>
    <w:rsid w:val="00A806B6"/>
    <w:rsid w:val="00A9194E"/>
    <w:rsid w:val="00A96B9A"/>
    <w:rsid w:val="00A9773B"/>
    <w:rsid w:val="00AA0CA0"/>
    <w:rsid w:val="00AA3CA6"/>
    <w:rsid w:val="00AA7EF5"/>
    <w:rsid w:val="00AB32C0"/>
    <w:rsid w:val="00AB5B8E"/>
    <w:rsid w:val="00AB5EC6"/>
    <w:rsid w:val="00AC06AE"/>
    <w:rsid w:val="00AC4B59"/>
    <w:rsid w:val="00AC539A"/>
    <w:rsid w:val="00AD3101"/>
    <w:rsid w:val="00AD5990"/>
    <w:rsid w:val="00AE0A3E"/>
    <w:rsid w:val="00AF1AE0"/>
    <w:rsid w:val="00AF1AFD"/>
    <w:rsid w:val="00B01499"/>
    <w:rsid w:val="00B015CE"/>
    <w:rsid w:val="00B01F55"/>
    <w:rsid w:val="00B03D20"/>
    <w:rsid w:val="00B04BF8"/>
    <w:rsid w:val="00B07968"/>
    <w:rsid w:val="00B103BF"/>
    <w:rsid w:val="00B12F5A"/>
    <w:rsid w:val="00B14FC9"/>
    <w:rsid w:val="00B1684A"/>
    <w:rsid w:val="00B226AF"/>
    <w:rsid w:val="00B24AB9"/>
    <w:rsid w:val="00B27189"/>
    <w:rsid w:val="00B30178"/>
    <w:rsid w:val="00B31C15"/>
    <w:rsid w:val="00B332E6"/>
    <w:rsid w:val="00B36F56"/>
    <w:rsid w:val="00B40D3F"/>
    <w:rsid w:val="00B41315"/>
    <w:rsid w:val="00B472A1"/>
    <w:rsid w:val="00B473A7"/>
    <w:rsid w:val="00B475AC"/>
    <w:rsid w:val="00B53010"/>
    <w:rsid w:val="00B53093"/>
    <w:rsid w:val="00B53643"/>
    <w:rsid w:val="00B538A6"/>
    <w:rsid w:val="00B54980"/>
    <w:rsid w:val="00B55656"/>
    <w:rsid w:val="00B55DFE"/>
    <w:rsid w:val="00B56AAF"/>
    <w:rsid w:val="00B57199"/>
    <w:rsid w:val="00B60AAE"/>
    <w:rsid w:val="00B625CB"/>
    <w:rsid w:val="00B67297"/>
    <w:rsid w:val="00B711AB"/>
    <w:rsid w:val="00B71929"/>
    <w:rsid w:val="00B71D45"/>
    <w:rsid w:val="00B759DA"/>
    <w:rsid w:val="00B77947"/>
    <w:rsid w:val="00B80A86"/>
    <w:rsid w:val="00B8144D"/>
    <w:rsid w:val="00B8765D"/>
    <w:rsid w:val="00B904BB"/>
    <w:rsid w:val="00B91F40"/>
    <w:rsid w:val="00B9373A"/>
    <w:rsid w:val="00B943E9"/>
    <w:rsid w:val="00B95DF7"/>
    <w:rsid w:val="00B960B2"/>
    <w:rsid w:val="00BA0F1D"/>
    <w:rsid w:val="00BA2B91"/>
    <w:rsid w:val="00BA2E04"/>
    <w:rsid w:val="00BA37F7"/>
    <w:rsid w:val="00BA52BC"/>
    <w:rsid w:val="00BA5950"/>
    <w:rsid w:val="00BA7DD1"/>
    <w:rsid w:val="00BB2512"/>
    <w:rsid w:val="00BB3169"/>
    <w:rsid w:val="00BB36A6"/>
    <w:rsid w:val="00BB3F2D"/>
    <w:rsid w:val="00BB60F8"/>
    <w:rsid w:val="00BB6EA4"/>
    <w:rsid w:val="00BC3E11"/>
    <w:rsid w:val="00BC48A0"/>
    <w:rsid w:val="00BC67ED"/>
    <w:rsid w:val="00BD13F6"/>
    <w:rsid w:val="00BD26F5"/>
    <w:rsid w:val="00BD27A3"/>
    <w:rsid w:val="00BD30B7"/>
    <w:rsid w:val="00BD5338"/>
    <w:rsid w:val="00BE04BD"/>
    <w:rsid w:val="00BE1D56"/>
    <w:rsid w:val="00BF243A"/>
    <w:rsid w:val="00BF279A"/>
    <w:rsid w:val="00BF7A0B"/>
    <w:rsid w:val="00C020D5"/>
    <w:rsid w:val="00C043F5"/>
    <w:rsid w:val="00C06416"/>
    <w:rsid w:val="00C10A10"/>
    <w:rsid w:val="00C10CA1"/>
    <w:rsid w:val="00C12C32"/>
    <w:rsid w:val="00C171DF"/>
    <w:rsid w:val="00C17940"/>
    <w:rsid w:val="00C2032A"/>
    <w:rsid w:val="00C213F4"/>
    <w:rsid w:val="00C227F9"/>
    <w:rsid w:val="00C230A2"/>
    <w:rsid w:val="00C2349C"/>
    <w:rsid w:val="00C327FC"/>
    <w:rsid w:val="00C359BF"/>
    <w:rsid w:val="00C422AC"/>
    <w:rsid w:val="00C43085"/>
    <w:rsid w:val="00C4318A"/>
    <w:rsid w:val="00C470D7"/>
    <w:rsid w:val="00C47957"/>
    <w:rsid w:val="00C5069A"/>
    <w:rsid w:val="00C52629"/>
    <w:rsid w:val="00C56ED2"/>
    <w:rsid w:val="00C57C0A"/>
    <w:rsid w:val="00C61C57"/>
    <w:rsid w:val="00C667F2"/>
    <w:rsid w:val="00C71B9F"/>
    <w:rsid w:val="00C73BF3"/>
    <w:rsid w:val="00C758EE"/>
    <w:rsid w:val="00C76072"/>
    <w:rsid w:val="00C80D31"/>
    <w:rsid w:val="00C8432D"/>
    <w:rsid w:val="00C84BA5"/>
    <w:rsid w:val="00C861D4"/>
    <w:rsid w:val="00C904E9"/>
    <w:rsid w:val="00C90E55"/>
    <w:rsid w:val="00C90F9D"/>
    <w:rsid w:val="00C93944"/>
    <w:rsid w:val="00C96688"/>
    <w:rsid w:val="00C97ECA"/>
    <w:rsid w:val="00CA0062"/>
    <w:rsid w:val="00CA0D2D"/>
    <w:rsid w:val="00CA2853"/>
    <w:rsid w:val="00CA3E3A"/>
    <w:rsid w:val="00CA3EC0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1528"/>
    <w:rsid w:val="00CC5F10"/>
    <w:rsid w:val="00CC774F"/>
    <w:rsid w:val="00CD3069"/>
    <w:rsid w:val="00CD7EDD"/>
    <w:rsid w:val="00CE0CD6"/>
    <w:rsid w:val="00CE354A"/>
    <w:rsid w:val="00CE3C40"/>
    <w:rsid w:val="00CE5535"/>
    <w:rsid w:val="00CE5BF5"/>
    <w:rsid w:val="00CE610C"/>
    <w:rsid w:val="00CE7C8C"/>
    <w:rsid w:val="00CF2DE4"/>
    <w:rsid w:val="00CF2DFE"/>
    <w:rsid w:val="00CF4284"/>
    <w:rsid w:val="00CF491D"/>
    <w:rsid w:val="00CF5B8D"/>
    <w:rsid w:val="00D01DB6"/>
    <w:rsid w:val="00D02414"/>
    <w:rsid w:val="00D10366"/>
    <w:rsid w:val="00D11C8D"/>
    <w:rsid w:val="00D154B1"/>
    <w:rsid w:val="00D17872"/>
    <w:rsid w:val="00D215BA"/>
    <w:rsid w:val="00D21A8A"/>
    <w:rsid w:val="00D22D84"/>
    <w:rsid w:val="00D22D8A"/>
    <w:rsid w:val="00D231D6"/>
    <w:rsid w:val="00D267B9"/>
    <w:rsid w:val="00D27895"/>
    <w:rsid w:val="00D32395"/>
    <w:rsid w:val="00D32B32"/>
    <w:rsid w:val="00D33A69"/>
    <w:rsid w:val="00D35294"/>
    <w:rsid w:val="00D36073"/>
    <w:rsid w:val="00D364BF"/>
    <w:rsid w:val="00D40F7C"/>
    <w:rsid w:val="00D424A5"/>
    <w:rsid w:val="00D42695"/>
    <w:rsid w:val="00D42B3E"/>
    <w:rsid w:val="00D46A23"/>
    <w:rsid w:val="00D60444"/>
    <w:rsid w:val="00D61082"/>
    <w:rsid w:val="00D61A45"/>
    <w:rsid w:val="00D63175"/>
    <w:rsid w:val="00D65AD2"/>
    <w:rsid w:val="00D660BA"/>
    <w:rsid w:val="00D72692"/>
    <w:rsid w:val="00D76FB2"/>
    <w:rsid w:val="00D77992"/>
    <w:rsid w:val="00D8072E"/>
    <w:rsid w:val="00D82CBC"/>
    <w:rsid w:val="00D83387"/>
    <w:rsid w:val="00D8360E"/>
    <w:rsid w:val="00D84180"/>
    <w:rsid w:val="00D84291"/>
    <w:rsid w:val="00D84383"/>
    <w:rsid w:val="00D852C3"/>
    <w:rsid w:val="00D86247"/>
    <w:rsid w:val="00D90949"/>
    <w:rsid w:val="00D90C2D"/>
    <w:rsid w:val="00D95EED"/>
    <w:rsid w:val="00D96828"/>
    <w:rsid w:val="00D97E3E"/>
    <w:rsid w:val="00DA0EE6"/>
    <w:rsid w:val="00DA13BE"/>
    <w:rsid w:val="00DA1B97"/>
    <w:rsid w:val="00DA3B4C"/>
    <w:rsid w:val="00DA52B4"/>
    <w:rsid w:val="00DA6DD2"/>
    <w:rsid w:val="00DA79D4"/>
    <w:rsid w:val="00DB461D"/>
    <w:rsid w:val="00DB4A11"/>
    <w:rsid w:val="00DB5BB9"/>
    <w:rsid w:val="00DB659F"/>
    <w:rsid w:val="00DC5709"/>
    <w:rsid w:val="00DD2324"/>
    <w:rsid w:val="00DD256B"/>
    <w:rsid w:val="00DD5512"/>
    <w:rsid w:val="00DD5623"/>
    <w:rsid w:val="00DD7AC6"/>
    <w:rsid w:val="00DE1E9F"/>
    <w:rsid w:val="00DE37C1"/>
    <w:rsid w:val="00DE405F"/>
    <w:rsid w:val="00DE47BA"/>
    <w:rsid w:val="00DF0355"/>
    <w:rsid w:val="00DF4CA9"/>
    <w:rsid w:val="00E00C01"/>
    <w:rsid w:val="00E0421C"/>
    <w:rsid w:val="00E045F8"/>
    <w:rsid w:val="00E07904"/>
    <w:rsid w:val="00E23832"/>
    <w:rsid w:val="00E27019"/>
    <w:rsid w:val="00E27B99"/>
    <w:rsid w:val="00E335F1"/>
    <w:rsid w:val="00E3493E"/>
    <w:rsid w:val="00E36B39"/>
    <w:rsid w:val="00E36FB7"/>
    <w:rsid w:val="00E36FCD"/>
    <w:rsid w:val="00E37C66"/>
    <w:rsid w:val="00E43559"/>
    <w:rsid w:val="00E50C50"/>
    <w:rsid w:val="00E529EC"/>
    <w:rsid w:val="00E52A55"/>
    <w:rsid w:val="00E5304D"/>
    <w:rsid w:val="00E56ECE"/>
    <w:rsid w:val="00E570EF"/>
    <w:rsid w:val="00E57179"/>
    <w:rsid w:val="00E65F05"/>
    <w:rsid w:val="00E6731C"/>
    <w:rsid w:val="00E702AD"/>
    <w:rsid w:val="00E717AE"/>
    <w:rsid w:val="00E75C8C"/>
    <w:rsid w:val="00E766DA"/>
    <w:rsid w:val="00E8087D"/>
    <w:rsid w:val="00E80E02"/>
    <w:rsid w:val="00E813B5"/>
    <w:rsid w:val="00E835D5"/>
    <w:rsid w:val="00E84859"/>
    <w:rsid w:val="00E84A35"/>
    <w:rsid w:val="00E857C3"/>
    <w:rsid w:val="00E85969"/>
    <w:rsid w:val="00E859E4"/>
    <w:rsid w:val="00E90F62"/>
    <w:rsid w:val="00E941E9"/>
    <w:rsid w:val="00E94F5A"/>
    <w:rsid w:val="00E971FF"/>
    <w:rsid w:val="00E97C0E"/>
    <w:rsid w:val="00E97F39"/>
    <w:rsid w:val="00EA175C"/>
    <w:rsid w:val="00EA2CEE"/>
    <w:rsid w:val="00EA3863"/>
    <w:rsid w:val="00EA4566"/>
    <w:rsid w:val="00EA6C99"/>
    <w:rsid w:val="00EA71DF"/>
    <w:rsid w:val="00EB1C53"/>
    <w:rsid w:val="00EB30A4"/>
    <w:rsid w:val="00EB424E"/>
    <w:rsid w:val="00EB4C42"/>
    <w:rsid w:val="00EB4FFB"/>
    <w:rsid w:val="00EB5C0B"/>
    <w:rsid w:val="00EB6088"/>
    <w:rsid w:val="00EB7C45"/>
    <w:rsid w:val="00EC5C14"/>
    <w:rsid w:val="00EC625F"/>
    <w:rsid w:val="00ED0FB0"/>
    <w:rsid w:val="00ED3016"/>
    <w:rsid w:val="00ED36A1"/>
    <w:rsid w:val="00ED4051"/>
    <w:rsid w:val="00ED550D"/>
    <w:rsid w:val="00ED67BC"/>
    <w:rsid w:val="00EE0700"/>
    <w:rsid w:val="00EE192F"/>
    <w:rsid w:val="00EE4277"/>
    <w:rsid w:val="00EE4E98"/>
    <w:rsid w:val="00EF19C7"/>
    <w:rsid w:val="00EF1B93"/>
    <w:rsid w:val="00F033DC"/>
    <w:rsid w:val="00F03D33"/>
    <w:rsid w:val="00F04258"/>
    <w:rsid w:val="00F05501"/>
    <w:rsid w:val="00F06C16"/>
    <w:rsid w:val="00F0799E"/>
    <w:rsid w:val="00F11EC5"/>
    <w:rsid w:val="00F12F49"/>
    <w:rsid w:val="00F15545"/>
    <w:rsid w:val="00F159FD"/>
    <w:rsid w:val="00F20EAC"/>
    <w:rsid w:val="00F21A59"/>
    <w:rsid w:val="00F227E7"/>
    <w:rsid w:val="00F24104"/>
    <w:rsid w:val="00F27111"/>
    <w:rsid w:val="00F32E11"/>
    <w:rsid w:val="00F3339A"/>
    <w:rsid w:val="00F3687B"/>
    <w:rsid w:val="00F40A82"/>
    <w:rsid w:val="00F473FE"/>
    <w:rsid w:val="00F47E08"/>
    <w:rsid w:val="00F5114C"/>
    <w:rsid w:val="00F5626E"/>
    <w:rsid w:val="00F56EF6"/>
    <w:rsid w:val="00F61FDE"/>
    <w:rsid w:val="00F70F4D"/>
    <w:rsid w:val="00F77F87"/>
    <w:rsid w:val="00F810AD"/>
    <w:rsid w:val="00F8178E"/>
    <w:rsid w:val="00F82185"/>
    <w:rsid w:val="00F83899"/>
    <w:rsid w:val="00F8503A"/>
    <w:rsid w:val="00F87543"/>
    <w:rsid w:val="00F91EFB"/>
    <w:rsid w:val="00F92101"/>
    <w:rsid w:val="00FA2968"/>
    <w:rsid w:val="00FA3D30"/>
    <w:rsid w:val="00FA61E7"/>
    <w:rsid w:val="00FA662D"/>
    <w:rsid w:val="00FA7B28"/>
    <w:rsid w:val="00FB0495"/>
    <w:rsid w:val="00FB2416"/>
    <w:rsid w:val="00FB2774"/>
    <w:rsid w:val="00FB2945"/>
    <w:rsid w:val="00FB42F5"/>
    <w:rsid w:val="00FB43F7"/>
    <w:rsid w:val="00FB77A1"/>
    <w:rsid w:val="00FC019D"/>
    <w:rsid w:val="00FC2B72"/>
    <w:rsid w:val="00FC3791"/>
    <w:rsid w:val="00FC402E"/>
    <w:rsid w:val="00FD10D2"/>
    <w:rsid w:val="00FD1218"/>
    <w:rsid w:val="00FD1D01"/>
    <w:rsid w:val="00FD20A2"/>
    <w:rsid w:val="00FD257B"/>
    <w:rsid w:val="00FD594C"/>
    <w:rsid w:val="00FE0629"/>
    <w:rsid w:val="00FE3931"/>
    <w:rsid w:val="00FE4BB6"/>
    <w:rsid w:val="00FE4FE7"/>
    <w:rsid w:val="00FE5A35"/>
    <w:rsid w:val="00FE7DD8"/>
    <w:rsid w:val="00FF047E"/>
    <w:rsid w:val="00FF1E52"/>
    <w:rsid w:val="00FF205A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7A3C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14">
    <w:name w:val="Заголовок1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4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5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6">
    <w:name w:val="Заголовок таблицы"/>
    <w:basedOn w:val="af5"/>
    <w:rsid w:val="008D7397"/>
    <w:pPr>
      <w:jc w:val="center"/>
    </w:pPr>
    <w:rPr>
      <w:b/>
      <w:bCs/>
    </w:rPr>
  </w:style>
  <w:style w:type="paragraph" w:customStyle="1" w:styleId="af7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8">
    <w:name w:val="Subtitle"/>
    <w:basedOn w:val="a"/>
    <w:next w:val="a"/>
    <w:link w:val="af9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9">
    <w:name w:val="Подзаголовок Знак"/>
    <w:link w:val="af8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a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  <w:style w:type="paragraph" w:customStyle="1" w:styleId="AB630D60F59F403CB531B268FE76FA17">
    <w:name w:val="AB630D60F59F403CB531B268FE76FA17"/>
    <w:rsid w:val="00247EF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14">
    <w:name w:val="Заголовок1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4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5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6">
    <w:name w:val="Заголовок таблицы"/>
    <w:basedOn w:val="af5"/>
    <w:rsid w:val="008D7397"/>
    <w:pPr>
      <w:jc w:val="center"/>
    </w:pPr>
    <w:rPr>
      <w:b/>
      <w:bCs/>
    </w:rPr>
  </w:style>
  <w:style w:type="paragraph" w:customStyle="1" w:styleId="af7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8">
    <w:name w:val="Subtitle"/>
    <w:basedOn w:val="a"/>
    <w:next w:val="a"/>
    <w:link w:val="af9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9">
    <w:name w:val="Подзаголовок Знак"/>
    <w:link w:val="af8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a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  <w:style w:type="paragraph" w:customStyle="1" w:styleId="AB630D60F59F403CB531B268FE76FA17">
    <w:name w:val="AB630D60F59F403CB531B268FE76FA17"/>
    <w:rsid w:val="00247EF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A0C8C-20AC-45E7-8C75-B6F74BBD2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3775</Words>
  <Characters>21522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25247</CharactersWithSpaces>
  <SharedDoc>false</SharedDoc>
  <HLinks>
    <vt:vector size="48" baseType="variant"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пользователь</cp:lastModifiedBy>
  <cp:revision>64</cp:revision>
  <cp:lastPrinted>2024-09-24T12:45:00Z</cp:lastPrinted>
  <dcterms:created xsi:type="dcterms:W3CDTF">2024-09-26T16:22:00Z</dcterms:created>
  <dcterms:modified xsi:type="dcterms:W3CDTF">2024-12-10T07:45:00Z</dcterms:modified>
</cp:coreProperties>
</file>