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5D96">
        <w:rPr>
          <w:sz w:val="28"/>
          <w:szCs w:val="28"/>
        </w:rPr>
        <w:t>05.12</w:t>
      </w:r>
      <w:r w:rsidR="00A17F20">
        <w:rPr>
          <w:sz w:val="28"/>
          <w:szCs w:val="28"/>
        </w:rPr>
        <w:t>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FF5D96">
        <w:rPr>
          <w:sz w:val="28"/>
          <w:szCs w:val="28"/>
        </w:rPr>
        <w:t>157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E63360">
        <w:rPr>
          <w:rFonts w:cs="Calibri"/>
          <w:bCs/>
          <w:sz w:val="28"/>
          <w:szCs w:val="28"/>
          <w:lang w:eastAsia="zh-CN"/>
        </w:rPr>
        <w:t>4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3D48FA" w:rsidRPr="003D48FA">
        <w:rPr>
          <w:sz w:val="28"/>
          <w:szCs w:val="28"/>
        </w:rPr>
        <w:t>Благоустройство территории и жилищно-коммунальное хозяйство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Красносулинского района на 2025 год и на плановый период 2026 и 2027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5C5823">
        <w:rPr>
          <w:sz w:val="28"/>
          <w:szCs w:val="28"/>
        </w:rPr>
        <w:t>4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5C5823" w:rsidRPr="005C5823">
        <w:rPr>
          <w:sz w:val="28"/>
          <w:szCs w:val="28"/>
        </w:rPr>
        <w:t>Благоустройство территории и жилищно-коммунальное хозяйство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>изменение, изложив приложение № 1 к нему в редакции согласно приложения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FF5D96">
        <w:rPr>
          <w:sz w:val="22"/>
          <w:szCs w:val="22"/>
        </w:rPr>
        <w:t>05.12</w:t>
      </w:r>
      <w:r w:rsidR="008C2F5C">
        <w:rPr>
          <w:sz w:val="22"/>
          <w:szCs w:val="22"/>
        </w:rPr>
        <w:t>.202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FF5D96">
        <w:rPr>
          <w:sz w:val="22"/>
          <w:szCs w:val="22"/>
        </w:rPr>
        <w:t>157</w:t>
      </w:r>
      <w:bookmarkStart w:id="0" w:name="_GoBack"/>
      <w:bookmarkEnd w:id="0"/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5C5823" w:rsidRPr="005C5823">
        <w:rPr>
          <w:b/>
          <w:sz w:val="28"/>
          <w:szCs w:val="28"/>
        </w:rPr>
        <w:t>Благоустройство территории и жилищно-коммунальное хозяйство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5C5823" w:rsidRPr="005C5823">
        <w:rPr>
          <w:color w:val="000000"/>
          <w:sz w:val="28"/>
        </w:rPr>
        <w:t>Благоустройство территории и жилищно-коммунальное хозяйство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5C5823" w:rsidRPr="005C5823">
        <w:rPr>
          <w:sz w:val="28"/>
          <w:szCs w:val="28"/>
          <w:lang w:eastAsia="zh-CN"/>
        </w:rPr>
        <w:t>Благоустройство территории и жилищно-коммунальное хозяйство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5C5823" w:rsidRPr="005C5823">
        <w:rPr>
          <w:color w:val="000000"/>
          <w:sz w:val="28"/>
        </w:rPr>
        <w:t>Благоустройство территории и жилищно-коммунальное хозяйство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</w:t>
      </w:r>
      <w:r w:rsidR="005C5823">
        <w:rPr>
          <w:color w:val="000000"/>
          <w:sz w:val="28"/>
        </w:rPr>
        <w:t xml:space="preserve">благоустройства и </w:t>
      </w:r>
      <w:r w:rsidR="005C5823" w:rsidRPr="005C5823">
        <w:rPr>
          <w:color w:val="000000"/>
          <w:sz w:val="28"/>
        </w:rPr>
        <w:t xml:space="preserve">жилищно-коммунального хозяйства </w:t>
      </w:r>
      <w:r w:rsidR="0098498C">
        <w:rPr>
          <w:color w:val="000000"/>
          <w:sz w:val="28"/>
        </w:rPr>
        <w:t>Пролетарского сельского поселения</w:t>
      </w:r>
      <w:r w:rsidR="0098498C" w:rsidRPr="0098498C">
        <w:rPr>
          <w:color w:val="000000"/>
          <w:sz w:val="28"/>
        </w:rPr>
        <w:t>.</w:t>
      </w:r>
    </w:p>
    <w:p w:rsidR="005C5823" w:rsidRPr="005C5823" w:rsidRDefault="00F96BD7" w:rsidP="005C582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Важным компонентом</w:t>
      </w:r>
      <w:r w:rsidR="005C5823">
        <w:rPr>
          <w:color w:val="000000"/>
          <w:sz w:val="28"/>
        </w:rPr>
        <w:t xml:space="preserve"> </w:t>
      </w:r>
      <w:r w:rsidR="005C5823" w:rsidRPr="005C5823">
        <w:rPr>
          <w:color w:val="000000"/>
          <w:sz w:val="28"/>
        </w:rPr>
        <w:t xml:space="preserve">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</w:t>
      </w:r>
    </w:p>
    <w:p w:rsidR="005C5823" w:rsidRDefault="005C5823" w:rsidP="005C5823">
      <w:pPr>
        <w:ind w:firstLine="709"/>
        <w:jc w:val="both"/>
        <w:rPr>
          <w:color w:val="000000"/>
          <w:sz w:val="28"/>
        </w:rPr>
      </w:pPr>
      <w:r w:rsidRPr="005C5823">
        <w:rPr>
          <w:color w:val="000000"/>
          <w:sz w:val="28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</w:t>
      </w:r>
    </w:p>
    <w:p w:rsidR="005C5823" w:rsidRDefault="005C5823" w:rsidP="000149DD">
      <w:pPr>
        <w:ind w:firstLine="709"/>
        <w:jc w:val="both"/>
        <w:rPr>
          <w:color w:val="000000"/>
          <w:sz w:val="28"/>
        </w:rPr>
      </w:pPr>
      <w:r w:rsidRPr="005C5823">
        <w:rPr>
          <w:color w:val="000000"/>
          <w:sz w:val="28"/>
        </w:rPr>
        <w:t>Жилищно-коммунальное хозяйство является одной из основных составляющих экономики, охватывающих многоотраслевой производственно-технический комплекс, обеспечивающих население жизненно важными услугами, определяющими качество жизни населения, в том числе такие как жилищные условия и коммунальное обслуживание.</w:t>
      </w:r>
    </w:p>
    <w:p w:rsidR="005C5823" w:rsidRDefault="002F64A3" w:rsidP="000149DD">
      <w:pPr>
        <w:ind w:firstLine="709"/>
        <w:jc w:val="both"/>
        <w:rPr>
          <w:color w:val="000000"/>
          <w:sz w:val="28"/>
        </w:rPr>
      </w:pPr>
      <w:r w:rsidRPr="002F64A3">
        <w:rPr>
          <w:color w:val="000000"/>
          <w:sz w:val="28"/>
        </w:rPr>
        <w:t>В целях повышения качества и надежности предоставления жилищно-коммунальных услуг населению Пролетарского сельского поселения</w:t>
      </w:r>
      <w:r>
        <w:rPr>
          <w:color w:val="000000"/>
          <w:sz w:val="28"/>
        </w:rPr>
        <w:t>,</w:t>
      </w:r>
      <w:r w:rsidRPr="002F64A3">
        <w:rPr>
          <w:color w:val="000000"/>
          <w:sz w:val="28"/>
        </w:rPr>
        <w:t xml:space="preserve"> качественного благоустройства населенных пунктов территории Пр</w:t>
      </w:r>
      <w:r>
        <w:rPr>
          <w:color w:val="000000"/>
          <w:sz w:val="28"/>
        </w:rPr>
        <w:t>олетарского сельского поселения</w:t>
      </w:r>
      <w:r w:rsidRPr="002F64A3">
        <w:rPr>
          <w:color w:val="000000"/>
          <w:sz w:val="28"/>
        </w:rPr>
        <w:t xml:space="preserve"> в рамках реализации </w:t>
      </w:r>
      <w:r>
        <w:rPr>
          <w:color w:val="000000"/>
          <w:sz w:val="28"/>
        </w:rPr>
        <w:t>данной муниципальной программы</w:t>
      </w:r>
      <w:r w:rsidRPr="002F64A3">
        <w:rPr>
          <w:color w:val="000000"/>
          <w:sz w:val="28"/>
        </w:rPr>
        <w:t xml:space="preserve"> достигнуты следующие результаты:</w:t>
      </w:r>
    </w:p>
    <w:p w:rsidR="002F64A3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освещение улиц;</w:t>
      </w:r>
    </w:p>
    <w:p w:rsidR="002F64A3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повысился уровень благоустройства общественных территорий;</w:t>
      </w:r>
    </w:p>
    <w:p w:rsidR="00720540" w:rsidRDefault="002F64A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санитарное благополучие территории</w:t>
      </w:r>
      <w:r w:rsidR="002436FB">
        <w:rPr>
          <w:color w:val="000000"/>
          <w:sz w:val="28"/>
        </w:rPr>
        <w:t>, в том числе проведена</w:t>
      </w:r>
      <w:r w:rsidR="00325E04">
        <w:rPr>
          <w:color w:val="000000"/>
          <w:sz w:val="28"/>
        </w:rPr>
        <w:t xml:space="preserve"> </w:t>
      </w:r>
      <w:r w:rsidR="002436FB">
        <w:rPr>
          <w:color w:val="000000"/>
          <w:sz w:val="28"/>
        </w:rPr>
        <w:t xml:space="preserve"> а</w:t>
      </w:r>
      <w:r w:rsidR="002436FB" w:rsidRPr="002436FB">
        <w:rPr>
          <w:color w:val="000000"/>
          <w:sz w:val="28"/>
        </w:rPr>
        <w:t>карицидная (противоклещевая) обработка</w:t>
      </w:r>
      <w:r w:rsidR="002436FB">
        <w:rPr>
          <w:color w:val="000000"/>
          <w:sz w:val="28"/>
        </w:rPr>
        <w:t xml:space="preserve"> территории (кладбища, парки, места массового отдыха людей)</w:t>
      </w:r>
      <w:r>
        <w:rPr>
          <w:color w:val="000000"/>
          <w:sz w:val="28"/>
        </w:rPr>
        <w:t>;</w:t>
      </w:r>
    </w:p>
    <w:p w:rsidR="00720540" w:rsidRDefault="00720540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проведение субботников и месячников по благоустройству с привлечением жителей сельского поселения;</w:t>
      </w:r>
    </w:p>
    <w:p w:rsidR="001B41F7" w:rsidRDefault="001B41F7" w:rsidP="000149DD">
      <w:pPr>
        <w:ind w:firstLine="709"/>
        <w:jc w:val="both"/>
        <w:rPr>
          <w:color w:val="000000"/>
          <w:sz w:val="28"/>
        </w:rPr>
      </w:pPr>
      <w:r w:rsidRPr="001B41F7">
        <w:rPr>
          <w:color w:val="000000"/>
          <w:sz w:val="28"/>
        </w:rPr>
        <w:lastRenderedPageBreak/>
        <w:t>население обеспечено питьевой водой, соответствующей требованиям безопасности, установленным санитарно-эпидемиологическими правилами и безвредности</w:t>
      </w:r>
      <w:r>
        <w:rPr>
          <w:color w:val="000000"/>
          <w:sz w:val="28"/>
        </w:rPr>
        <w:t>;</w:t>
      </w:r>
    </w:p>
    <w:p w:rsidR="004716B1" w:rsidRDefault="004716B1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проводится газификация населенных пунктов;</w:t>
      </w:r>
    </w:p>
    <w:p w:rsidR="00B10043" w:rsidRDefault="00B10043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обеспечено содержание и ремонт памятников ВОВ;</w:t>
      </w:r>
    </w:p>
    <w:p w:rsidR="00A8577C" w:rsidRDefault="00A8577C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организована работа по борьбе со свалочными очагами, ликвидации несанкционированных свалок</w:t>
      </w:r>
      <w:r w:rsidR="00A46896">
        <w:rPr>
          <w:color w:val="000000"/>
          <w:sz w:val="28"/>
        </w:rPr>
        <w:t>;</w:t>
      </w:r>
    </w:p>
    <w:p w:rsidR="00B10043" w:rsidRDefault="00A46896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обустроены</w:t>
      </w:r>
      <w:r w:rsidRPr="00A46896">
        <w:rPr>
          <w:color w:val="000000"/>
          <w:sz w:val="28"/>
        </w:rPr>
        <w:t xml:space="preserve"> мест</w:t>
      </w:r>
      <w:r>
        <w:rPr>
          <w:color w:val="000000"/>
          <w:sz w:val="28"/>
        </w:rPr>
        <w:t>а</w:t>
      </w:r>
      <w:r w:rsidRPr="00A46896">
        <w:rPr>
          <w:color w:val="000000"/>
          <w:sz w:val="28"/>
        </w:rPr>
        <w:t xml:space="preserve"> (площадк</w:t>
      </w:r>
      <w:r>
        <w:rPr>
          <w:color w:val="000000"/>
          <w:sz w:val="28"/>
        </w:rPr>
        <w:t>и</w:t>
      </w:r>
      <w:r w:rsidRPr="00A46896">
        <w:rPr>
          <w:color w:val="000000"/>
          <w:sz w:val="28"/>
        </w:rPr>
        <w:t>) накопления твердых коммунальных отходов</w:t>
      </w:r>
      <w:r>
        <w:rPr>
          <w:color w:val="000000"/>
          <w:sz w:val="28"/>
        </w:rPr>
        <w:t>.</w:t>
      </w:r>
    </w:p>
    <w:p w:rsidR="002F64A3" w:rsidRDefault="00DB4758" w:rsidP="000149DD">
      <w:pPr>
        <w:ind w:firstLine="709"/>
        <w:jc w:val="both"/>
        <w:rPr>
          <w:color w:val="000000"/>
          <w:sz w:val="28"/>
        </w:rPr>
      </w:pPr>
      <w:r w:rsidRPr="00DB4758">
        <w:rPr>
          <w:color w:val="000000"/>
          <w:sz w:val="28"/>
        </w:rPr>
        <w:t xml:space="preserve">Создания комфортных условий проживания на территории </w:t>
      </w:r>
      <w:r>
        <w:rPr>
          <w:color w:val="000000"/>
          <w:sz w:val="28"/>
        </w:rPr>
        <w:t>Пролетарского сельского поселения</w:t>
      </w:r>
      <w:r w:rsidRPr="00DB4758">
        <w:rPr>
          <w:color w:val="000000"/>
          <w:sz w:val="28"/>
        </w:rPr>
        <w:t xml:space="preserve"> путем качественного повышения уровня благоустройства </w:t>
      </w:r>
      <w:r w:rsidR="00F468E0">
        <w:rPr>
          <w:color w:val="000000"/>
          <w:sz w:val="28"/>
        </w:rPr>
        <w:t>населенных пунктов Пролетарского сельского поселения</w:t>
      </w:r>
      <w:r w:rsidRPr="00DB4758">
        <w:rPr>
          <w:color w:val="000000"/>
          <w:sz w:val="28"/>
        </w:rPr>
        <w:t xml:space="preserve"> будет способствовать концентрации в </w:t>
      </w:r>
      <w:r w:rsidR="00F468E0">
        <w:rPr>
          <w:color w:val="000000"/>
          <w:sz w:val="28"/>
        </w:rPr>
        <w:t>поселении</w:t>
      </w:r>
      <w:r w:rsidRPr="00DB4758">
        <w:rPr>
          <w:color w:val="000000"/>
          <w:sz w:val="28"/>
        </w:rPr>
        <w:t xml:space="preserve"> человеческого капитала, обеспечению устойчивого социально-экономического развития </w:t>
      </w:r>
      <w:r w:rsidR="00F468E0">
        <w:rPr>
          <w:color w:val="000000"/>
          <w:sz w:val="28"/>
        </w:rPr>
        <w:t xml:space="preserve">Пролетарского сельского поселения. </w:t>
      </w:r>
    </w:p>
    <w:p w:rsidR="005C5823" w:rsidRDefault="005C5823" w:rsidP="000149DD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B4140B" w:rsidRPr="00B4140B">
        <w:rPr>
          <w:color w:val="000000"/>
          <w:sz w:val="28"/>
        </w:rPr>
        <w:t>Благоустройство территории и жилищно-коммунальное хозяйство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улучшение условий жизни граждан за счет создания качественных и современных общественных пространств</w:t>
      </w:r>
      <w:r>
        <w:rPr>
          <w:color w:val="000000"/>
          <w:sz w:val="28"/>
        </w:rPr>
        <w:t>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формирование но</w:t>
      </w:r>
      <w:r>
        <w:rPr>
          <w:color w:val="000000"/>
          <w:sz w:val="28"/>
        </w:rPr>
        <w:t>вых возможностей для отдыха</w:t>
      </w:r>
      <w:r w:rsidRPr="004716B1">
        <w:rPr>
          <w:color w:val="000000"/>
          <w:sz w:val="28"/>
        </w:rPr>
        <w:t xml:space="preserve"> людей</w:t>
      </w:r>
      <w:r>
        <w:rPr>
          <w:color w:val="000000"/>
          <w:sz w:val="28"/>
        </w:rPr>
        <w:t>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 xml:space="preserve">повышение заинтересованности граждан, организаций и иных лиц в реализации мероприятий по благоустройству </w:t>
      </w:r>
      <w:r>
        <w:rPr>
          <w:color w:val="000000"/>
          <w:sz w:val="28"/>
        </w:rPr>
        <w:t xml:space="preserve">территории Пролетарского сельского поселения </w:t>
      </w:r>
      <w:r w:rsidRPr="004716B1">
        <w:rPr>
          <w:color w:val="000000"/>
          <w:sz w:val="28"/>
        </w:rPr>
        <w:t>(Дни древонасаждений и месячники чистоты);</w:t>
      </w:r>
    </w:p>
    <w:p w:rsidR="004716B1" w:rsidRDefault="004716B1" w:rsidP="00FB0495">
      <w:pPr>
        <w:widowControl w:val="0"/>
        <w:ind w:firstLine="709"/>
        <w:jc w:val="both"/>
        <w:rPr>
          <w:color w:val="000000"/>
          <w:sz w:val="28"/>
        </w:rPr>
      </w:pPr>
      <w:r w:rsidRPr="004716B1">
        <w:rPr>
          <w:color w:val="000000"/>
          <w:sz w:val="28"/>
        </w:rPr>
        <w:t>повышение качества и надежности предоставления жилищно-коммунальных услуг населению;</w:t>
      </w:r>
    </w:p>
    <w:p w:rsidR="00091D59" w:rsidRDefault="004B30A5" w:rsidP="00FB0495">
      <w:pPr>
        <w:widowControl w:val="0"/>
        <w:ind w:firstLine="709"/>
        <w:jc w:val="both"/>
        <w:rPr>
          <w:color w:val="000000"/>
          <w:sz w:val="28"/>
        </w:rPr>
      </w:pPr>
      <w:r w:rsidRPr="004B30A5">
        <w:rPr>
          <w:color w:val="000000"/>
          <w:sz w:val="28"/>
        </w:rPr>
        <w:t>улучшение технического состояния многоквартирных домов</w:t>
      </w:r>
      <w:r w:rsidR="00325E04">
        <w:rPr>
          <w:color w:val="000000"/>
          <w:sz w:val="28"/>
        </w:rPr>
        <w:t>;</w:t>
      </w:r>
    </w:p>
    <w:p w:rsidR="00325E04" w:rsidRDefault="00325E04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установка детских игровых площадок является необходимым аспектом для </w:t>
      </w:r>
      <w:r w:rsidRPr="00325E04">
        <w:rPr>
          <w:color w:val="000000"/>
          <w:sz w:val="28"/>
        </w:rPr>
        <w:t>здорового образа жизн</w:t>
      </w:r>
      <w:r>
        <w:rPr>
          <w:color w:val="000000"/>
          <w:sz w:val="28"/>
        </w:rPr>
        <w:t xml:space="preserve">и и физического развития детей и </w:t>
      </w:r>
      <w:r w:rsidRPr="00325E04">
        <w:rPr>
          <w:color w:val="000000"/>
          <w:sz w:val="28"/>
        </w:rPr>
        <w:t>их занятости</w:t>
      </w:r>
      <w:r>
        <w:rPr>
          <w:color w:val="000000"/>
          <w:sz w:val="28"/>
        </w:rPr>
        <w:t>;</w:t>
      </w:r>
    </w:p>
    <w:p w:rsidR="00325E04" w:rsidRDefault="00325E04" w:rsidP="00FB049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поддержание надлежащего уровня санитарного состояния территории. 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90171B" w:rsidRPr="0090171B">
        <w:rPr>
          <w:color w:val="000000"/>
          <w:sz w:val="28"/>
        </w:rPr>
        <w:t>Благоустройство территории и жилищно-коммунальное хозяйство</w:t>
      </w:r>
      <w:r w:rsidRPr="00D40F7C">
        <w:rPr>
          <w:color w:val="000000"/>
          <w:sz w:val="28"/>
        </w:rPr>
        <w:t>»:</w:t>
      </w:r>
    </w:p>
    <w:p w:rsidR="00D40F7C" w:rsidRPr="000A53EB" w:rsidRDefault="0090171B" w:rsidP="00D40F7C">
      <w:pPr>
        <w:widowControl w:val="0"/>
        <w:ind w:firstLine="709"/>
        <w:jc w:val="both"/>
        <w:rPr>
          <w:sz w:val="28"/>
        </w:rPr>
      </w:pPr>
      <w:r w:rsidRPr="000A53EB">
        <w:rPr>
          <w:sz w:val="28"/>
        </w:rPr>
        <w:t>повышени</w:t>
      </w:r>
      <w:r w:rsidR="00C723AC" w:rsidRPr="000A53EB">
        <w:rPr>
          <w:sz w:val="28"/>
        </w:rPr>
        <w:t>е</w:t>
      </w:r>
      <w:r w:rsidRPr="000A53EB">
        <w:rPr>
          <w:sz w:val="28"/>
        </w:rPr>
        <w:t xml:space="preserve"> качества и надежности предоставления жилищно-коммунальных услуг населению Пролетарского сельского поселения</w:t>
      </w:r>
      <w:r w:rsidR="005E3E97" w:rsidRPr="000A53EB">
        <w:rPr>
          <w:sz w:val="28"/>
        </w:rPr>
        <w:t>.</w:t>
      </w:r>
    </w:p>
    <w:p w:rsidR="0090171B" w:rsidRPr="000A53EB" w:rsidRDefault="0090171B" w:rsidP="00D40F7C">
      <w:pPr>
        <w:widowControl w:val="0"/>
        <w:ind w:firstLine="709"/>
        <w:jc w:val="both"/>
        <w:rPr>
          <w:sz w:val="28"/>
        </w:rPr>
      </w:pPr>
      <w:r w:rsidRPr="000A53EB">
        <w:rPr>
          <w:sz w:val="28"/>
        </w:rPr>
        <w:t>повышени</w:t>
      </w:r>
      <w:r w:rsidR="00C723AC" w:rsidRPr="000A53EB">
        <w:rPr>
          <w:sz w:val="28"/>
        </w:rPr>
        <w:t>е</w:t>
      </w:r>
      <w:r w:rsidRPr="000A53EB">
        <w:rPr>
          <w:sz w:val="28"/>
        </w:rPr>
        <w:t xml:space="preserve"> уровня благоустройства территории Пролетарского сельского поселения</w:t>
      </w:r>
      <w:r w:rsidR="00C723AC" w:rsidRPr="000A53EB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0A53EB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0A53EB">
        <w:rPr>
          <w:color w:val="000000"/>
          <w:sz w:val="28"/>
        </w:rPr>
        <w:t>комплекса процессных мероприятий «</w:t>
      </w:r>
      <w:r w:rsidR="00C723AC" w:rsidRPr="000A53EB">
        <w:rPr>
          <w:color w:val="000000"/>
          <w:sz w:val="28"/>
        </w:rPr>
        <w:t>Развитие жилищно-коммунального хозяйства в   Пролетарском сельском поселении</w:t>
      </w:r>
      <w:r w:rsidRPr="000A53EB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0A53EB">
        <w:rPr>
          <w:color w:val="000000"/>
          <w:sz w:val="28"/>
        </w:rPr>
        <w:t>комплекса процессных мероприятий «</w:t>
      </w:r>
      <w:r w:rsidR="00C723AC" w:rsidRPr="000A53EB">
        <w:rPr>
          <w:color w:val="000000"/>
          <w:sz w:val="28"/>
        </w:rPr>
        <w:t>Благоустройство территории Пролетарского сельского поселения</w:t>
      </w:r>
      <w:r w:rsidR="003B0B3F" w:rsidRPr="000A53EB">
        <w:rPr>
          <w:color w:val="000000"/>
          <w:sz w:val="28"/>
        </w:rPr>
        <w:t>»</w:t>
      </w:r>
      <w:r w:rsidR="00260F10" w:rsidRPr="000A53EB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AE271E" w:rsidRDefault="00AE271E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lastRenderedPageBreak/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B32805" w:rsidP="00B32805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Важнейшим направлением в сфере благоустройства Пролетарского </w:t>
      </w:r>
      <w:r w:rsidRPr="00B32805">
        <w:rPr>
          <w:color w:val="000000"/>
          <w:sz w:val="28"/>
        </w:rPr>
        <w:t>сельского поселения является формирование и обеспечение среды,</w:t>
      </w:r>
      <w:r>
        <w:rPr>
          <w:color w:val="000000"/>
          <w:sz w:val="28"/>
        </w:rPr>
        <w:t xml:space="preserve"> </w:t>
      </w:r>
      <w:r w:rsidRPr="00B32805">
        <w:rPr>
          <w:color w:val="000000"/>
          <w:sz w:val="28"/>
        </w:rPr>
        <w:t>комфортной и благоприятной для проживания населения.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253F9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0A53EB" w:rsidRDefault="005E3E97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0A53EB">
        <w:rPr>
          <w:sz w:val="28"/>
          <w:szCs w:val="28"/>
          <w:lang w:eastAsia="zh-CN"/>
        </w:rPr>
        <w:t xml:space="preserve">созданы условия </w:t>
      </w:r>
      <w:r w:rsidR="00A46E1B" w:rsidRPr="000A53EB">
        <w:rPr>
          <w:sz w:val="28"/>
          <w:szCs w:val="28"/>
          <w:lang w:eastAsia="zh-CN"/>
        </w:rPr>
        <w:t>для обеспечения бесперебойности и роста качества жилищно-коммунальных услуг на территории Пролетарского сельского поселения</w:t>
      </w:r>
      <w:r w:rsidRPr="000A53EB">
        <w:rPr>
          <w:sz w:val="28"/>
          <w:szCs w:val="28"/>
          <w:lang w:eastAsia="zh-CN"/>
        </w:rPr>
        <w:t>;</w:t>
      </w:r>
    </w:p>
    <w:p w:rsidR="00DF4CA9" w:rsidRPr="000A53EB" w:rsidRDefault="004818D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0A53EB">
        <w:rPr>
          <w:sz w:val="28"/>
          <w:szCs w:val="28"/>
          <w:lang w:eastAsia="zh-CN"/>
        </w:rPr>
        <w:t xml:space="preserve">созданы условия </w:t>
      </w:r>
      <w:r w:rsidR="00D94408" w:rsidRPr="000A53EB">
        <w:rPr>
          <w:sz w:val="28"/>
          <w:szCs w:val="28"/>
          <w:lang w:eastAsia="zh-CN"/>
        </w:rPr>
        <w:t>для улучшения экологической обстановки на территории Пролетарского сельского поселения</w:t>
      </w:r>
      <w:r w:rsidR="00D94408" w:rsidRPr="000A53EB">
        <w:t xml:space="preserve"> </w:t>
      </w:r>
      <w:r w:rsidR="00D94408" w:rsidRPr="000A53EB">
        <w:rPr>
          <w:sz w:val="28"/>
          <w:szCs w:val="28"/>
        </w:rPr>
        <w:t>и</w:t>
      </w:r>
      <w:r w:rsidR="00D94408" w:rsidRPr="000A53EB">
        <w:t xml:space="preserve"> </w:t>
      </w:r>
      <w:r w:rsidR="00D94408" w:rsidRPr="000A53EB">
        <w:rPr>
          <w:sz w:val="28"/>
          <w:szCs w:val="28"/>
          <w:lang w:eastAsia="zh-CN"/>
        </w:rPr>
        <w:t>эстетичного вида поселения</w:t>
      </w:r>
      <w:r w:rsidR="005E3E97" w:rsidRPr="000A53EB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B55B51" w:rsidRPr="00B55B51">
        <w:rPr>
          <w:color w:val="000000"/>
          <w:sz w:val="28"/>
        </w:rPr>
        <w:t>Благоустройство территории и жилищно-коммунальное хозяйство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Default="00B55B51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B55B51">
              <w:rPr>
                <w:color w:val="000000"/>
                <w:sz w:val="28"/>
              </w:rPr>
              <w:t>овышение качества и надежности предоставления жилищно-коммунальных услуг населению Пролетарского сельского поселения</w:t>
            </w:r>
            <w:r>
              <w:rPr>
                <w:color w:val="000000"/>
                <w:sz w:val="28"/>
              </w:rPr>
              <w:t>;</w:t>
            </w:r>
          </w:p>
          <w:p w:rsidR="00B55B51" w:rsidRPr="00737F7B" w:rsidRDefault="00B55B51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B55B51">
              <w:rPr>
                <w:color w:val="000000"/>
                <w:sz w:val="28"/>
              </w:rPr>
              <w:t>овышение уровня благоустройства территории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48 221,5 тыс. рублей:</w:t>
            </w:r>
          </w:p>
          <w:p w:rsidR="000A53EB" w:rsidRPr="000A53E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этап I: 40 971,3 тыс. рублей;</w:t>
            </w:r>
          </w:p>
          <w:p w:rsidR="00B71929" w:rsidRPr="00737F7B" w:rsidRDefault="000A53EB" w:rsidP="000A53EB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0A53EB">
              <w:rPr>
                <w:color w:val="000000"/>
                <w:sz w:val="28"/>
              </w:rPr>
              <w:t>этап II: 7 250,2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  <w:t>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показа-теля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Признак возраста-ния/убыва-ния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Ответственный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Связь с показа-телями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Информа-ционная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B55B51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B55B51" w:rsidRPr="00B55B51">
              <w:rPr>
                <w:color w:val="000000"/>
                <w:sz w:val="24"/>
                <w:szCs w:val="24"/>
              </w:rPr>
              <w:t>Повышение качества и надежности предоставления жилищно-коммунальных услуг населению Пролетарского сельского поселения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B55B51">
              <w:rPr>
                <w:color w:val="000000"/>
                <w:sz w:val="24"/>
              </w:rPr>
              <w:t>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100,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100,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952EC3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952EC3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</w:t>
            </w:r>
            <w:r w:rsidRPr="00952EC3">
              <w:rPr>
                <w:color w:val="000000"/>
                <w:sz w:val="24"/>
              </w:rPr>
              <w:t>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CE610C" w:rsidRDefault="000A53EB" w:rsidP="00DB461D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792857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DB461D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F54004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B55B51" w:rsidRPr="00DD6959" w:rsidTr="00F81975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5B51" w:rsidRPr="00B55B51" w:rsidRDefault="00B55B51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B55B51">
              <w:rPr>
                <w:color w:val="000000"/>
                <w:sz w:val="24"/>
              </w:rPr>
              <w:t xml:space="preserve">. Цель муниципальной программы </w:t>
            </w:r>
          </w:p>
          <w:p w:rsidR="00B55B51" w:rsidRPr="00DD6959" w:rsidRDefault="00B55B51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B55B51">
              <w:rPr>
                <w:color w:val="000000"/>
                <w:sz w:val="24"/>
              </w:rPr>
              <w:t>«Повышение уровня благоустройства территории Пролетарского сельского поселения»</w:t>
            </w:r>
          </w:p>
        </w:tc>
      </w:tr>
      <w:tr w:rsidR="000A53EB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Default="00251A64" w:rsidP="00B55B51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Default="000A53EB" w:rsidP="00B55B51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B55B51">
              <w:rPr>
                <w:color w:val="000000"/>
                <w:sz w:val="24"/>
              </w:rPr>
              <w:t>оличество благоустроенных мест общего пользования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B55B51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EE6C11" w:rsidRDefault="000A53EB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EE6C11">
              <w:rPr>
                <w:color w:val="000000"/>
                <w:sz w:val="24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53EB" w:rsidRPr="00DD6959" w:rsidRDefault="000A53EB" w:rsidP="00B55B51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E97E78" w:rsidRPr="00E97E78">
              <w:rPr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E97E78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E97E78">
              <w:rPr>
                <w:color w:val="000000"/>
                <w:sz w:val="28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B44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22E9">
              <w:rPr>
                <w:sz w:val="28"/>
                <w:szCs w:val="28"/>
              </w:rPr>
              <w:t>беспечение населения поселения качественной питьевой водой</w:t>
            </w:r>
            <w:r>
              <w:rPr>
                <w:sz w:val="28"/>
                <w:szCs w:val="28"/>
              </w:rPr>
              <w:t>;</w:t>
            </w:r>
          </w:p>
          <w:p w:rsidR="00DD22E9" w:rsidRDefault="007B1281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1281">
              <w:rPr>
                <w:sz w:val="28"/>
                <w:szCs w:val="28"/>
              </w:rPr>
              <w:t>ост уровня газификации</w:t>
            </w:r>
            <w:r>
              <w:rPr>
                <w:sz w:val="28"/>
                <w:szCs w:val="28"/>
              </w:rPr>
              <w:t xml:space="preserve"> поселения</w:t>
            </w:r>
            <w:r w:rsidR="00DD22E9">
              <w:rPr>
                <w:sz w:val="28"/>
                <w:szCs w:val="28"/>
              </w:rPr>
              <w:t>;</w:t>
            </w:r>
          </w:p>
          <w:p w:rsidR="007B1281" w:rsidRDefault="007B1281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7B1281">
              <w:rPr>
                <w:sz w:val="28"/>
                <w:szCs w:val="28"/>
              </w:rPr>
              <w:t>увеличение протяженности газовых сетей</w:t>
            </w:r>
            <w:r>
              <w:rPr>
                <w:sz w:val="28"/>
                <w:szCs w:val="28"/>
              </w:rPr>
              <w:t>;</w:t>
            </w:r>
          </w:p>
          <w:p w:rsidR="00DD22E9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sz w:val="28"/>
                <w:szCs w:val="28"/>
              </w:rPr>
              <w:t>Пролетарского</w:t>
            </w:r>
            <w:r w:rsidRPr="00DD22E9">
              <w:rPr>
                <w:sz w:val="28"/>
                <w:szCs w:val="28"/>
              </w:rPr>
              <w:t xml:space="preserve"> сельского поселения уровнем жилищно-коммунального обслуживания; </w:t>
            </w:r>
          </w:p>
          <w:p w:rsidR="00DD22E9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>снижение уровня потерь при производстве, транспортировке и расп</w:t>
            </w:r>
            <w:r>
              <w:rPr>
                <w:sz w:val="28"/>
                <w:szCs w:val="28"/>
              </w:rPr>
              <w:t>ределении коммунальных ресурсов;</w:t>
            </w:r>
          </w:p>
          <w:p w:rsidR="00DD22E9" w:rsidRPr="00307B44" w:rsidRDefault="00DD22E9" w:rsidP="00DD22E9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DD22E9">
              <w:rPr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78" w:rsidRDefault="00E97E78" w:rsidP="00792857">
            <w:pPr>
              <w:widowControl w:val="0"/>
              <w:outlineLvl w:val="2"/>
            </w:pPr>
            <w:r w:rsidRPr="00E97E78">
              <w:rPr>
                <w:color w:val="000000"/>
                <w:sz w:val="28"/>
              </w:rPr>
              <w:t>доля жителей, обеспеченных питьевой водой,</w:t>
            </w:r>
            <w:r w:rsidR="00DD22E9">
              <w:rPr>
                <w:color w:val="000000"/>
                <w:sz w:val="28"/>
              </w:rPr>
              <w:t xml:space="preserve"> </w:t>
            </w:r>
            <w:r w:rsidRPr="00E97E78">
              <w:rPr>
                <w:color w:val="000000"/>
                <w:sz w:val="28"/>
              </w:rPr>
              <w:t>соответствующей требованиям безопасности и безвредности, установленным санитарно-эпидемиологическими правилами</w:t>
            </w:r>
            <w:r>
              <w:rPr>
                <w:color w:val="000000"/>
                <w:sz w:val="28"/>
              </w:rPr>
              <w:t>;</w:t>
            </w:r>
            <w:r>
              <w:t xml:space="preserve"> 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="00DD22E9" w:rsidRPr="00DD22E9">
              <w:rPr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Ответственный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DD22E9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DD22E9">
              <w:rPr>
                <w:sz w:val="28"/>
                <w:szCs w:val="28"/>
                <w:lang w:eastAsia="zh-CN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5C" w:rsidRDefault="00E67D5C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E67D5C">
              <w:rPr>
                <w:color w:val="000000"/>
                <w:sz w:val="28"/>
              </w:rPr>
              <w:t>совершенствование эстетического состояния территории поселения, создание зеленых зон для отдыха граждан</w:t>
            </w:r>
            <w:r>
              <w:rPr>
                <w:color w:val="000000"/>
                <w:sz w:val="28"/>
              </w:rPr>
              <w:t>;</w:t>
            </w:r>
          </w:p>
          <w:p w:rsidR="00101EC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создание комфортных и безопасных условий проживания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граждан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восстановление (ремонт, благоустройство) воинских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захоронений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увеличение площади зеленых насаждений на территории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поселения</w:t>
            </w:r>
            <w:r>
              <w:rPr>
                <w:color w:val="000000"/>
                <w:sz w:val="28"/>
              </w:rPr>
              <w:t>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914B31">
              <w:rPr>
                <w:color w:val="000000"/>
                <w:sz w:val="28"/>
              </w:rPr>
              <w:t>улучшение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экологической</w:t>
            </w:r>
            <w:r>
              <w:rPr>
                <w:color w:val="000000"/>
                <w:sz w:val="28"/>
              </w:rPr>
              <w:t xml:space="preserve"> </w:t>
            </w:r>
            <w:r w:rsidRPr="00914B31">
              <w:rPr>
                <w:color w:val="000000"/>
                <w:sz w:val="28"/>
              </w:rPr>
              <w:t>обстановки</w:t>
            </w:r>
            <w:r>
              <w:rPr>
                <w:color w:val="000000"/>
                <w:sz w:val="28"/>
              </w:rPr>
              <w:t xml:space="preserve"> в поселении;</w:t>
            </w:r>
          </w:p>
          <w:p w:rsidR="00914B31" w:rsidRDefault="00914B31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увеличение количества благоустроенных территорий общего пользования</w:t>
            </w:r>
            <w:r w:rsidR="00E67D5C">
              <w:rPr>
                <w:color w:val="000000"/>
                <w:sz w:val="28"/>
              </w:rPr>
              <w:t>;</w:t>
            </w:r>
          </w:p>
          <w:p w:rsidR="00E67D5C" w:rsidRDefault="00E67D5C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E67D5C">
              <w:rPr>
                <w:color w:val="000000"/>
                <w:sz w:val="28"/>
              </w:rPr>
              <w:t>уборка территории поселения от мусора</w:t>
            </w:r>
            <w:r w:rsidR="00AB07D5">
              <w:rPr>
                <w:color w:val="000000"/>
                <w:sz w:val="28"/>
              </w:rPr>
              <w:t>;</w:t>
            </w:r>
          </w:p>
          <w:p w:rsidR="00AB07D5" w:rsidRPr="00AB3F9A" w:rsidRDefault="00AB07D5" w:rsidP="00914B31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призвать жителей к </w:t>
            </w:r>
            <w:r w:rsidRPr="00AB07D5">
              <w:rPr>
                <w:color w:val="000000"/>
                <w:sz w:val="28"/>
              </w:rPr>
              <w:t>соблюдению чистоты и порядка на территории</w:t>
            </w:r>
            <w:r>
              <w:rPr>
                <w:color w:val="000000"/>
                <w:sz w:val="28"/>
              </w:rPr>
              <w:t xml:space="preserve">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DD22E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DD22E9">
              <w:rPr>
                <w:color w:val="000000"/>
                <w:sz w:val="28"/>
              </w:rPr>
              <w:t>количество благоустроенных мест общего пользования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Муниципальная программа Пролетарского сельского поселения 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3 734,4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2 866,5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649,3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7 250,2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3 734,4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2 866,5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649,3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6054FF">
              <w:rPr>
                <w:color w:val="000000"/>
                <w:sz w:val="28"/>
              </w:rPr>
              <w:t>7 250,2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A180B">
              <w:rPr>
                <w:b/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1 019,7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14,1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1 047,9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«</w:t>
            </w:r>
            <w:r w:rsidRPr="00140080">
              <w:rPr>
                <w:b/>
                <w:color w:val="000000"/>
                <w:sz w:val="28"/>
              </w:rPr>
              <w:t>Благоустройство территории Пролетарского сельского поселения</w:t>
            </w:r>
            <w:r w:rsidRPr="00E971FF">
              <w:rPr>
                <w:b/>
                <w:color w:val="000000"/>
                <w:sz w:val="28"/>
              </w:rPr>
              <w:t xml:space="preserve">» (всего), </w:t>
            </w:r>
          </w:p>
          <w:p w:rsidR="005D1D34" w:rsidRPr="00E971FF" w:rsidRDefault="005D1D34" w:rsidP="005D1D34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2 714,7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2 852,4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635,2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6054FF" w:rsidRDefault="005D1D34" w:rsidP="005D1D34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6054FF">
              <w:rPr>
                <w:b/>
                <w:color w:val="000000"/>
                <w:sz w:val="28"/>
              </w:rPr>
              <w:t>6 202,3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2 714,7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2 852,4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635,2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6 202,3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C64C7" w:rsidRDefault="005D1D34" w:rsidP="005D1D34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  <w:tr w:rsidR="005D1D34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1505BA" w:rsidRDefault="005D1D34" w:rsidP="005D1D34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D1D34" w:rsidRPr="00BA180B" w:rsidRDefault="005D1D34" w:rsidP="005D1D34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A180B">
              <w:rPr>
                <w:color w:val="000000"/>
                <w:sz w:val="28"/>
              </w:rPr>
              <w:t>-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40080" w:rsidRPr="00140080">
        <w:rPr>
          <w:color w:val="000000"/>
          <w:sz w:val="28"/>
        </w:rPr>
        <w:t>Развитие жилищно-коммунального хозяйства в   Пролетарском сельском поселении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140080" w:rsidRPr="00140080">
              <w:rPr>
                <w:color w:val="000000"/>
                <w:sz w:val="28"/>
              </w:rPr>
              <w:t>Развитие жилищно-коммунального хозяйства в   Пролетарском сельском поселении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EE2C78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 w:rsidR="00FE3931">
              <w:rPr>
                <w:color w:val="000000"/>
                <w:sz w:val="28"/>
              </w:rPr>
              <w:t>Собаченко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FE3931">
              <w:rPr>
                <w:color w:val="000000"/>
                <w:sz w:val="28"/>
              </w:rPr>
              <w:t>инспектор по благоустройству</w:t>
            </w:r>
            <w:r w:rsidR="00B1684A">
              <w:rPr>
                <w:color w:val="000000"/>
                <w:sz w:val="28"/>
              </w:rPr>
              <w:t xml:space="preserve">, </w:t>
            </w:r>
            <w:r w:rsidR="00B1684A" w:rsidRPr="00B1684A">
              <w:rPr>
                <w:color w:val="000000"/>
                <w:sz w:val="28"/>
              </w:rPr>
              <w:t>Ульяницкая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="00EE2C78">
              <w:rPr>
                <w:color w:val="000000"/>
                <w:sz w:val="28"/>
              </w:rPr>
              <w:t>, Цыгулева В.В. начальник сектора экономики и финансов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140080" w:rsidRPr="00140080">
              <w:rPr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140080" w:rsidRPr="00140080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FE4348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FE4348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CE610C" w:rsidRDefault="00FE4348" w:rsidP="001B15A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B55B51">
              <w:rPr>
                <w:color w:val="000000"/>
                <w:sz w:val="24"/>
              </w:rPr>
              <w:t>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или иного специализированного потребительского кооператива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0A53EB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251A64" w:rsidP="00251A6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F54004">
              <w:rPr>
                <w:color w:val="000000"/>
                <w:sz w:val="24"/>
              </w:rPr>
              <w:t>82,0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F54004" w:rsidRDefault="00251A64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E4348" w:rsidRPr="00DD6959" w:rsidRDefault="00FE4348" w:rsidP="001B15A8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14008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7B128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="007B128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</w:t>
            </w:r>
            <w:r w:rsidRPr="00140080">
              <w:rPr>
                <w:color w:val="000000"/>
                <w:sz w:val="24"/>
              </w:rPr>
              <w:t>ровень газификации Пролетарского сельского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251A64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возрастания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  <w:r w:rsidR="00251A64">
              <w:rPr>
                <w:color w:val="000000"/>
                <w:sz w:val="24"/>
              </w:rPr>
              <w:t>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251A64">
              <w:rPr>
                <w:color w:val="000000"/>
                <w:sz w:val="24"/>
              </w:rPr>
              <w:t>45,0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251A64" w:rsidRDefault="00251A64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0080" w:rsidRPr="004C31C3" w:rsidRDefault="00140080" w:rsidP="0014008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40080" w:rsidRPr="00140080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0080" w:rsidRPr="00140080" w:rsidRDefault="008700FB" w:rsidP="00140080">
            <w:pPr>
              <w:widowControl w:val="0"/>
              <w:outlineLvl w:val="2"/>
              <w:rPr>
                <w:rFonts w:eastAsia="Calibri" w:cs="Calibri"/>
                <w:bCs/>
                <w:sz w:val="24"/>
                <w:szCs w:val="24"/>
                <w:lang w:eastAsia="zh-CN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140080"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8700FB" w:rsidRPr="00CB1816" w:rsidRDefault="00140080" w:rsidP="00140080">
            <w:pPr>
              <w:widowControl w:val="0"/>
              <w:outlineLvl w:val="2"/>
              <w:rPr>
                <w:color w:val="000000"/>
                <w:sz w:val="24"/>
              </w:rPr>
            </w:pP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в собственности Пролетарского сельского поселения</w:t>
            </w:r>
            <w:r w:rsidR="008700FB"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F81975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7F422E" w:rsidRDefault="00F81975" w:rsidP="00F8197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F81975">
              <w:rPr>
                <w:color w:val="000000"/>
                <w:sz w:val="24"/>
                <w:szCs w:val="24"/>
              </w:rPr>
              <w:t>обеспечен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81975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F81975">
              <w:rPr>
                <w:color w:val="000000"/>
                <w:sz w:val="24"/>
                <w:szCs w:val="24"/>
              </w:rPr>
              <w:t xml:space="preserve">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1B15A8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860B7E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140080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E90F62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7F422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техническое состояние многоквартирных домов приведено в соответствие с нормативными требованиями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  <w:tr w:rsidR="00860B7E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  <w:r w:rsidRPr="00CB1816">
              <w:rPr>
                <w:color w:val="000000"/>
                <w:sz w:val="24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CB1816" w:rsidRDefault="00860B7E" w:rsidP="00860B7E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E36224" w:rsidRPr="00E36224">
              <w:rPr>
                <w:rFonts w:eastAsia="Calibri" w:cs="Calibri"/>
                <w:bCs/>
                <w:sz w:val="24"/>
                <w:szCs w:val="24"/>
                <w:lang w:eastAsia="zh-CN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Pr="00E90F62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60B7E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</w:t>
            </w:r>
            <w:r w:rsidRPr="00AF355B">
              <w:rPr>
                <w:color w:val="000000"/>
                <w:sz w:val="24"/>
                <w:szCs w:val="24"/>
              </w:rPr>
              <w:t>овышение качества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355B">
              <w:rPr>
                <w:color w:val="000000"/>
                <w:sz w:val="24"/>
                <w:szCs w:val="24"/>
              </w:rPr>
              <w:t>предоставляемых коммунальных услуг в части газоснабжения и, соответственно, качества жизни граждан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860B7E" w:rsidRPr="007F422E" w:rsidRDefault="00860B7E" w:rsidP="00860B7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F3D4A">
              <w:rPr>
                <w:color w:val="000000"/>
                <w:sz w:val="24"/>
                <w:szCs w:val="24"/>
              </w:rPr>
              <w:t>полная газификация жилого фонда муниципального образования «</w:t>
            </w:r>
            <w:r>
              <w:rPr>
                <w:color w:val="000000"/>
                <w:sz w:val="24"/>
                <w:szCs w:val="24"/>
              </w:rPr>
              <w:t>Пролетарское сельское поселение</w:t>
            </w:r>
            <w:r w:rsidRPr="005F3D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60B7E" w:rsidRPr="00CB1816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0B7E" w:rsidRPr="001B15A8" w:rsidRDefault="00860B7E" w:rsidP="00860B7E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B15A8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B6D85" w:rsidRPr="008B6D85">
              <w:rPr>
                <w:color w:val="000000"/>
                <w:sz w:val="24"/>
              </w:rPr>
              <w:t>Развитие жилищно-коммунального хозяйства в   Пролетарском сельском поселении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1 019,7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223A8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1 047,9</w:t>
            </w:r>
          </w:p>
        </w:tc>
      </w:tr>
      <w:tr w:rsidR="00FA0D31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1 019,7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FA0D31">
              <w:rPr>
                <w:color w:val="000000"/>
                <w:sz w:val="24"/>
                <w:szCs w:val="24"/>
              </w:rPr>
              <w:t>1 047,9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23A89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223A89" w:rsidRDefault="00223A89" w:rsidP="00223A89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AD673A" w:rsidRDefault="00223A89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A89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Default="00FA0D31" w:rsidP="00223A89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FA0D31" w:rsidRPr="008B6D85" w:rsidRDefault="00FA0D31" w:rsidP="008B6D8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B6D85">
              <w:rPr>
                <w:color w:val="000000"/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FA0D31" w:rsidRDefault="00FA0D31" w:rsidP="008B6D85">
            <w:pPr>
              <w:widowControl w:val="0"/>
              <w:outlineLvl w:val="2"/>
              <w:rPr>
                <w:color w:val="000000"/>
                <w:sz w:val="24"/>
              </w:rPr>
            </w:pPr>
            <w:r w:rsidRPr="008B6D85">
              <w:rPr>
                <w:color w:val="000000"/>
                <w:sz w:val="24"/>
              </w:rPr>
              <w:t>в собственности Пролетарского сельского поселения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223A89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223A8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0540120260</w:t>
            </w:r>
            <w:r w:rsidRPr="00FA0D3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FA0D31" w:rsidRPr="00AD673A" w:rsidTr="000A4F0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6A8B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766A8B">
              <w:rPr>
                <w:color w:val="000000"/>
                <w:sz w:val="24"/>
              </w:rPr>
              <w:t xml:space="preserve"> 2</w:t>
            </w:r>
          </w:p>
          <w:p w:rsidR="00FA0D31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жилищного хозяйства,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951 0501 </w:t>
            </w:r>
            <w:r>
              <w:rPr>
                <w:color w:val="000000"/>
                <w:sz w:val="24"/>
              </w:rPr>
              <w:t>0540120320</w:t>
            </w:r>
            <w:r w:rsidRPr="00FA0D31">
              <w:rPr>
                <w:color w:val="000000"/>
                <w:sz w:val="24"/>
              </w:rPr>
              <w:t xml:space="preserve"> 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</w:tr>
      <w:tr w:rsidR="00FA0D31" w:rsidRPr="00AD673A" w:rsidTr="000A4F06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6A8B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766A8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</w:t>
            </w:r>
          </w:p>
          <w:p w:rsidR="00FA0D31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B1281">
              <w:rPr>
                <w:color w:val="000000"/>
                <w:sz w:val="24"/>
              </w:rPr>
              <w:t>Строительство, реконструкция, капитальный ремонт</w:t>
            </w:r>
            <w:r>
              <w:rPr>
                <w:color w:val="000000"/>
                <w:sz w:val="24"/>
              </w:rPr>
              <w:t xml:space="preserve"> (ремонт)</w:t>
            </w:r>
            <w:r w:rsidRPr="007B1281">
              <w:rPr>
                <w:color w:val="000000"/>
                <w:sz w:val="24"/>
              </w:rPr>
              <w:t xml:space="preserve"> и содержание объектов газоснабжения,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0D31" w:rsidRPr="00AD673A" w:rsidRDefault="00FA0D31" w:rsidP="00FA0D31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0A4F06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A0D31" w:rsidRPr="00AD673A" w:rsidTr="008B6D85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223A89" w:rsidRDefault="00FA0D31" w:rsidP="00FA0D31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AD673A" w:rsidRDefault="00FA0D31" w:rsidP="00FA0D3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0D31">
              <w:rPr>
                <w:color w:val="000000"/>
                <w:sz w:val="24"/>
              </w:rPr>
              <w:t xml:space="preserve">951 0502 </w:t>
            </w:r>
            <w:r>
              <w:rPr>
                <w:color w:val="000000"/>
                <w:sz w:val="24"/>
              </w:rPr>
              <w:t xml:space="preserve">0540120340 </w:t>
            </w:r>
            <w:r w:rsidRPr="00FA0D31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Pr="00FA0D31">
              <w:rPr>
                <w:color w:val="000000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0D31" w:rsidRPr="00FA0D31" w:rsidRDefault="00FA0D31" w:rsidP="00FA0D3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455,6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860B7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860B7E" w:rsidRPr="00860B7E">
              <w:rPr>
                <w:color w:val="000000"/>
                <w:sz w:val="24"/>
              </w:rPr>
              <w:t>Созданы условия для обеспечения бесперебойности и роста качества жилищно-коммунальных услуг на территории Пролетарского сельского поселения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860B7E" w:rsidRPr="00860B7E" w:rsidRDefault="00D11C8D" w:rsidP="00860B7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860B7E" w:rsidRPr="00860B7E">
              <w:rPr>
                <w:color w:val="000000"/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</w:p>
          <w:p w:rsidR="00D11C8D" w:rsidRPr="00AD673A" w:rsidRDefault="00860B7E" w:rsidP="00860B7E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860B7E">
              <w:rPr>
                <w:color w:val="000000"/>
                <w:sz w:val="24"/>
              </w:rPr>
              <w:t>в собственности Пролетарского сельского поселения</w:t>
            </w:r>
            <w:r w:rsidR="00D11C8D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3B44C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 w:rsidR="003B44CB">
              <w:rPr>
                <w:color w:val="000000"/>
                <w:sz w:val="24"/>
              </w:rPr>
              <w:t>Цыгулева В.В.</w:t>
            </w:r>
            <w:r>
              <w:rPr>
                <w:color w:val="000000"/>
                <w:sz w:val="24"/>
              </w:rPr>
              <w:t>,</w:t>
            </w:r>
            <w:r w:rsidR="003B44CB">
              <w:rPr>
                <w:color w:val="000000"/>
                <w:sz w:val="24"/>
              </w:rPr>
              <w:t xml:space="preserve"> начальник сектора экономики и финансов, </w:t>
            </w:r>
            <w:r>
              <w:rPr>
                <w:color w:val="000000"/>
                <w:sz w:val="24"/>
              </w:rPr>
              <w:t xml:space="preserve">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EE2C78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4F3820" w:rsidRDefault="00EE2C78" w:rsidP="00EE2C7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E2C78" w:rsidRPr="006D3EF4" w:rsidRDefault="00EE2C78" w:rsidP="00EE2C7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6D3EF4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E2C78" w:rsidRPr="00AD673A" w:rsidRDefault="00EE2C78" w:rsidP="00EE2C7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EE2C78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 w:rsidR="00CF0E21">
              <w:rPr>
                <w:color w:val="000000"/>
                <w:sz w:val="24"/>
              </w:rPr>
              <w:t>у</w:t>
            </w:r>
            <w:r w:rsidR="00CF0E21"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216502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="00216502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февраля</w:t>
            </w:r>
            <w:r w:rsidR="00216502">
              <w:rPr>
                <w:color w:val="000000"/>
                <w:sz w:val="24"/>
              </w:rPr>
              <w:t xml:space="preserve"> 2025 г.</w:t>
            </w:r>
          </w:p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2025 г</w:t>
            </w:r>
            <w:r w:rsidR="00216502">
              <w:rPr>
                <w:color w:val="000000"/>
                <w:sz w:val="24"/>
              </w:rPr>
              <w:t>.</w:t>
            </w:r>
          </w:p>
          <w:p w:rsidR="00216502" w:rsidRDefault="00CF0E21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2025 г</w:t>
            </w:r>
            <w:r w:rsidR="00216502">
              <w:rPr>
                <w:color w:val="000000"/>
                <w:sz w:val="24"/>
              </w:rPr>
              <w:t>.</w:t>
            </w:r>
          </w:p>
          <w:p w:rsidR="00216502" w:rsidRDefault="00216502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F0E21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</w:t>
            </w:r>
            <w:r w:rsidR="00CF0E21">
              <w:rPr>
                <w:color w:val="000000"/>
                <w:sz w:val="24"/>
              </w:rPr>
              <w:t>мая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2025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CF0E21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F0E21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766A8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</w:t>
            </w:r>
            <w:r w:rsidR="00766A8B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CF0E21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4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>
              <w:rPr>
                <w:color w:val="000000"/>
                <w:sz w:val="24"/>
              </w:rPr>
              <w:t>у</w:t>
            </w:r>
            <w:r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мая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2026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216502" w:rsidRDefault="00CF0E21" w:rsidP="00CF0E21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F0E21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>Предложения о потребности в средствах бюджета поселения учтены в решении Собрания депутатов Пролетарского сельского поселения о бюджете поселения на очередной год и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17270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января 202</w:t>
            </w:r>
            <w:r w:rsidR="0017270A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Цыгулева В.В. начальник сектора экономики и финансов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6D3EF4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Собрания депутатов Пролетарского сельского поселения о бюджете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9D29C4">
              <w:rPr>
                <w:color w:val="000000"/>
                <w:sz w:val="24"/>
              </w:rPr>
              <w:t>фициальн</w:t>
            </w:r>
            <w:r>
              <w:rPr>
                <w:color w:val="000000"/>
                <w:sz w:val="24"/>
              </w:rPr>
              <w:t xml:space="preserve">ый </w:t>
            </w:r>
            <w:r w:rsidRPr="009D29C4">
              <w:rPr>
                <w:color w:val="000000"/>
                <w:sz w:val="24"/>
              </w:rPr>
              <w:t>сайт Пролетарского сельского поселения (proletarskoe-sp.ru</w:t>
            </w:r>
          </w:p>
        </w:tc>
      </w:tr>
      <w:tr w:rsidR="00CF0E21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CF0E21" w:rsidRP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EE2C78">
              <w:rPr>
                <w:color w:val="000000"/>
                <w:sz w:val="24"/>
              </w:rPr>
              <w:t xml:space="preserve">Осуществлена ежемесячная </w:t>
            </w:r>
            <w:r>
              <w:rPr>
                <w:color w:val="000000"/>
                <w:sz w:val="24"/>
              </w:rPr>
              <w:t>у</w:t>
            </w:r>
            <w:r w:rsidRPr="00CF0E21">
              <w:rPr>
                <w:color w:val="000000"/>
                <w:sz w:val="24"/>
              </w:rPr>
              <w:t xml:space="preserve">плата взносов на капитальный ремонт общего имущества многоквартирных домов по помещениям, находящимся </w:t>
            </w:r>
          </w:p>
          <w:p w:rsidR="00CF0E21" w:rsidRPr="00AD673A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>в собственности Пролетарского сельского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февраля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марта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апреля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мая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июня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июл</w:t>
            </w:r>
            <w:r w:rsidRPr="00CF0E21">
              <w:rPr>
                <w:color w:val="000000"/>
                <w:sz w:val="24"/>
              </w:rPr>
              <w:t>я 202</w:t>
            </w:r>
            <w:r>
              <w:rPr>
                <w:color w:val="000000"/>
                <w:sz w:val="24"/>
              </w:rPr>
              <w:t xml:space="preserve">7 </w:t>
            </w:r>
            <w:r w:rsidRPr="00CF0E21">
              <w:rPr>
                <w:color w:val="000000"/>
                <w:sz w:val="24"/>
              </w:rPr>
              <w:t>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августа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сентября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F0E21">
              <w:rPr>
                <w:color w:val="000000"/>
                <w:sz w:val="24"/>
              </w:rPr>
              <w:t xml:space="preserve">10 </w:t>
            </w:r>
            <w:r>
              <w:rPr>
                <w:color w:val="000000"/>
                <w:sz w:val="24"/>
              </w:rPr>
              <w:t>октября</w:t>
            </w:r>
            <w:r w:rsidRPr="00CF0E21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CF0E21">
              <w:rPr>
                <w:color w:val="000000"/>
                <w:sz w:val="24"/>
              </w:rPr>
              <w:t xml:space="preserve">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ноября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декабря 2027 г.</w:t>
            </w:r>
          </w:p>
          <w:p w:rsidR="00CF0E21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CF0E21" w:rsidRPr="004F3820" w:rsidRDefault="00CF0E21" w:rsidP="00CF0E21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4D4FD3" w:rsidRDefault="00CF0E21" w:rsidP="00CF0E2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платежное поручение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0E21" w:rsidRPr="00216502" w:rsidRDefault="00CF0E21" w:rsidP="00CF0E21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8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B29BF" w:rsidRPr="00AD673A" w:rsidRDefault="00144435" w:rsidP="00AB29B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2</w:t>
            </w:r>
            <w:r w:rsidR="00AB29BF">
              <w:rPr>
                <w:color w:val="000000"/>
                <w:sz w:val="24"/>
              </w:rPr>
              <w:t>.</w:t>
            </w:r>
            <w:r w:rsidR="00AB29BF" w:rsidRPr="00AD673A">
              <w:rPr>
                <w:color w:val="000000"/>
                <w:sz w:val="24"/>
              </w:rPr>
              <w:t xml:space="preserve"> «</w:t>
            </w:r>
            <w:r w:rsidR="00AB29BF" w:rsidRPr="00AB29BF">
              <w:rPr>
                <w:color w:val="000000"/>
                <w:sz w:val="24"/>
              </w:rPr>
              <w:t xml:space="preserve">Строительство, реконструкция, капитальный ремонт (ремонт) и содержание объектов жилищного хозяйства, включая разработку </w:t>
            </w:r>
            <w:r w:rsidR="00AB29BF" w:rsidRPr="00AB29BF">
              <w:rPr>
                <w:color w:val="000000"/>
                <w:sz w:val="24"/>
              </w:rPr>
              <w:lastRenderedPageBreak/>
              <w:t>проектной документации</w:t>
            </w:r>
            <w:r w:rsidR="00AB29BF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инспектора по благоустройству, 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1.9</w:t>
            </w:r>
            <w:r w:rsidR="00AB29BF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144435">
              <w:rPr>
                <w:color w:val="000000"/>
                <w:sz w:val="24"/>
              </w:rPr>
              <w:t>2.1.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</w:t>
            </w:r>
            <w:r w:rsidR="00144435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0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 w:rsidR="00144435">
              <w:rPr>
                <w:color w:val="000000"/>
                <w:sz w:val="24"/>
              </w:rPr>
              <w:t>2.2.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D4FD3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="00144435">
              <w:rPr>
                <w:color w:val="000000"/>
                <w:sz w:val="24"/>
              </w:rPr>
              <w:t>2.3.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 w:rsidR="00144435"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6D3EF4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B29BF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29BF" w:rsidRDefault="00AB29BF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  <w:r w:rsidR="00144435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 w:rsidR="00144435">
              <w:rPr>
                <w:color w:val="000000"/>
                <w:sz w:val="24"/>
              </w:rPr>
              <w:t>2.4.</w:t>
            </w:r>
            <w:r>
              <w:rPr>
                <w:color w:val="000000"/>
                <w:sz w:val="24"/>
              </w:rPr>
              <w:t xml:space="preserve"> </w:t>
            </w:r>
          </w:p>
          <w:p w:rsidR="00AB29BF" w:rsidRPr="00AD673A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1417AB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 w:rsidR="00144435"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 w:rsidR="00144435"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AB29BF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Pr="004F3820" w:rsidRDefault="00AB29BF" w:rsidP="00AB29B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29BF" w:rsidRDefault="00AB29BF" w:rsidP="00AB29B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2.5.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2.6.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2.7.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2.8.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2.9.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2.10.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D4FD3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2.11.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</w:rPr>
              <w:t xml:space="preserve">августа </w:t>
            </w:r>
            <w:r w:rsidRPr="001417AB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6D3EF4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144435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2.12. </w:t>
            </w:r>
          </w:p>
          <w:p w:rsidR="00144435" w:rsidRPr="00AD673A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1417AB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144435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Pr="004F3820" w:rsidRDefault="00144435" w:rsidP="0014443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44435" w:rsidRDefault="00144435" w:rsidP="00144435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21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3.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E36224" w:rsidRPr="00E36224">
              <w:rPr>
                <w:color w:val="000000"/>
                <w:sz w:val="24"/>
              </w:rPr>
              <w:t>Строительство, реконструкция, капитальный ремонт (ремонт) и содержание объектов газоснабжения, включая разработку проектной документации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инспектора по благоустройству, 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3.1.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3.2.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1417AB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 w:rsidR="008B3BBE"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D4FD3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3.3.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31</w:t>
            </w:r>
            <w:r w:rsidRPr="008B3BBE">
              <w:rPr>
                <w:color w:val="000000"/>
                <w:sz w:val="24"/>
              </w:rPr>
              <w:t xml:space="preserve"> октября 2025 г.</w:t>
            </w:r>
          </w:p>
          <w:p w:rsidR="002E7332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2025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lastRenderedPageBreak/>
              <w:t>Администрация Пролетарского сельского поселения</w:t>
            </w:r>
          </w:p>
          <w:p w:rsidR="002E7332" w:rsidRPr="006D3EF4" w:rsidRDefault="002E7332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6D3EF4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E733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3.4. </w:t>
            </w:r>
          </w:p>
          <w:p w:rsidR="002E7332" w:rsidRPr="00AD673A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2025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2025 г.</w:t>
            </w:r>
          </w:p>
          <w:p w:rsidR="002E7332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2025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Pr="004F3820" w:rsidRDefault="002E7332" w:rsidP="002E7332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7332" w:rsidRDefault="002E7332" w:rsidP="002E733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1417AB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2026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</w:t>
            </w:r>
            <w:r>
              <w:rPr>
                <w:color w:val="000000"/>
                <w:sz w:val="24"/>
              </w:rPr>
              <w:t>6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004A4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04A4A">
              <w:rPr>
                <w:color w:val="000000"/>
                <w:sz w:val="24"/>
              </w:rPr>
              <w:t>28 декабря 202</w:t>
            </w:r>
            <w:r>
              <w:rPr>
                <w:color w:val="000000"/>
                <w:sz w:val="24"/>
              </w:rPr>
              <w:t>6</w:t>
            </w:r>
            <w:r w:rsidRPr="00004A4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.</w:t>
            </w:r>
            <w:r w:rsidRPr="004D4FD3">
              <w:rPr>
                <w:color w:val="000000"/>
                <w:sz w:val="24"/>
              </w:rPr>
              <w:t xml:space="preserve">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1417AB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января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 xml:space="preserve">7 </w:t>
            </w:r>
            <w:r w:rsidRPr="001417AB">
              <w:rPr>
                <w:color w:val="000000"/>
                <w:sz w:val="24"/>
              </w:rPr>
              <w:t>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D4FD3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3.</w:t>
            </w:r>
            <w:r w:rsidR="00B03D42"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января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февраля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марта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 xml:space="preserve">0 </w:t>
            </w:r>
            <w:r>
              <w:rPr>
                <w:color w:val="000000"/>
                <w:sz w:val="24"/>
              </w:rPr>
              <w:t>апреля</w:t>
            </w:r>
            <w:r w:rsidRPr="008B3BBE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мая 2027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8B3BBE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сентября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  <w:r w:rsidRPr="008B3BB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 xml:space="preserve">7 </w:t>
            </w:r>
            <w:r w:rsidRPr="008B3BBE">
              <w:rPr>
                <w:color w:val="000000"/>
                <w:sz w:val="24"/>
              </w:rPr>
              <w:t>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 w:rsidRPr="008B3BBE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004A4A" w:rsidRDefault="00004A4A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6D3EF4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B3BBE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</w:t>
            </w:r>
            <w:r w:rsidR="00B03D42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 xml:space="preserve">. </w:t>
            </w:r>
          </w:p>
          <w:p w:rsidR="008B3BBE" w:rsidRPr="00AD673A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февраля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марта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апреля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мая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июня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июля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августа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сентября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октября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P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ноября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8B3BBE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B3BBE">
              <w:rPr>
                <w:color w:val="000000"/>
                <w:sz w:val="24"/>
              </w:rPr>
              <w:t>10 декабря 202</w:t>
            </w:r>
            <w:r>
              <w:rPr>
                <w:color w:val="000000"/>
                <w:sz w:val="24"/>
              </w:rPr>
              <w:t>7</w:t>
            </w:r>
            <w:r w:rsidRPr="008B3BBE">
              <w:rPr>
                <w:color w:val="000000"/>
                <w:sz w:val="24"/>
              </w:rPr>
              <w:t xml:space="preserve"> г.</w:t>
            </w:r>
          </w:p>
          <w:p w:rsidR="001B7DAC" w:rsidRDefault="001B7DAC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Pr="004F3820" w:rsidRDefault="008B3BBE" w:rsidP="008B3BB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B3BBE" w:rsidRDefault="008B3BBE" w:rsidP="008B3BBE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2E7332" w:rsidRDefault="002E7332" w:rsidP="002E733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DF4659" w:rsidRPr="00DF4659">
        <w:rPr>
          <w:color w:val="000000"/>
          <w:sz w:val="28"/>
        </w:rPr>
        <w:t>Благоустройство территории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DF4659" w:rsidRPr="00DF4659">
              <w:rPr>
                <w:color w:val="000000"/>
                <w:sz w:val="28"/>
              </w:rPr>
              <w:t>Благоустройство территории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Собаченко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инспектор по благоустройству, </w:t>
            </w:r>
            <w:r w:rsidRPr="00B1684A">
              <w:rPr>
                <w:color w:val="000000"/>
                <w:sz w:val="28"/>
              </w:rPr>
              <w:t>Ульяницкая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DF4659" w:rsidRPr="00DF4659">
              <w:rPr>
                <w:color w:val="000000"/>
                <w:sz w:val="28"/>
              </w:rPr>
              <w:t>Благоустройство территории и жилищно-коммунальное хозяйство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121A0D">
          <w:pgSz w:w="16840" w:h="23814" w:code="9"/>
          <w:pgMar w:top="709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Признак возраста-ния/убыва-ния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Уровень показа-теля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Информацион-ная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A4F06" w:rsidRDefault="005054CE" w:rsidP="000A4F06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5054CE" w:rsidRPr="004C31C3" w:rsidRDefault="005054CE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6D63BD" w:rsidRPr="006D63BD">
              <w:rPr>
                <w:color w:val="000000"/>
                <w:sz w:val="24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  <w:r w:rsidR="003900BD" w:rsidRPr="003900BD">
              <w:rPr>
                <w:color w:val="000000"/>
                <w:sz w:val="24"/>
              </w:rPr>
              <w:t>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D63BD" w:rsidP="006913D8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D63BD">
              <w:rPr>
                <w:color w:val="000000"/>
                <w:sz w:val="24"/>
              </w:rPr>
              <w:t>оля освещенных улиц от общей протяженности улиц населенных пунктов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6D63BD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736ED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04495" w:rsidRDefault="00204495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6D63BD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950D8" w:rsidRDefault="006D63BD" w:rsidP="006D63BD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 w:rsidRPr="006D63BD">
              <w:rPr>
                <w:color w:val="000000"/>
                <w:sz w:val="24"/>
              </w:rPr>
              <w:t xml:space="preserve">оля жителей, охваченных услугами по вывозу мусора   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722E16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722E16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722E16">
              <w:rPr>
                <w:color w:val="000000"/>
                <w:sz w:val="24"/>
              </w:rPr>
              <w:t>1</w:t>
            </w:r>
            <w:r w:rsidR="00722E16" w:rsidRPr="00722E16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  <w:tr w:rsidR="006D63BD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A51AA8" w:rsidP="00736ED3">
            <w:pPr>
              <w:widowControl w:val="0"/>
              <w:rPr>
                <w:color w:val="000000"/>
                <w:sz w:val="24"/>
              </w:rPr>
            </w:pPr>
            <w:r w:rsidRPr="00A51AA8">
              <w:rPr>
                <w:color w:val="000000"/>
                <w:sz w:val="24"/>
              </w:rPr>
              <w:t>Доля контейнерных площадок, соответствующих санитарным требованиям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6D63BD">
              <w:rPr>
                <w:color w:val="000000"/>
                <w:sz w:val="24"/>
              </w:rPr>
              <w:t>возраста-ния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A51AA8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31702E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CC5F7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CC5F7C" w:rsidP="00CC5F7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31702E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31702E">
              <w:rPr>
                <w:color w:val="000000"/>
                <w:sz w:val="24"/>
              </w:rPr>
              <w:t>1</w:t>
            </w:r>
            <w:r w:rsidR="00CC5F7C">
              <w:rPr>
                <w:color w:val="000000"/>
                <w:sz w:val="24"/>
              </w:rPr>
              <w:t>00,0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63BD" w:rsidRPr="004C31C3" w:rsidRDefault="006D63BD" w:rsidP="006D63BD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1724D5" w:rsidRPr="001724D5">
              <w:rPr>
                <w:color w:val="000000"/>
                <w:sz w:val="24"/>
              </w:rPr>
              <w:t>Созданы условия для улучшения экологической обстановки на территории Пролетарского сельского поселения и эстетичного вида поселения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CB1816" w:rsidRDefault="001724D5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="00A3739F" w:rsidRPr="00CB1816">
              <w:rPr>
                <w:color w:val="000000"/>
                <w:sz w:val="24"/>
              </w:rPr>
              <w:t>«</w:t>
            </w:r>
            <w:r w:rsidRPr="001724D5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уличного освещения, содержание и ремонт объектов уличного освещения</w:t>
            </w:r>
            <w:r w:rsidR="00A3739F"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2B96" w:rsidRPr="00632B96" w:rsidRDefault="00632B96" w:rsidP="00632B9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</w:t>
            </w:r>
            <w:r>
              <w:rPr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обеспечение надёжной работы наружного освещения, путём ремонта, замены существующего, физически и технически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устаревшего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32B96">
              <w:rPr>
                <w:color w:val="000000"/>
                <w:sz w:val="24"/>
                <w:szCs w:val="24"/>
              </w:rPr>
              <w:t>оборудования на современное, имеющее больший ресурс работы и надёжности;</w:t>
            </w:r>
          </w:p>
          <w:p w:rsidR="00A3739F" w:rsidRPr="007F422E" w:rsidRDefault="00632B96" w:rsidP="00632B96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632B96">
              <w:rPr>
                <w:color w:val="000000"/>
                <w:sz w:val="24"/>
                <w:szCs w:val="24"/>
              </w:rPr>
              <w:t>внедрение энергосберегающих технологий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  <w:tr w:rsidR="001724D5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1724D5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 xml:space="preserve">Мероприятие (результат) </w:t>
            </w:r>
          </w:p>
          <w:p w:rsidR="001724D5" w:rsidRPr="00CB1816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724D5">
              <w:rPr>
                <w:color w:val="000000"/>
                <w:sz w:val="24"/>
              </w:rPr>
              <w:t>. «Уборка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Pr="00E90F62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Default="005A43E7" w:rsidP="001724D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A43E7">
              <w:rPr>
                <w:color w:val="000000"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поселения</w:t>
            </w:r>
            <w:r w:rsidR="00245DE8">
              <w:rPr>
                <w:color w:val="000000"/>
                <w:sz w:val="24"/>
                <w:szCs w:val="24"/>
              </w:rPr>
              <w:t>;</w:t>
            </w:r>
          </w:p>
          <w:p w:rsidR="00245DE8" w:rsidRDefault="00245DE8" w:rsidP="00245DE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45DE8">
              <w:rPr>
                <w:color w:val="000000"/>
                <w:sz w:val="24"/>
                <w:szCs w:val="24"/>
              </w:rPr>
              <w:t xml:space="preserve">улучшение состояния окружающей среды и внешнего облика территории </w:t>
            </w:r>
            <w:r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  <w:tr w:rsidR="001724D5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1724D5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 xml:space="preserve">Мероприятие (результат) </w:t>
            </w:r>
          </w:p>
          <w:p w:rsidR="001724D5" w:rsidRPr="00CB1816" w:rsidRDefault="001724D5" w:rsidP="001724D5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1724D5">
              <w:rPr>
                <w:color w:val="000000"/>
                <w:sz w:val="24"/>
              </w:rPr>
              <w:t>. «Содержание и ремонт объектов благоустройства и мест общего пользования»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Pr="00E90F62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1724D5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D5" w:rsidRDefault="005A43E7" w:rsidP="001724D5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5A43E7">
              <w:rPr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  <w:r w:rsidR="00DA4D40">
              <w:rPr>
                <w:color w:val="000000"/>
                <w:sz w:val="24"/>
                <w:szCs w:val="24"/>
              </w:rPr>
              <w:t>;</w:t>
            </w:r>
          </w:p>
          <w:p w:rsidR="00DA4D40" w:rsidRDefault="00DA4D40" w:rsidP="00DA4D40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DA4D40">
              <w:rPr>
                <w:color w:val="000000"/>
                <w:sz w:val="24"/>
                <w:szCs w:val="24"/>
              </w:rPr>
              <w:t>увеличение количества благоустроенных  территорий</w:t>
            </w:r>
            <w:r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1724D5" w:rsidRPr="00CB1816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D5" w:rsidRPr="003B6E9B" w:rsidRDefault="001724D5" w:rsidP="001724D5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3B6E9B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810F9C" w:rsidRPr="00810F9C">
              <w:rPr>
                <w:color w:val="000000"/>
                <w:sz w:val="24"/>
              </w:rPr>
              <w:t>Благоустройство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3739F" w:rsidRPr="00AD673A" w:rsidRDefault="00A3739F" w:rsidP="00A3739F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2 714,7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6 202,3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2 714,7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6 202,3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223A89" w:rsidRDefault="00A3739F" w:rsidP="00A3739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3B6E9B" w:rsidRDefault="003B6E9B" w:rsidP="00A3739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5065BC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810F9C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5065BC" w:rsidRPr="00AD673A" w:rsidRDefault="005065BC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2 402,2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2 402,2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B6E9B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223A89" w:rsidRDefault="003B6E9B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AD673A" w:rsidRDefault="003B6E9B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E9B" w:rsidRPr="003B6E9B" w:rsidRDefault="003B6E9B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951 0503 0540220080 240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1 921,0</w:t>
            </w:r>
          </w:p>
        </w:tc>
      </w:tr>
      <w:tr w:rsidR="005065B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3B6E9B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3B6E9B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951 0503 0540220090 240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Default="005065BC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481,2</w:t>
            </w:r>
          </w:p>
        </w:tc>
      </w:tr>
      <w:tr w:rsidR="00604DCF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A0D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2</w:t>
            </w:r>
          </w:p>
          <w:p w:rsidR="00604DCF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04DCF" w:rsidRPr="00AD673A" w:rsidRDefault="00604DCF" w:rsidP="003B6E9B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3B6E9B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065BC" w:rsidRPr="00AD673A" w:rsidTr="00072A38"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223A89" w:rsidRDefault="005065B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AD673A" w:rsidRDefault="005065BC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951 0503 0540220110 240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65BC" w:rsidRPr="003B6E9B" w:rsidRDefault="005065BC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879,9</w:t>
            </w:r>
          </w:p>
        </w:tc>
      </w:tr>
      <w:tr w:rsidR="00604DCF" w:rsidRPr="00AD673A" w:rsidTr="004818E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21A0D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 w:rsidR="00121A0D">
              <w:rPr>
                <w:color w:val="000000"/>
                <w:sz w:val="24"/>
              </w:rPr>
              <w:t xml:space="preserve"> 3 </w:t>
            </w:r>
          </w:p>
          <w:p w:rsidR="00604DCF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072A38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>
              <w:rPr>
                <w:color w:val="000000"/>
                <w:sz w:val="24"/>
              </w:rPr>
              <w:t>»</w:t>
            </w:r>
            <w:r w:rsidRPr="00AD673A">
              <w:rPr>
                <w:color w:val="000000"/>
                <w:sz w:val="24"/>
              </w:rPr>
              <w:t xml:space="preserve"> </w:t>
            </w:r>
          </w:p>
          <w:p w:rsidR="00604DCF" w:rsidRPr="00AD673A" w:rsidRDefault="00604DCF" w:rsidP="005065BC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2 920,2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5065BC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5065BC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5065BC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2 920,2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3B6E9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04DCF" w:rsidRPr="00AD673A" w:rsidTr="004818E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223A89" w:rsidRDefault="00604DCF" w:rsidP="00604DCF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AD673A" w:rsidRDefault="00604DCF" w:rsidP="00604DCF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04DCF" w:rsidRPr="003B6E9B" w:rsidRDefault="00604DCF" w:rsidP="00604DC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C5F7C" w:rsidRPr="00AD673A" w:rsidTr="00072A38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951 0503 0540220100 240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1 188,1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2 914,8</w:t>
            </w:r>
          </w:p>
        </w:tc>
      </w:tr>
      <w:tr w:rsidR="00CC5F7C" w:rsidRPr="00AD673A" w:rsidTr="00072A3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AD673A" w:rsidRDefault="00CC5F7C" w:rsidP="005065BC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223A89" w:rsidRDefault="00CC5F7C" w:rsidP="005065BC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CC5F7C" w:rsidRDefault="00CC5F7C" w:rsidP="005065BC">
            <w:pPr>
              <w:widowControl w:val="0"/>
              <w:jc w:val="center"/>
              <w:rPr>
                <w:color w:val="000000"/>
                <w:sz w:val="24"/>
              </w:rPr>
            </w:pPr>
            <w:r w:rsidRPr="00CC5F7C">
              <w:rPr>
                <w:color w:val="000000"/>
                <w:sz w:val="24"/>
              </w:rPr>
              <w:t>951 0503 0540299990 850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5F7C" w:rsidRPr="003B6E9B" w:rsidRDefault="00CC5F7C" w:rsidP="005065B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="00D2684E" w:rsidRPr="00D2684E">
              <w:rPr>
                <w:color w:val="000000"/>
                <w:sz w:val="24"/>
              </w:rPr>
              <w:t>Организация уличного освещения, содержание и ремонт объектов уличного освещения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A3739F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Собаченко И.Н., инспектор по благоустройству</w:t>
            </w:r>
            <w:r w:rsidR="005C5408">
              <w:rPr>
                <w:color w:val="000000"/>
                <w:sz w:val="24"/>
              </w:rPr>
              <w:t xml:space="preserve">, </w:t>
            </w:r>
            <w:r w:rsidR="005C5408"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Произведена 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5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D2684E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Заключен муниципальн</w:t>
            </w:r>
            <w:r w:rsidR="00366370">
              <w:rPr>
                <w:color w:val="000000"/>
                <w:sz w:val="24"/>
              </w:rPr>
              <w:t>ый</w:t>
            </w:r>
            <w:r>
              <w:rPr>
                <w:color w:val="000000"/>
                <w:sz w:val="24"/>
              </w:rPr>
              <w:t xml:space="preserve"> контракт 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1.3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2025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2025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Произведена </w:t>
            </w:r>
            <w:r>
              <w:rPr>
                <w:color w:val="000000"/>
                <w:sz w:val="24"/>
              </w:rPr>
              <w:t>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366370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2684E">
              <w:rPr>
                <w:color w:val="000000"/>
                <w:sz w:val="24"/>
              </w:rPr>
              <w:t>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2026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2026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1.7</w:t>
            </w:r>
            <w:r w:rsidRPr="00D2684E">
              <w:rPr>
                <w:color w:val="000000"/>
                <w:sz w:val="24"/>
              </w:rPr>
              <w:t>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2026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 w:rsidR="00D62271"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D2684E" w:rsidRPr="00AD673A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Произведена </w:t>
            </w:r>
            <w:r>
              <w:rPr>
                <w:color w:val="000000"/>
                <w:sz w:val="24"/>
              </w:rPr>
              <w:t>о</w:t>
            </w:r>
            <w:r w:rsidR="00D2684E">
              <w:rPr>
                <w:color w:val="000000"/>
                <w:sz w:val="24"/>
              </w:rPr>
              <w:t>плата за поставку электроэнергии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января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28 февраля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марта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апреля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мая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июня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июля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августа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сентября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31 октября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30 ноября 202</w:t>
            </w:r>
            <w:r w:rsidR="00D62271">
              <w:rPr>
                <w:color w:val="000000"/>
                <w:sz w:val="24"/>
              </w:rPr>
              <w:t>7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25 декабря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lastRenderedPageBreak/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10</w:t>
            </w:r>
            <w:r w:rsidRPr="00D2684E"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366370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2684E">
              <w:rPr>
                <w:color w:val="000000"/>
                <w:sz w:val="24"/>
              </w:rPr>
              <w:t>на ремонт и техническое обслуживание сетей уличного освещения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апреля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июля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октября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061D73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11</w:t>
            </w:r>
            <w:r w:rsidRPr="00D2684E">
              <w:rPr>
                <w:color w:val="000000"/>
                <w:sz w:val="24"/>
              </w:rPr>
              <w:t>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62271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</w:t>
            </w:r>
            <w:r w:rsidR="00D62271">
              <w:rPr>
                <w:color w:val="000000"/>
                <w:sz w:val="24"/>
              </w:rPr>
              <w:t>7</w:t>
            </w:r>
            <w:r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6D3EF4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2684E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 w:rsidR="00D62271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 xml:space="preserve">. </w:t>
            </w:r>
          </w:p>
          <w:p w:rsidR="00D2684E" w:rsidRPr="00AD673A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апреля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P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  <w:p w:rsidR="00D2684E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D2684E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2684E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4F3820" w:rsidRDefault="00D2684E" w:rsidP="00D2684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684E" w:rsidRPr="00216502" w:rsidRDefault="00D2684E" w:rsidP="00D2684E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96920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</w:t>
            </w:r>
            <w:r>
              <w:rPr>
                <w:color w:val="000000"/>
                <w:sz w:val="24"/>
              </w:rPr>
              <w:t>4</w:t>
            </w:r>
            <w:r w:rsidRPr="00AD673A">
              <w:rPr>
                <w:color w:val="000000"/>
                <w:sz w:val="24"/>
              </w:rPr>
              <w:t>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2.</w:t>
            </w:r>
            <w:r w:rsidRPr="00AD673A">
              <w:rPr>
                <w:color w:val="000000"/>
                <w:sz w:val="24"/>
              </w:rPr>
              <w:t xml:space="preserve"> «</w:t>
            </w:r>
            <w:r w:rsidRPr="00E96920">
              <w:rPr>
                <w:color w:val="000000"/>
                <w:sz w:val="24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6920" w:rsidRPr="00AD673A" w:rsidRDefault="00E96920" w:rsidP="00E9692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2.1.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DC06BA" w:rsidRPr="00AD673A" w:rsidRDefault="00366370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C06BA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061D73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2.2.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5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2.3.</w:t>
            </w:r>
          </w:p>
          <w:p w:rsidR="00DC06BA" w:rsidRPr="00AD673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2025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2025 г.</w:t>
            </w:r>
          </w:p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2.4.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DC06BA" w:rsidRPr="00AD673A" w:rsidRDefault="00366370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DC06BA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061D73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2.5.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2684E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6D3EF4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C06B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2.6. </w:t>
            </w:r>
          </w:p>
          <w:p w:rsidR="00DC06BA" w:rsidRPr="00AD673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P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DC06BA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</w:t>
            </w:r>
            <w:r>
              <w:rPr>
                <w:color w:val="000000"/>
                <w:sz w:val="24"/>
              </w:rPr>
              <w:t>6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4F3820" w:rsidRDefault="00DC06BA" w:rsidP="00DC06B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C06BA" w:rsidRPr="00216502" w:rsidRDefault="00DC06BA" w:rsidP="00DC06BA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2.7.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5120ED" w:rsidRPr="00AD673A" w:rsidRDefault="00366370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 w:rsidR="005120ED">
              <w:rPr>
                <w:color w:val="000000"/>
                <w:sz w:val="24"/>
              </w:rPr>
              <w:t>на уборку территории поселения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061D73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1.22.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2.8.</w:t>
            </w:r>
          </w:p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января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28 февраля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марта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мая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июня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июля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августа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сентября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31 октября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30 ноября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2684E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6D3EF4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6D3EF4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5120ED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2.9. </w:t>
            </w:r>
          </w:p>
          <w:p w:rsidR="005120ED" w:rsidRPr="00AD673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февраля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марта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апреля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мая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июня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июля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августа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DC06BA">
              <w:rPr>
                <w:color w:val="000000"/>
                <w:sz w:val="24"/>
              </w:rPr>
              <w:t>0 сентября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октября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Pr="00DC06BA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 w:rsidRPr="00DC06BA">
              <w:rPr>
                <w:color w:val="000000"/>
                <w:sz w:val="24"/>
              </w:rPr>
              <w:t xml:space="preserve"> ноября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  <w:p w:rsidR="005120ED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DC06BA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декабря 202</w:t>
            </w:r>
            <w:r>
              <w:rPr>
                <w:color w:val="000000"/>
                <w:sz w:val="24"/>
              </w:rPr>
              <w:t>7</w:t>
            </w:r>
            <w:r w:rsidRPr="00DC06BA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4F3820" w:rsidRDefault="005120ED" w:rsidP="005120ED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120ED" w:rsidRPr="00216502" w:rsidRDefault="005120ED" w:rsidP="005120ED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121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15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Мероприятие (результат) </w:t>
            </w:r>
          </w:p>
          <w:p w:rsidR="0041215A" w:rsidRPr="00AD673A" w:rsidRDefault="004818E8" w:rsidP="0041215A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3</w:t>
            </w:r>
            <w:r w:rsidR="0041215A">
              <w:rPr>
                <w:color w:val="000000"/>
                <w:sz w:val="24"/>
              </w:rPr>
              <w:t>.</w:t>
            </w:r>
            <w:r w:rsidR="0041215A" w:rsidRPr="00AD673A">
              <w:rPr>
                <w:color w:val="000000"/>
                <w:sz w:val="24"/>
              </w:rPr>
              <w:t xml:space="preserve"> «</w:t>
            </w:r>
            <w:r w:rsidR="0041215A" w:rsidRPr="0041215A">
              <w:rPr>
                <w:color w:val="000000"/>
                <w:sz w:val="24"/>
              </w:rPr>
              <w:t>Содержание и ремонт объектов благоустройства и мест общего пользования</w:t>
            </w:r>
            <w:r w:rsidR="0041215A"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 xml:space="preserve">Собаченко И.Н., инспектор по благоустройству, </w:t>
            </w:r>
            <w:r w:rsidRPr="005C5408">
              <w:rPr>
                <w:color w:val="000000"/>
                <w:sz w:val="24"/>
              </w:rPr>
              <w:t>Ульяницкая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AD673A" w:rsidRDefault="0041215A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41215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215A" w:rsidRDefault="00366370" w:rsidP="0041215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Default="004818E8" w:rsidP="0041215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 w:rsidR="00366370">
              <w:rPr>
                <w:color w:val="000000"/>
                <w:sz w:val="24"/>
              </w:rPr>
              <w:t>3.1.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41215A" w:rsidRPr="00D2684E" w:rsidRDefault="004818E8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Default="00366370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 w:rsidR="000D02EA">
              <w:rPr>
                <w:color w:val="000000"/>
                <w:sz w:val="24"/>
              </w:rPr>
              <w:t>5 г.</w:t>
            </w:r>
          </w:p>
          <w:p w:rsidR="000D02EA" w:rsidRPr="00366370" w:rsidRDefault="000D02EA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2025 г.</w:t>
            </w:r>
          </w:p>
          <w:p w:rsidR="0041215A" w:rsidRDefault="0041215A" w:rsidP="0036637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6370" w:rsidRPr="00366370" w:rsidRDefault="00366370" w:rsidP="0036637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41215A" w:rsidRPr="004F3820" w:rsidRDefault="00366370" w:rsidP="00366370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855943" w:rsidRDefault="00366370" w:rsidP="0041215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215A" w:rsidRPr="00216502" w:rsidRDefault="00366370" w:rsidP="0041215A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0D02EA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02EA" w:rsidRDefault="00945DD9" w:rsidP="000D02E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3.2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0D02EA" w:rsidRPr="004818E8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5 г.</w:t>
            </w:r>
          </w:p>
          <w:p w:rsidR="000D02EA" w:rsidRPr="00366370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2025 г.</w:t>
            </w:r>
          </w:p>
          <w:p w:rsidR="000D02EA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366370" w:rsidRDefault="000D02EA" w:rsidP="000D02E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0D02EA" w:rsidRPr="004F3820" w:rsidRDefault="000D02EA" w:rsidP="000D02E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855943" w:rsidRDefault="000D02EA" w:rsidP="000D02E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02EA" w:rsidRPr="00216502" w:rsidRDefault="000D02EA" w:rsidP="000D02EA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3.3.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3.4.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3.5.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3.6.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2026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3.7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945DD9" w:rsidRPr="004818E8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6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2026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3.8.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3.9.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3.10.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3.11.</w:t>
            </w:r>
            <w:r w:rsidRPr="004818E8">
              <w:rPr>
                <w:color w:val="000000"/>
                <w:sz w:val="24"/>
              </w:rPr>
              <w:t xml:space="preserve"> 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818E8">
              <w:rPr>
                <w:color w:val="000000"/>
                <w:sz w:val="24"/>
              </w:rPr>
              <w:t>Состоялся месячник чистоты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2027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1.36.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3.12</w:t>
            </w:r>
            <w:r w:rsidRPr="000D02EA">
              <w:rPr>
                <w:color w:val="000000"/>
                <w:sz w:val="24"/>
              </w:rPr>
              <w:t xml:space="preserve">. </w:t>
            </w:r>
          </w:p>
          <w:p w:rsidR="00945DD9" w:rsidRPr="004818E8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D02EA">
              <w:rPr>
                <w:color w:val="000000"/>
                <w:sz w:val="24"/>
              </w:rPr>
              <w:t>Состоялся День древонасаждений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30 апреля 202</w:t>
            </w:r>
            <w:r>
              <w:rPr>
                <w:color w:val="000000"/>
                <w:sz w:val="24"/>
              </w:rPr>
              <w:t>7 г.</w:t>
            </w:r>
          </w:p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 октября 2027 г.</w:t>
            </w:r>
          </w:p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36637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>(Собаченко И.Н., инспектор по благоустройству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85594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3663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>3.13.</w:t>
            </w:r>
            <w:r w:rsidRPr="00D2684E">
              <w:rPr>
                <w:color w:val="000000"/>
                <w:sz w:val="24"/>
              </w:rPr>
              <w:t xml:space="preserve">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366370">
              <w:rPr>
                <w:color w:val="000000"/>
                <w:sz w:val="24"/>
              </w:rPr>
              <w:t xml:space="preserve">Заключен муниципальный контракт </w:t>
            </w:r>
            <w:r>
              <w:rPr>
                <w:color w:val="000000"/>
                <w:sz w:val="24"/>
              </w:rPr>
              <w:t>на благоустройство территории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(Ульяницкая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061D73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контракт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D2684E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Контрольная точка 3.14.</w:t>
            </w:r>
          </w:p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D2684E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D2684E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(Собаченко И.Н., инспектор по благоустройству, Ульяницкая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6D3EF4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45DD9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 xml:space="preserve">Контрольная точка </w:t>
            </w:r>
            <w:r>
              <w:rPr>
                <w:color w:val="000000"/>
                <w:sz w:val="24"/>
              </w:rPr>
              <w:t xml:space="preserve">3.15. </w:t>
            </w:r>
          </w:p>
          <w:p w:rsidR="00945DD9" w:rsidRPr="00AD673A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декабря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r w:rsidRPr="00041C7C">
              <w:rPr>
                <w:color w:val="000000"/>
                <w:sz w:val="24"/>
              </w:rPr>
              <w:t>Ульяницкая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4F3820" w:rsidRDefault="00945DD9" w:rsidP="00945DD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DD9" w:rsidRPr="00216502" w:rsidRDefault="00945DD9" w:rsidP="00945DD9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2B" w:rsidRDefault="004C102B">
      <w:r>
        <w:separator/>
      </w:r>
    </w:p>
  </w:endnote>
  <w:endnote w:type="continuationSeparator" w:id="0">
    <w:p w:rsidR="004C102B" w:rsidRDefault="004C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4A" w:rsidRDefault="00004A4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4A4A" w:rsidRDefault="00004A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4A" w:rsidRDefault="00004A4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5D96">
      <w:rPr>
        <w:rStyle w:val="ab"/>
        <w:noProof/>
      </w:rPr>
      <w:t>2</w:t>
    </w:r>
    <w:r>
      <w:rPr>
        <w:rStyle w:val="ab"/>
      </w:rPr>
      <w:fldChar w:fldCharType="end"/>
    </w:r>
  </w:p>
  <w:p w:rsidR="00004A4A" w:rsidRDefault="00004A4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2B" w:rsidRDefault="004C102B">
      <w:r>
        <w:separator/>
      </w:r>
    </w:p>
  </w:footnote>
  <w:footnote w:type="continuationSeparator" w:id="0">
    <w:p w:rsidR="004C102B" w:rsidRDefault="004C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4A4A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2A38"/>
    <w:rsid w:val="00073812"/>
    <w:rsid w:val="0007547D"/>
    <w:rsid w:val="00080454"/>
    <w:rsid w:val="000813B6"/>
    <w:rsid w:val="000817A0"/>
    <w:rsid w:val="00087B11"/>
    <w:rsid w:val="00091D59"/>
    <w:rsid w:val="00092F2F"/>
    <w:rsid w:val="000952E9"/>
    <w:rsid w:val="000960D3"/>
    <w:rsid w:val="000A1D2A"/>
    <w:rsid w:val="000A4F06"/>
    <w:rsid w:val="000A53EB"/>
    <w:rsid w:val="000A6888"/>
    <w:rsid w:val="000A7A35"/>
    <w:rsid w:val="000B1E8F"/>
    <w:rsid w:val="000B4EB6"/>
    <w:rsid w:val="000B7A91"/>
    <w:rsid w:val="000C6489"/>
    <w:rsid w:val="000D02EA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354"/>
    <w:rsid w:val="00102DA7"/>
    <w:rsid w:val="0010321F"/>
    <w:rsid w:val="00104B1C"/>
    <w:rsid w:val="00105A58"/>
    <w:rsid w:val="00106987"/>
    <w:rsid w:val="00113027"/>
    <w:rsid w:val="001144FD"/>
    <w:rsid w:val="001157AE"/>
    <w:rsid w:val="00121A0D"/>
    <w:rsid w:val="00122BEE"/>
    <w:rsid w:val="001233BE"/>
    <w:rsid w:val="00123961"/>
    <w:rsid w:val="001312D1"/>
    <w:rsid w:val="0013133D"/>
    <w:rsid w:val="001329BF"/>
    <w:rsid w:val="0013384D"/>
    <w:rsid w:val="00140080"/>
    <w:rsid w:val="001417AB"/>
    <w:rsid w:val="00142F4D"/>
    <w:rsid w:val="00144435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24D5"/>
    <w:rsid w:val="0017270A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15A8"/>
    <w:rsid w:val="001B41F7"/>
    <w:rsid w:val="001B592D"/>
    <w:rsid w:val="001B61C1"/>
    <w:rsid w:val="001B7DAC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495"/>
    <w:rsid w:val="00204667"/>
    <w:rsid w:val="002052ED"/>
    <w:rsid w:val="00206936"/>
    <w:rsid w:val="00211C4B"/>
    <w:rsid w:val="00216502"/>
    <w:rsid w:val="002204C4"/>
    <w:rsid w:val="0022152D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36FB"/>
    <w:rsid w:val="0024545B"/>
    <w:rsid w:val="00245DE8"/>
    <w:rsid w:val="00247984"/>
    <w:rsid w:val="00247EF7"/>
    <w:rsid w:val="00250FDA"/>
    <w:rsid w:val="00251A64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1F3E"/>
    <w:rsid w:val="002A2B74"/>
    <w:rsid w:val="002A2CA9"/>
    <w:rsid w:val="002A3B44"/>
    <w:rsid w:val="002A642E"/>
    <w:rsid w:val="002A6A38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7332"/>
    <w:rsid w:val="002F299A"/>
    <w:rsid w:val="002F4D57"/>
    <w:rsid w:val="002F5532"/>
    <w:rsid w:val="002F64A3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02E"/>
    <w:rsid w:val="003179CD"/>
    <w:rsid w:val="003213E0"/>
    <w:rsid w:val="003230AD"/>
    <w:rsid w:val="00325E04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6370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4CB"/>
    <w:rsid w:val="003B4C6C"/>
    <w:rsid w:val="003B6E9B"/>
    <w:rsid w:val="003C0BBD"/>
    <w:rsid w:val="003D1D15"/>
    <w:rsid w:val="003D1FAB"/>
    <w:rsid w:val="003D2AC6"/>
    <w:rsid w:val="003D48FA"/>
    <w:rsid w:val="003D7341"/>
    <w:rsid w:val="003E61D9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15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16B1"/>
    <w:rsid w:val="00473326"/>
    <w:rsid w:val="00476F55"/>
    <w:rsid w:val="004818D2"/>
    <w:rsid w:val="004818E8"/>
    <w:rsid w:val="00481B18"/>
    <w:rsid w:val="00487EE6"/>
    <w:rsid w:val="00490FE1"/>
    <w:rsid w:val="004912A7"/>
    <w:rsid w:val="00492AA0"/>
    <w:rsid w:val="00495838"/>
    <w:rsid w:val="00496401"/>
    <w:rsid w:val="004A094F"/>
    <w:rsid w:val="004B30A5"/>
    <w:rsid w:val="004B5BC3"/>
    <w:rsid w:val="004B5C0E"/>
    <w:rsid w:val="004B692F"/>
    <w:rsid w:val="004C08ED"/>
    <w:rsid w:val="004C0A50"/>
    <w:rsid w:val="004C102B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65BC"/>
    <w:rsid w:val="00507293"/>
    <w:rsid w:val="00507BEC"/>
    <w:rsid w:val="0051176B"/>
    <w:rsid w:val="005120ED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603D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3E7"/>
    <w:rsid w:val="005A4E9E"/>
    <w:rsid w:val="005A5CE4"/>
    <w:rsid w:val="005A6DEA"/>
    <w:rsid w:val="005B471E"/>
    <w:rsid w:val="005C1697"/>
    <w:rsid w:val="005C2295"/>
    <w:rsid w:val="005C3138"/>
    <w:rsid w:val="005C42CB"/>
    <w:rsid w:val="005C5408"/>
    <w:rsid w:val="005C5823"/>
    <w:rsid w:val="005D0FBA"/>
    <w:rsid w:val="005D1D34"/>
    <w:rsid w:val="005D707F"/>
    <w:rsid w:val="005D7087"/>
    <w:rsid w:val="005D7D52"/>
    <w:rsid w:val="005E0D69"/>
    <w:rsid w:val="005E3E97"/>
    <w:rsid w:val="005E5AEB"/>
    <w:rsid w:val="005F0C34"/>
    <w:rsid w:val="005F3D4A"/>
    <w:rsid w:val="005F7C41"/>
    <w:rsid w:val="006000DD"/>
    <w:rsid w:val="00604DCF"/>
    <w:rsid w:val="00613351"/>
    <w:rsid w:val="006158FC"/>
    <w:rsid w:val="006171F4"/>
    <w:rsid w:val="00617323"/>
    <w:rsid w:val="00621EBD"/>
    <w:rsid w:val="006220BD"/>
    <w:rsid w:val="0063106E"/>
    <w:rsid w:val="00632B96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157B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D63BD"/>
    <w:rsid w:val="006E0347"/>
    <w:rsid w:val="006E3F5C"/>
    <w:rsid w:val="006E6B74"/>
    <w:rsid w:val="006F0A0F"/>
    <w:rsid w:val="006F3332"/>
    <w:rsid w:val="006F39C2"/>
    <w:rsid w:val="006F46C6"/>
    <w:rsid w:val="006F5C43"/>
    <w:rsid w:val="006F68C4"/>
    <w:rsid w:val="00701C5C"/>
    <w:rsid w:val="00712C7F"/>
    <w:rsid w:val="00720400"/>
    <w:rsid w:val="00720540"/>
    <w:rsid w:val="00722E16"/>
    <w:rsid w:val="0072516A"/>
    <w:rsid w:val="00725444"/>
    <w:rsid w:val="0073091A"/>
    <w:rsid w:val="00733F84"/>
    <w:rsid w:val="00735B3A"/>
    <w:rsid w:val="00736452"/>
    <w:rsid w:val="00736B13"/>
    <w:rsid w:val="00736ED3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6A8B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281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7F71F2"/>
    <w:rsid w:val="00802A17"/>
    <w:rsid w:val="008037EE"/>
    <w:rsid w:val="008067EB"/>
    <w:rsid w:val="00807445"/>
    <w:rsid w:val="00810F9C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0B7E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3BBE"/>
    <w:rsid w:val="008B4D65"/>
    <w:rsid w:val="008B6D8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171B"/>
    <w:rsid w:val="00902780"/>
    <w:rsid w:val="00911C3F"/>
    <w:rsid w:val="0091308C"/>
    <w:rsid w:val="00914B31"/>
    <w:rsid w:val="00920540"/>
    <w:rsid w:val="0092198A"/>
    <w:rsid w:val="00923655"/>
    <w:rsid w:val="00926601"/>
    <w:rsid w:val="00927BEA"/>
    <w:rsid w:val="00932DF0"/>
    <w:rsid w:val="0093463D"/>
    <w:rsid w:val="0093499D"/>
    <w:rsid w:val="00935666"/>
    <w:rsid w:val="00936DE3"/>
    <w:rsid w:val="00936EE8"/>
    <w:rsid w:val="00936F4D"/>
    <w:rsid w:val="00937E13"/>
    <w:rsid w:val="009432D3"/>
    <w:rsid w:val="00944C99"/>
    <w:rsid w:val="00945130"/>
    <w:rsid w:val="00945DD9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BC2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53FC"/>
    <w:rsid w:val="00A028D8"/>
    <w:rsid w:val="00A02E86"/>
    <w:rsid w:val="00A039C6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896"/>
    <w:rsid w:val="00A46D93"/>
    <w:rsid w:val="00A46E1B"/>
    <w:rsid w:val="00A51AA8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577C"/>
    <w:rsid w:val="00A9194E"/>
    <w:rsid w:val="00A96B9A"/>
    <w:rsid w:val="00A9773B"/>
    <w:rsid w:val="00AA0CA0"/>
    <w:rsid w:val="00AA7EF5"/>
    <w:rsid w:val="00AB07D5"/>
    <w:rsid w:val="00AB29BF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E271E"/>
    <w:rsid w:val="00AF1AE0"/>
    <w:rsid w:val="00AF1AFD"/>
    <w:rsid w:val="00AF355B"/>
    <w:rsid w:val="00B01499"/>
    <w:rsid w:val="00B015CE"/>
    <w:rsid w:val="00B01F55"/>
    <w:rsid w:val="00B03D20"/>
    <w:rsid w:val="00B03D42"/>
    <w:rsid w:val="00B04BF8"/>
    <w:rsid w:val="00B07968"/>
    <w:rsid w:val="00B10043"/>
    <w:rsid w:val="00B103BF"/>
    <w:rsid w:val="00B14FC9"/>
    <w:rsid w:val="00B1684A"/>
    <w:rsid w:val="00B226AF"/>
    <w:rsid w:val="00B24AB9"/>
    <w:rsid w:val="00B27189"/>
    <w:rsid w:val="00B30178"/>
    <w:rsid w:val="00B31C15"/>
    <w:rsid w:val="00B32805"/>
    <w:rsid w:val="00B332E6"/>
    <w:rsid w:val="00B36F56"/>
    <w:rsid w:val="00B40D3F"/>
    <w:rsid w:val="00B41315"/>
    <w:rsid w:val="00B4140B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B51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23AC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5F7C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0E21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684E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2271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4408"/>
    <w:rsid w:val="00D95EED"/>
    <w:rsid w:val="00D96828"/>
    <w:rsid w:val="00D97E3E"/>
    <w:rsid w:val="00DA0EE6"/>
    <w:rsid w:val="00DA13BE"/>
    <w:rsid w:val="00DA1B97"/>
    <w:rsid w:val="00DA4D40"/>
    <w:rsid w:val="00DA52B4"/>
    <w:rsid w:val="00DA6DD2"/>
    <w:rsid w:val="00DA79D4"/>
    <w:rsid w:val="00DB461D"/>
    <w:rsid w:val="00DB4758"/>
    <w:rsid w:val="00DB4A11"/>
    <w:rsid w:val="00DB5BB9"/>
    <w:rsid w:val="00DB659F"/>
    <w:rsid w:val="00DC06BA"/>
    <w:rsid w:val="00DC5709"/>
    <w:rsid w:val="00DD22E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659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224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3360"/>
    <w:rsid w:val="00E65F05"/>
    <w:rsid w:val="00E6731C"/>
    <w:rsid w:val="00E67D5C"/>
    <w:rsid w:val="00E702AD"/>
    <w:rsid w:val="00E717AE"/>
    <w:rsid w:val="00E75C8C"/>
    <w:rsid w:val="00E76292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6920"/>
    <w:rsid w:val="00E971FF"/>
    <w:rsid w:val="00E97C0E"/>
    <w:rsid w:val="00E97E78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2C78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68E0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1975"/>
    <w:rsid w:val="00F82185"/>
    <w:rsid w:val="00F83899"/>
    <w:rsid w:val="00F8503A"/>
    <w:rsid w:val="00F87543"/>
    <w:rsid w:val="00F92101"/>
    <w:rsid w:val="00F96BD7"/>
    <w:rsid w:val="00FA0D31"/>
    <w:rsid w:val="00FA2968"/>
    <w:rsid w:val="00FA3D30"/>
    <w:rsid w:val="00FA662D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348"/>
    <w:rsid w:val="00FE4BB6"/>
    <w:rsid w:val="00FE4FE7"/>
    <w:rsid w:val="00FE7DD8"/>
    <w:rsid w:val="00FF047E"/>
    <w:rsid w:val="00FF1E52"/>
    <w:rsid w:val="00FF205A"/>
    <w:rsid w:val="00FF5D96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3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D48B-ECF5-40F9-A293-AE2C81F4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7727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51668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79</cp:revision>
  <cp:lastPrinted>2024-09-24T12:45:00Z</cp:lastPrinted>
  <dcterms:created xsi:type="dcterms:W3CDTF">2024-09-30T17:14:00Z</dcterms:created>
  <dcterms:modified xsi:type="dcterms:W3CDTF">2024-12-10T07:41:00Z</dcterms:modified>
</cp:coreProperties>
</file>