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A17F20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F1DE9">
        <w:rPr>
          <w:sz w:val="28"/>
          <w:szCs w:val="28"/>
        </w:rPr>
        <w:t>05.12.</w:t>
      </w:r>
      <w:r w:rsidR="00B40D3F">
        <w:rPr>
          <w:sz w:val="28"/>
          <w:szCs w:val="28"/>
        </w:rPr>
        <w:t>20</w:t>
      </w:r>
      <w:r w:rsidR="00E80E02">
        <w:rPr>
          <w:sz w:val="28"/>
          <w:szCs w:val="28"/>
        </w:rPr>
        <w:t>2</w:t>
      </w:r>
      <w:r w:rsidR="00A17F20">
        <w:rPr>
          <w:sz w:val="28"/>
          <w:szCs w:val="28"/>
        </w:rPr>
        <w:t>4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</w:t>
      </w:r>
      <w:r w:rsidR="005F1DE9">
        <w:rPr>
          <w:sz w:val="28"/>
          <w:szCs w:val="28"/>
        </w:rPr>
        <w:t>156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7540CA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6212BE">
        <w:rPr>
          <w:rFonts w:cs="Calibri"/>
          <w:bCs/>
          <w:sz w:val="28"/>
          <w:szCs w:val="28"/>
          <w:lang w:eastAsia="zh-CN"/>
        </w:rPr>
        <w:t>3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98498C" w:rsidRPr="0098498C">
        <w:rPr>
          <w:sz w:val="28"/>
          <w:szCs w:val="28"/>
        </w:rPr>
        <w:t>Развитие транспортной системы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A17F20" w:rsidRPr="00082A29" w:rsidRDefault="00A17F20" w:rsidP="00A17F20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 постановлениями Администрации Пролетарского сельского поселения от 12.07.2024 № 92 «Об утверждении Порядка разработки, реализации и оценки эффективности муниципальных программ Пролетарского сельского поселения», от 25.06.2024 № 82 «Об утверждении Порядка и сроков составления проекта бюджета Пролетарского сельского поселения </w:t>
      </w:r>
      <w:proofErr w:type="spellStart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2025 год и на плановый период 2026 и 2027 годов», руководствуясь ст. 37 Устава муниципального образования «Пролетарское сельское поселение</w:t>
      </w:r>
      <w:proofErr w:type="gramEnd"/>
      <w:r w:rsidRPr="00082A29">
        <w:rPr>
          <w:rFonts w:eastAsia="SimSun" w:cs="Mangal"/>
          <w:kern w:val="3"/>
          <w:sz w:val="28"/>
          <w:szCs w:val="28"/>
          <w:lang w:eastAsia="zh-CN" w:bidi="hi-IN"/>
        </w:rPr>
        <w:t>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A17F20" w:rsidRPr="00A17F20">
        <w:rPr>
          <w:sz w:val="28"/>
          <w:szCs w:val="28"/>
        </w:rPr>
        <w:t xml:space="preserve">Внести в постановление Администрации Пролетарского сельского поселения </w:t>
      </w:r>
      <w:r w:rsidR="009011F0" w:rsidRPr="009011F0">
        <w:rPr>
          <w:sz w:val="28"/>
          <w:szCs w:val="28"/>
        </w:rPr>
        <w:t>от 17.12.2018 № 19</w:t>
      </w:r>
      <w:r w:rsidR="0098498C">
        <w:rPr>
          <w:sz w:val="28"/>
          <w:szCs w:val="28"/>
        </w:rPr>
        <w:t>3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</w:t>
      </w:r>
      <w:r w:rsidR="0098498C" w:rsidRPr="0098498C">
        <w:rPr>
          <w:sz w:val="28"/>
          <w:szCs w:val="28"/>
        </w:rPr>
        <w:t>Развитие транспортной системы</w:t>
      </w:r>
      <w:r w:rsidR="009011F0" w:rsidRPr="009011F0">
        <w:rPr>
          <w:sz w:val="28"/>
          <w:szCs w:val="28"/>
        </w:rPr>
        <w:t xml:space="preserve">» </w:t>
      </w:r>
      <w:r w:rsidR="00A17F20" w:rsidRPr="00A17F20">
        <w:rPr>
          <w:sz w:val="28"/>
          <w:szCs w:val="28"/>
        </w:rPr>
        <w:t xml:space="preserve">изменение, изложив приложение № 1 к нему в редакции </w:t>
      </w:r>
      <w:proofErr w:type="gramStart"/>
      <w:r w:rsidR="00A17F20" w:rsidRPr="00A17F20">
        <w:rPr>
          <w:sz w:val="28"/>
          <w:szCs w:val="28"/>
        </w:rPr>
        <w:t>согласно приложения</w:t>
      </w:r>
      <w:proofErr w:type="gramEnd"/>
      <w:r w:rsidR="00A17F20" w:rsidRPr="00A17F20">
        <w:rPr>
          <w:sz w:val="28"/>
          <w:szCs w:val="28"/>
        </w:rPr>
        <w:t xml:space="preserve">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A17F20" w:rsidRDefault="00CA2853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53">
        <w:rPr>
          <w:sz w:val="28"/>
          <w:szCs w:val="28"/>
        </w:rPr>
        <w:t>2. </w:t>
      </w:r>
      <w:r w:rsidR="00A17F20" w:rsidRPr="00A17F20">
        <w:rPr>
          <w:sz w:val="28"/>
          <w:szCs w:val="28"/>
        </w:rPr>
        <w:t xml:space="preserve">Настоящее постановление вступает в силу со дня его официального обнародования, но не ранее 1 января 2025 года, и распространяется на правоотношения, возникающие начиная с составления проекта бюджета Пролетарского сельского поселения </w:t>
      </w:r>
      <w:proofErr w:type="spellStart"/>
      <w:r w:rsidR="00A17F20" w:rsidRPr="00A17F20">
        <w:rPr>
          <w:sz w:val="28"/>
          <w:szCs w:val="28"/>
        </w:rPr>
        <w:t>Красносулинского</w:t>
      </w:r>
      <w:proofErr w:type="spellEnd"/>
      <w:r w:rsidR="00A17F20" w:rsidRPr="00A17F20">
        <w:rPr>
          <w:sz w:val="28"/>
          <w:szCs w:val="28"/>
        </w:rPr>
        <w:t xml:space="preserve"> района на 2025 год и на плановый период 2026 и 2027 годов.</w:t>
      </w:r>
    </w:p>
    <w:p w:rsidR="003F5EAE" w:rsidRDefault="003F5EAE" w:rsidP="00BF24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BF243A" w:rsidRDefault="00BF243A" w:rsidP="00331235">
      <w:pPr>
        <w:ind w:firstLine="709"/>
        <w:rPr>
          <w:sz w:val="28"/>
          <w:szCs w:val="28"/>
        </w:rPr>
      </w:pPr>
    </w:p>
    <w:p w:rsidR="005F1DE9" w:rsidRPr="00E43559" w:rsidRDefault="005F1DE9" w:rsidP="00331235">
      <w:pPr>
        <w:ind w:firstLine="709"/>
        <w:rPr>
          <w:sz w:val="28"/>
          <w:szCs w:val="28"/>
        </w:rPr>
      </w:pPr>
      <w:bookmarkStart w:id="0" w:name="_GoBack"/>
      <w:bookmarkEnd w:id="0"/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А.И.Богатых</w:t>
      </w:r>
      <w:proofErr w:type="spellEnd"/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8498C" w:rsidRDefault="009849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B24AB9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5F1DE9">
        <w:rPr>
          <w:sz w:val="22"/>
          <w:szCs w:val="22"/>
        </w:rPr>
        <w:t>05.12.</w:t>
      </w:r>
      <w:r w:rsidR="008C2F5C">
        <w:rPr>
          <w:sz w:val="22"/>
          <w:szCs w:val="22"/>
        </w:rPr>
        <w:t>202</w:t>
      </w:r>
      <w:r w:rsidR="003D2AC6">
        <w:rPr>
          <w:sz w:val="22"/>
          <w:szCs w:val="22"/>
        </w:rPr>
        <w:t>4</w:t>
      </w:r>
      <w:r w:rsidRPr="009554D7">
        <w:rPr>
          <w:sz w:val="22"/>
          <w:szCs w:val="22"/>
        </w:rPr>
        <w:t xml:space="preserve">  № </w:t>
      </w:r>
      <w:r w:rsidR="005F1DE9">
        <w:rPr>
          <w:sz w:val="22"/>
          <w:szCs w:val="22"/>
        </w:rPr>
        <w:t>156</w:t>
      </w:r>
    </w:p>
    <w:p w:rsidR="003D2AC6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3D2AC6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3D2AC6" w:rsidRPr="00082A29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>МУНИЦИПАЛЬНАЯ ПРОГРАММА</w:t>
      </w:r>
    </w:p>
    <w:p w:rsidR="003D2AC6" w:rsidRPr="00082A29" w:rsidRDefault="003D2AC6" w:rsidP="003D2AC6">
      <w:pPr>
        <w:suppressAutoHyphens/>
        <w:spacing w:line="252" w:lineRule="auto"/>
        <w:jc w:val="center"/>
        <w:rPr>
          <w:b/>
          <w:sz w:val="28"/>
          <w:szCs w:val="28"/>
        </w:rPr>
      </w:pPr>
      <w:r w:rsidRPr="00082A29">
        <w:rPr>
          <w:b/>
          <w:sz w:val="28"/>
          <w:szCs w:val="28"/>
        </w:rPr>
        <w:t xml:space="preserve">Пролетарского сельского поселения </w:t>
      </w:r>
    </w:p>
    <w:p w:rsidR="003D2AC6" w:rsidRPr="003D2AC6" w:rsidRDefault="003D2AC6" w:rsidP="003D2AC6">
      <w:pPr>
        <w:tabs>
          <w:tab w:val="left" w:pos="6946"/>
        </w:tabs>
        <w:ind w:right="-29"/>
        <w:jc w:val="center"/>
        <w:rPr>
          <w:b/>
          <w:sz w:val="28"/>
          <w:szCs w:val="28"/>
        </w:rPr>
      </w:pPr>
      <w:r w:rsidRPr="003D2AC6">
        <w:rPr>
          <w:b/>
          <w:sz w:val="28"/>
          <w:szCs w:val="28"/>
        </w:rPr>
        <w:t>«</w:t>
      </w:r>
      <w:r w:rsidR="0098498C" w:rsidRPr="0098498C">
        <w:rPr>
          <w:b/>
          <w:sz w:val="28"/>
          <w:szCs w:val="28"/>
        </w:rPr>
        <w:t>Развитие транспортной системы</w:t>
      </w:r>
      <w:r w:rsidRPr="003D2AC6">
        <w:rPr>
          <w:b/>
          <w:sz w:val="28"/>
          <w:szCs w:val="28"/>
        </w:rPr>
        <w:t>»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I. СТРАТЕГИЧЕСКИЕ ПРИОРИТЕТЫ </w:t>
      </w: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 xml:space="preserve">муниципальной программы Пролетарского сельского поселения </w:t>
      </w:r>
    </w:p>
    <w:p w:rsidR="003D2AC6" w:rsidRPr="00082A29" w:rsidRDefault="003D2AC6" w:rsidP="003D2AC6">
      <w:pPr>
        <w:widowControl w:val="0"/>
        <w:jc w:val="center"/>
        <w:rPr>
          <w:color w:val="000000"/>
          <w:sz w:val="28"/>
        </w:rPr>
      </w:pPr>
      <w:r w:rsidRPr="00082A29">
        <w:rPr>
          <w:color w:val="000000"/>
          <w:sz w:val="28"/>
        </w:rPr>
        <w:t>«</w:t>
      </w:r>
      <w:r w:rsidR="0098498C" w:rsidRPr="0098498C">
        <w:rPr>
          <w:color w:val="000000"/>
          <w:sz w:val="28"/>
        </w:rPr>
        <w:t>Развитие транспортной системы</w:t>
      </w:r>
      <w:r w:rsidRPr="00082A29">
        <w:rPr>
          <w:color w:val="000000"/>
          <w:sz w:val="28"/>
        </w:rPr>
        <w:t>»</w:t>
      </w:r>
    </w:p>
    <w:p w:rsidR="003D2AC6" w:rsidRPr="00082A29" w:rsidRDefault="003D2AC6" w:rsidP="003D2AC6">
      <w:pPr>
        <w:widowControl w:val="0"/>
        <w:suppressLineNumbers/>
        <w:suppressAutoHyphens/>
        <w:ind w:firstLine="709"/>
        <w:jc w:val="center"/>
        <w:rPr>
          <w:sz w:val="28"/>
          <w:szCs w:val="28"/>
          <w:lang w:eastAsia="zh-CN"/>
        </w:rPr>
      </w:pPr>
    </w:p>
    <w:p w:rsidR="003D2AC6" w:rsidRPr="00082A29" w:rsidRDefault="003D2AC6" w:rsidP="00D267B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1. Оценка текущего состояния сферы</w:t>
      </w:r>
    </w:p>
    <w:p w:rsidR="003D2AC6" w:rsidRDefault="003D2AC6" w:rsidP="00D267B9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082A29">
        <w:rPr>
          <w:sz w:val="28"/>
          <w:szCs w:val="28"/>
          <w:lang w:eastAsia="zh-CN"/>
        </w:rPr>
        <w:t>реализации муниципальной программы Пролетарского сельского поселения «</w:t>
      </w:r>
      <w:r w:rsidR="0098498C" w:rsidRPr="0098498C">
        <w:rPr>
          <w:sz w:val="28"/>
          <w:szCs w:val="28"/>
          <w:lang w:eastAsia="zh-CN"/>
        </w:rPr>
        <w:t>Развитие транспортной системы</w:t>
      </w:r>
      <w:r w:rsidRPr="00082A29">
        <w:rPr>
          <w:sz w:val="28"/>
          <w:szCs w:val="28"/>
          <w:lang w:eastAsia="zh-CN"/>
        </w:rPr>
        <w:t>»</w:t>
      </w:r>
    </w:p>
    <w:p w:rsidR="000149DD" w:rsidRDefault="000149DD" w:rsidP="000149DD">
      <w:pPr>
        <w:ind w:firstLine="709"/>
        <w:jc w:val="both"/>
        <w:rPr>
          <w:color w:val="000000"/>
          <w:spacing w:val="-4"/>
          <w:sz w:val="28"/>
        </w:rPr>
      </w:pPr>
    </w:p>
    <w:p w:rsidR="000149DD" w:rsidRDefault="000149DD" w:rsidP="000149DD">
      <w:pPr>
        <w:ind w:firstLine="709"/>
        <w:jc w:val="both"/>
        <w:rPr>
          <w:color w:val="000000"/>
          <w:sz w:val="28"/>
        </w:rPr>
      </w:pPr>
      <w:r>
        <w:rPr>
          <w:color w:val="000000"/>
          <w:spacing w:val="-4"/>
          <w:sz w:val="28"/>
        </w:rPr>
        <w:t>Муниципальная</w:t>
      </w:r>
      <w:r w:rsidRPr="00E97BA5">
        <w:rPr>
          <w:color w:val="000000"/>
          <w:sz w:val="28"/>
        </w:rPr>
        <w:t xml:space="preserve"> </w:t>
      </w:r>
      <w:r w:rsidRPr="00E97BA5">
        <w:rPr>
          <w:color w:val="000000"/>
          <w:spacing w:val="-4"/>
          <w:sz w:val="28"/>
        </w:rPr>
        <w:t xml:space="preserve">программа </w:t>
      </w:r>
      <w:r>
        <w:rPr>
          <w:color w:val="000000"/>
          <w:spacing w:val="-4"/>
          <w:sz w:val="28"/>
        </w:rPr>
        <w:t>Пролетарского сельского поселения</w:t>
      </w:r>
      <w:r w:rsidRPr="00E97BA5">
        <w:rPr>
          <w:color w:val="000000"/>
          <w:spacing w:val="-4"/>
          <w:sz w:val="28"/>
        </w:rPr>
        <w:t xml:space="preserve"> «</w:t>
      </w:r>
      <w:r w:rsidR="0098498C" w:rsidRPr="0098498C">
        <w:rPr>
          <w:color w:val="000000"/>
          <w:sz w:val="28"/>
        </w:rPr>
        <w:t>Развитие транспортной системы</w:t>
      </w:r>
      <w:r w:rsidRPr="00E97BA5">
        <w:rPr>
          <w:color w:val="000000"/>
          <w:spacing w:val="-4"/>
          <w:sz w:val="28"/>
        </w:rPr>
        <w:t xml:space="preserve">» (далее также – </w:t>
      </w:r>
      <w:r>
        <w:rPr>
          <w:color w:val="000000"/>
          <w:spacing w:val="-4"/>
          <w:sz w:val="28"/>
        </w:rPr>
        <w:t>муниципальная</w:t>
      </w:r>
      <w:r w:rsidRPr="00E97BA5">
        <w:rPr>
          <w:color w:val="000000"/>
          <w:spacing w:val="-4"/>
          <w:sz w:val="28"/>
        </w:rPr>
        <w:t xml:space="preserve"> программа) </w:t>
      </w:r>
      <w:r w:rsidR="0098498C" w:rsidRPr="0098498C">
        <w:rPr>
          <w:color w:val="000000"/>
          <w:sz w:val="28"/>
        </w:rPr>
        <w:t xml:space="preserve">определяет цели и основные приоритеты в сфере комплексной безопасности и устойчивости транспортной системы </w:t>
      </w:r>
      <w:r w:rsidR="0098498C">
        <w:rPr>
          <w:color w:val="000000"/>
          <w:sz w:val="28"/>
        </w:rPr>
        <w:t>Пролетарского сельского поселения</w:t>
      </w:r>
      <w:r w:rsidR="0098498C" w:rsidRPr="0098498C">
        <w:rPr>
          <w:color w:val="000000"/>
          <w:sz w:val="28"/>
        </w:rPr>
        <w:t>.</w:t>
      </w:r>
    </w:p>
    <w:p w:rsidR="00AE0A3E" w:rsidRDefault="00D364BF" w:rsidP="00DD256B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Общая п</w:t>
      </w:r>
      <w:r w:rsidR="0098498C" w:rsidRPr="0098498C">
        <w:rPr>
          <w:color w:val="000000"/>
          <w:sz w:val="28"/>
        </w:rPr>
        <w:t xml:space="preserve">ротяженность </w:t>
      </w:r>
      <w:proofErr w:type="spellStart"/>
      <w:r w:rsidR="00AE0A3E">
        <w:rPr>
          <w:color w:val="000000"/>
          <w:sz w:val="28"/>
        </w:rPr>
        <w:t>внутрипоселковых</w:t>
      </w:r>
      <w:proofErr w:type="spellEnd"/>
      <w:r w:rsidR="00AE0A3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автомобильных дорог Пролетарского сельского поселения составляет 27 км</w:t>
      </w:r>
      <w:proofErr w:type="gramStart"/>
      <w:r w:rsidRPr="00DA1B97">
        <w:rPr>
          <w:color w:val="000000"/>
          <w:sz w:val="28"/>
        </w:rPr>
        <w:t xml:space="preserve">., </w:t>
      </w:r>
      <w:proofErr w:type="gramEnd"/>
      <w:r w:rsidRPr="00DA1B97">
        <w:rPr>
          <w:color w:val="000000"/>
          <w:sz w:val="28"/>
        </w:rPr>
        <w:t xml:space="preserve">из них соответствующих нормативным требованиям </w:t>
      </w:r>
      <w:r w:rsidR="00DA1B97" w:rsidRPr="00DA1B97">
        <w:rPr>
          <w:color w:val="000000"/>
          <w:sz w:val="28"/>
        </w:rPr>
        <w:t>6,2, или 23</w:t>
      </w:r>
      <w:r w:rsidRPr="00DA1B97">
        <w:rPr>
          <w:color w:val="000000"/>
          <w:sz w:val="28"/>
        </w:rPr>
        <w:t xml:space="preserve"> %</w:t>
      </w:r>
      <w:r w:rsidR="00DA1B97" w:rsidRPr="00DA1B97">
        <w:rPr>
          <w:color w:val="000000"/>
          <w:sz w:val="28"/>
        </w:rPr>
        <w:t>.</w:t>
      </w:r>
    </w:p>
    <w:p w:rsidR="00A72E3E" w:rsidRDefault="00A72E3E" w:rsidP="00DD256B">
      <w:pPr>
        <w:ind w:firstLine="709"/>
        <w:jc w:val="both"/>
        <w:rPr>
          <w:color w:val="000000"/>
          <w:sz w:val="28"/>
        </w:rPr>
      </w:pPr>
      <w:r w:rsidRPr="00A72E3E">
        <w:rPr>
          <w:color w:val="000000"/>
          <w:sz w:val="28"/>
        </w:rPr>
        <w:t xml:space="preserve">В целях создания условий для устойчивого функционирования транспортной системы </w:t>
      </w:r>
      <w:r>
        <w:rPr>
          <w:color w:val="000000"/>
          <w:sz w:val="28"/>
        </w:rPr>
        <w:t>Пролетарского</w:t>
      </w:r>
      <w:r w:rsidRPr="00A72E3E">
        <w:rPr>
          <w:color w:val="000000"/>
          <w:sz w:val="28"/>
        </w:rPr>
        <w:t xml:space="preserve"> сельского поселения, повышения уровня безопасности дорожного движения</w:t>
      </w:r>
      <w:r w:rsidRPr="00A72E3E">
        <w:t xml:space="preserve"> </w:t>
      </w:r>
      <w:r w:rsidRPr="00A72E3E">
        <w:rPr>
          <w:color w:val="000000"/>
          <w:sz w:val="28"/>
        </w:rPr>
        <w:t>реализован комплекс мероприятий</w:t>
      </w:r>
      <w:r>
        <w:rPr>
          <w:color w:val="000000"/>
          <w:sz w:val="28"/>
        </w:rPr>
        <w:t>:</w:t>
      </w:r>
    </w:p>
    <w:p w:rsidR="008F441E" w:rsidRPr="008F441E" w:rsidRDefault="00607FB2" w:rsidP="008F441E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проведены работы по</w:t>
      </w:r>
      <w:r w:rsidRPr="00607FB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летнему и зимнему</w:t>
      </w:r>
      <w:r w:rsidR="008F441E">
        <w:rPr>
          <w:color w:val="000000"/>
          <w:sz w:val="28"/>
        </w:rPr>
        <w:t xml:space="preserve"> и </w:t>
      </w:r>
      <w:r w:rsidR="008F441E" w:rsidRPr="008F441E">
        <w:rPr>
          <w:color w:val="000000"/>
          <w:sz w:val="28"/>
        </w:rPr>
        <w:t>содержанию автомобильных дорог местного значения;</w:t>
      </w:r>
    </w:p>
    <w:p w:rsidR="008F441E" w:rsidRPr="008F441E" w:rsidRDefault="00607FB2" w:rsidP="008F441E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оформлены </w:t>
      </w:r>
      <w:r w:rsidR="008F441E" w:rsidRPr="008F441E">
        <w:rPr>
          <w:color w:val="000000"/>
          <w:sz w:val="28"/>
        </w:rPr>
        <w:t>«уголки» по безопасности дорожного движения в общеобразовательных учреждениях поселения;</w:t>
      </w:r>
    </w:p>
    <w:p w:rsidR="008F441E" w:rsidRPr="008F441E" w:rsidRDefault="008F441E" w:rsidP="008F441E">
      <w:pPr>
        <w:ind w:firstLine="709"/>
        <w:jc w:val="both"/>
        <w:rPr>
          <w:color w:val="000000"/>
          <w:sz w:val="28"/>
        </w:rPr>
      </w:pPr>
      <w:r w:rsidRPr="008F441E">
        <w:rPr>
          <w:color w:val="000000"/>
          <w:sz w:val="28"/>
        </w:rPr>
        <w:t xml:space="preserve">- проводятся акции с участием школьником по безопасности дорожного движения;  </w:t>
      </w:r>
    </w:p>
    <w:p w:rsidR="008F441E" w:rsidRPr="008F441E" w:rsidRDefault="008F441E" w:rsidP="008F441E">
      <w:pPr>
        <w:ind w:firstLine="709"/>
        <w:jc w:val="both"/>
        <w:rPr>
          <w:color w:val="000000"/>
          <w:sz w:val="28"/>
        </w:rPr>
      </w:pPr>
      <w:r w:rsidRPr="008F441E">
        <w:rPr>
          <w:color w:val="000000"/>
          <w:sz w:val="28"/>
        </w:rPr>
        <w:t>- учреждением культуры проведены мероприятия по безопасности дорожного движения, в том числе акция «Мой юный пешеход», беседа «Изучаем правила ППД»;</w:t>
      </w:r>
    </w:p>
    <w:p w:rsidR="008F441E" w:rsidRPr="008F441E" w:rsidRDefault="008F441E" w:rsidP="008F441E">
      <w:pPr>
        <w:ind w:firstLine="709"/>
        <w:jc w:val="both"/>
        <w:rPr>
          <w:color w:val="000000"/>
          <w:sz w:val="28"/>
        </w:rPr>
      </w:pPr>
      <w:r w:rsidRPr="008F441E">
        <w:rPr>
          <w:color w:val="000000"/>
          <w:sz w:val="28"/>
        </w:rPr>
        <w:t>- с населением на сходах граждан проведены агитационные беседы по пропаганде дорожного движения;</w:t>
      </w:r>
    </w:p>
    <w:p w:rsidR="008F441E" w:rsidRPr="008F441E" w:rsidRDefault="008F441E" w:rsidP="008F441E">
      <w:pPr>
        <w:ind w:firstLine="709"/>
        <w:jc w:val="both"/>
        <w:rPr>
          <w:color w:val="000000"/>
          <w:sz w:val="28"/>
        </w:rPr>
      </w:pPr>
      <w:r w:rsidRPr="008F441E">
        <w:rPr>
          <w:color w:val="000000"/>
          <w:sz w:val="28"/>
        </w:rPr>
        <w:t>- установлены недостающие дорожные знаки, установлены «искусственные неровности», нанесена разметка;</w:t>
      </w:r>
    </w:p>
    <w:p w:rsidR="00A72E3E" w:rsidRDefault="008F441E" w:rsidP="008F441E">
      <w:pPr>
        <w:ind w:firstLine="709"/>
        <w:jc w:val="both"/>
        <w:rPr>
          <w:color w:val="000000"/>
          <w:sz w:val="28"/>
        </w:rPr>
      </w:pPr>
      <w:r w:rsidRPr="008F441E">
        <w:rPr>
          <w:color w:val="000000"/>
          <w:sz w:val="28"/>
        </w:rPr>
        <w:t>- осуществлена паспортизация автомобильных дорог.</w:t>
      </w:r>
    </w:p>
    <w:p w:rsidR="0098498C" w:rsidRDefault="00A72E3E" w:rsidP="00DD256B">
      <w:pPr>
        <w:ind w:firstLine="709"/>
        <w:jc w:val="both"/>
        <w:rPr>
          <w:color w:val="000000"/>
          <w:sz w:val="28"/>
        </w:rPr>
      </w:pPr>
      <w:r w:rsidRPr="00A72E3E">
        <w:rPr>
          <w:color w:val="000000"/>
          <w:sz w:val="28"/>
        </w:rPr>
        <w:t>Механизм реализации программы основан на обеспечении достижения запланированных результатов и величин, выделяемых в соответствии с программой финансовых ресурсов из бюджета района, а также с учетом выполнения предусмотренных программой мероприятий.</w:t>
      </w:r>
    </w:p>
    <w:p w:rsidR="0098498C" w:rsidRDefault="0098498C" w:rsidP="00DD256B">
      <w:pPr>
        <w:ind w:firstLine="709"/>
        <w:jc w:val="both"/>
        <w:rPr>
          <w:color w:val="000000"/>
          <w:sz w:val="28"/>
        </w:rPr>
      </w:pPr>
    </w:p>
    <w:p w:rsidR="00D267B9" w:rsidRPr="00D267B9" w:rsidRDefault="00D267B9" w:rsidP="00D267B9">
      <w:pPr>
        <w:jc w:val="center"/>
        <w:rPr>
          <w:color w:val="000000"/>
          <w:sz w:val="28"/>
        </w:rPr>
      </w:pPr>
      <w:r w:rsidRPr="00D267B9">
        <w:rPr>
          <w:color w:val="000000"/>
          <w:sz w:val="28"/>
        </w:rPr>
        <w:lastRenderedPageBreak/>
        <w:t>2. Описание приоритетов и целей государственной политики</w:t>
      </w:r>
    </w:p>
    <w:p w:rsidR="00D267B9" w:rsidRPr="00D267B9" w:rsidRDefault="00D267B9" w:rsidP="00D267B9">
      <w:pPr>
        <w:jc w:val="center"/>
        <w:rPr>
          <w:color w:val="000000"/>
          <w:sz w:val="28"/>
        </w:rPr>
      </w:pPr>
      <w:r w:rsidRPr="00D267B9">
        <w:rPr>
          <w:color w:val="000000"/>
          <w:sz w:val="28"/>
        </w:rPr>
        <w:t>в сфере реализации муниципальной программы Пролетарского сельского поселения «</w:t>
      </w:r>
      <w:r w:rsidR="00EC5C14" w:rsidRPr="00EC5C14">
        <w:rPr>
          <w:color w:val="000000"/>
          <w:sz w:val="28"/>
        </w:rPr>
        <w:t>Развитие транспортной системы</w:t>
      </w:r>
      <w:r w:rsidRPr="00D267B9">
        <w:rPr>
          <w:color w:val="000000"/>
          <w:sz w:val="28"/>
        </w:rPr>
        <w:t>»</w:t>
      </w:r>
    </w:p>
    <w:p w:rsidR="00DD256B" w:rsidRPr="006F5C43" w:rsidRDefault="00DD256B" w:rsidP="00D267B9">
      <w:pPr>
        <w:jc w:val="center"/>
        <w:rPr>
          <w:color w:val="000000"/>
          <w:sz w:val="28"/>
        </w:rPr>
      </w:pPr>
    </w:p>
    <w:p w:rsidR="001E0FAF" w:rsidRPr="001E0FAF" w:rsidRDefault="001E0FAF" w:rsidP="001E0FAF">
      <w:pPr>
        <w:widowControl w:val="0"/>
        <w:ind w:firstLine="709"/>
        <w:jc w:val="both"/>
        <w:rPr>
          <w:color w:val="000000"/>
          <w:sz w:val="28"/>
        </w:rPr>
      </w:pPr>
      <w:r w:rsidRPr="001E0FAF">
        <w:rPr>
          <w:color w:val="000000"/>
          <w:sz w:val="28"/>
        </w:rPr>
        <w:t>Основными приоритетами являются:</w:t>
      </w:r>
    </w:p>
    <w:p w:rsidR="00EC5C14" w:rsidRDefault="003B0B3F" w:rsidP="00FB049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06C2F">
        <w:rPr>
          <w:sz w:val="28"/>
          <w:szCs w:val="28"/>
        </w:rPr>
        <w:t xml:space="preserve">величение доли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</w:t>
      </w:r>
      <w:r w:rsidRPr="00D06C2F">
        <w:rPr>
          <w:sz w:val="28"/>
          <w:szCs w:val="28"/>
        </w:rPr>
        <w:t>автомобильных дорог общего пользования, соответствующих нормативным требованиям к транспортно-эксплуатационным показателям</w:t>
      </w:r>
      <w:r>
        <w:rPr>
          <w:sz w:val="28"/>
          <w:szCs w:val="28"/>
        </w:rPr>
        <w:t>;</w:t>
      </w:r>
    </w:p>
    <w:p w:rsidR="003B0B3F" w:rsidRDefault="003B0B3F" w:rsidP="00FB0495">
      <w:pPr>
        <w:widowControl w:val="0"/>
        <w:ind w:firstLine="709"/>
        <w:jc w:val="both"/>
        <w:rPr>
          <w:color w:val="000000"/>
          <w:sz w:val="28"/>
        </w:rPr>
      </w:pPr>
      <w:r w:rsidRPr="003B0B3F">
        <w:rPr>
          <w:color w:val="000000"/>
          <w:sz w:val="28"/>
        </w:rPr>
        <w:t xml:space="preserve">проведение ремонтных работ на автомобильной сети </w:t>
      </w:r>
      <w:r>
        <w:rPr>
          <w:color w:val="000000"/>
          <w:sz w:val="28"/>
        </w:rPr>
        <w:t>Пролетарского сельского поселения;</w:t>
      </w:r>
    </w:p>
    <w:p w:rsidR="003B0B3F" w:rsidRDefault="003B0B3F" w:rsidP="00FB0495">
      <w:pPr>
        <w:widowControl w:val="0"/>
        <w:ind w:firstLine="709"/>
        <w:jc w:val="both"/>
        <w:rPr>
          <w:color w:val="000000"/>
          <w:sz w:val="28"/>
        </w:rPr>
      </w:pPr>
      <w:r w:rsidRPr="003B0B3F">
        <w:rPr>
          <w:color w:val="000000"/>
          <w:sz w:val="28"/>
        </w:rPr>
        <w:t>повышение безопасности дорожного движения</w:t>
      </w:r>
      <w:r>
        <w:rPr>
          <w:color w:val="000000"/>
          <w:sz w:val="28"/>
        </w:rPr>
        <w:t>;</w:t>
      </w:r>
    </w:p>
    <w:p w:rsidR="003B0B3F" w:rsidRDefault="003B0B3F" w:rsidP="00FB0495">
      <w:pPr>
        <w:widowControl w:val="0"/>
        <w:ind w:firstLine="709"/>
        <w:jc w:val="both"/>
        <w:rPr>
          <w:color w:val="000000"/>
          <w:sz w:val="28"/>
        </w:rPr>
      </w:pPr>
      <w:r w:rsidRPr="003B0B3F">
        <w:rPr>
          <w:color w:val="000000"/>
          <w:sz w:val="28"/>
        </w:rPr>
        <w:t>условия для пешеходного и велосипедного передвижения населения;</w:t>
      </w:r>
    </w:p>
    <w:p w:rsidR="003B0B3F" w:rsidRDefault="003B0B3F" w:rsidP="00FB0495">
      <w:pPr>
        <w:widowControl w:val="0"/>
        <w:ind w:firstLine="709"/>
        <w:jc w:val="both"/>
        <w:rPr>
          <w:color w:val="000000"/>
          <w:sz w:val="28"/>
        </w:rPr>
      </w:pPr>
      <w:r w:rsidRPr="003B0B3F">
        <w:rPr>
          <w:color w:val="000000"/>
          <w:sz w:val="28"/>
        </w:rPr>
        <w:t>эффективность функционирования действующей транспортной инфраструктуры</w:t>
      </w:r>
      <w:r w:rsidR="00B41315">
        <w:rPr>
          <w:color w:val="000000"/>
          <w:sz w:val="28"/>
        </w:rPr>
        <w:t>;</w:t>
      </w:r>
    </w:p>
    <w:p w:rsidR="00B41315" w:rsidRDefault="00B41315" w:rsidP="00FB0495">
      <w:pPr>
        <w:widowControl w:val="0"/>
        <w:ind w:firstLine="709"/>
        <w:jc w:val="both"/>
        <w:rPr>
          <w:color w:val="000000"/>
          <w:sz w:val="28"/>
        </w:rPr>
      </w:pPr>
      <w:r w:rsidRPr="00B41315">
        <w:rPr>
          <w:color w:val="000000"/>
          <w:sz w:val="28"/>
        </w:rPr>
        <w:t>рост удовлетворенности населения</w:t>
      </w:r>
      <w:r>
        <w:rPr>
          <w:color w:val="000000"/>
          <w:sz w:val="28"/>
        </w:rPr>
        <w:t xml:space="preserve"> качеством автомобильных дорог поселения.</w:t>
      </w:r>
    </w:p>
    <w:p w:rsidR="0058763C" w:rsidRDefault="00D40F7C" w:rsidP="00FB0495">
      <w:pPr>
        <w:widowControl w:val="0"/>
        <w:ind w:firstLine="709"/>
        <w:jc w:val="both"/>
        <w:rPr>
          <w:color w:val="000000"/>
          <w:sz w:val="28"/>
        </w:rPr>
      </w:pPr>
      <w:r w:rsidRPr="00D40F7C">
        <w:rPr>
          <w:color w:val="000000"/>
          <w:sz w:val="28"/>
        </w:rPr>
        <w:t>Исходя из приоритетов развития Пролетарского сельского поселения, сформированы цели муниципальной программы Пролетарского сельского поселения «</w:t>
      </w:r>
      <w:r w:rsidR="003B0B3F" w:rsidRPr="003B0B3F">
        <w:rPr>
          <w:color w:val="000000"/>
          <w:sz w:val="28"/>
        </w:rPr>
        <w:t>Развитие транспортной системы</w:t>
      </w:r>
      <w:r w:rsidRPr="00D40F7C">
        <w:rPr>
          <w:color w:val="000000"/>
          <w:sz w:val="28"/>
        </w:rPr>
        <w:t>»:</w:t>
      </w:r>
    </w:p>
    <w:p w:rsidR="00D40F7C" w:rsidRPr="00A84659" w:rsidRDefault="00302C33" w:rsidP="00D40F7C">
      <w:pPr>
        <w:widowControl w:val="0"/>
        <w:ind w:firstLine="709"/>
        <w:jc w:val="both"/>
        <w:rPr>
          <w:sz w:val="28"/>
        </w:rPr>
      </w:pPr>
      <w:r w:rsidRPr="00A84659">
        <w:rPr>
          <w:sz w:val="28"/>
        </w:rPr>
        <w:t>создание условий для</w:t>
      </w:r>
      <w:r w:rsidR="005E3E97" w:rsidRPr="00A84659">
        <w:rPr>
          <w:sz w:val="28"/>
        </w:rPr>
        <w:t xml:space="preserve"> </w:t>
      </w:r>
      <w:r w:rsidRPr="00A84659">
        <w:rPr>
          <w:sz w:val="28"/>
        </w:rPr>
        <w:t>устойчивого функционирования</w:t>
      </w:r>
      <w:r w:rsidR="00410F9F" w:rsidRPr="00A84659">
        <w:rPr>
          <w:sz w:val="28"/>
        </w:rPr>
        <w:t xml:space="preserve"> </w:t>
      </w:r>
      <w:r w:rsidRPr="00A84659">
        <w:rPr>
          <w:sz w:val="28"/>
        </w:rPr>
        <w:t>транспортной системы Пролетарского сельского поселения</w:t>
      </w:r>
      <w:r w:rsidR="005E3E97" w:rsidRPr="00A84659">
        <w:rPr>
          <w:sz w:val="28"/>
        </w:rPr>
        <w:t>.</w:t>
      </w:r>
    </w:p>
    <w:p w:rsidR="00E57179" w:rsidRPr="00E57179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E57179">
        <w:rPr>
          <w:color w:val="000000"/>
          <w:sz w:val="28"/>
        </w:rPr>
        <w:t>Достижение целей и целевых значений показателей муниципальной программы будет осуществляться посредством реализации ее структурных элементов:</w:t>
      </w:r>
    </w:p>
    <w:p w:rsidR="00E57179" w:rsidRPr="00A84659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A84659">
        <w:rPr>
          <w:color w:val="000000"/>
          <w:sz w:val="28"/>
        </w:rPr>
        <w:t>комплекса процессных мероприятий</w:t>
      </w:r>
      <w:r w:rsidR="00607FB2" w:rsidRPr="00A84659">
        <w:rPr>
          <w:color w:val="000000"/>
          <w:sz w:val="28"/>
        </w:rPr>
        <w:t xml:space="preserve"> </w:t>
      </w:r>
      <w:r w:rsidRPr="00A84659">
        <w:rPr>
          <w:color w:val="000000"/>
          <w:sz w:val="28"/>
        </w:rPr>
        <w:t>«</w:t>
      </w:r>
      <w:r w:rsidR="003B0B3F" w:rsidRPr="00A84659">
        <w:rPr>
          <w:color w:val="000000"/>
          <w:sz w:val="28"/>
        </w:rPr>
        <w:t>Развитие транспортной инфраструктуры Пролетарского сельского поселения</w:t>
      </w:r>
      <w:r w:rsidRPr="00A84659">
        <w:rPr>
          <w:color w:val="000000"/>
          <w:sz w:val="28"/>
        </w:rPr>
        <w:t>»;</w:t>
      </w:r>
    </w:p>
    <w:p w:rsidR="00E57179" w:rsidRPr="00EB424E" w:rsidRDefault="00E57179" w:rsidP="00E57179">
      <w:pPr>
        <w:widowControl w:val="0"/>
        <w:ind w:firstLine="709"/>
        <w:jc w:val="both"/>
        <w:rPr>
          <w:color w:val="000000"/>
          <w:sz w:val="28"/>
        </w:rPr>
      </w:pPr>
      <w:r w:rsidRPr="00A84659">
        <w:rPr>
          <w:color w:val="000000"/>
          <w:sz w:val="28"/>
        </w:rPr>
        <w:t>комплекса процессных мероприятий «</w:t>
      </w:r>
      <w:r w:rsidR="003B0B3F" w:rsidRPr="00A84659">
        <w:rPr>
          <w:color w:val="000000"/>
          <w:sz w:val="28"/>
        </w:rPr>
        <w:t>Повышение безопасности дорожного движения на территории Пролетарского сельского поселения»</w:t>
      </w:r>
      <w:r w:rsidR="00260F10" w:rsidRPr="00A84659">
        <w:rPr>
          <w:color w:val="000000"/>
          <w:sz w:val="28"/>
        </w:rPr>
        <w:t>.</w:t>
      </w:r>
    </w:p>
    <w:p w:rsidR="00444337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</w:p>
    <w:p w:rsidR="00444337" w:rsidRPr="00A36192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3. Задачи муниципального управления,</w:t>
      </w:r>
    </w:p>
    <w:p w:rsidR="00444337" w:rsidRDefault="00444337" w:rsidP="00444337">
      <w:pPr>
        <w:widowControl w:val="0"/>
        <w:suppressLineNumbers/>
        <w:suppressAutoHyphens/>
        <w:jc w:val="center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способы их эффективного решения в сфере</w:t>
      </w:r>
      <w:r>
        <w:rPr>
          <w:sz w:val="28"/>
          <w:szCs w:val="28"/>
          <w:lang w:eastAsia="zh-CN"/>
        </w:rPr>
        <w:t xml:space="preserve"> </w:t>
      </w:r>
    </w:p>
    <w:p w:rsidR="00DD256B" w:rsidRDefault="00444337" w:rsidP="00444337">
      <w:pPr>
        <w:widowControl w:val="0"/>
        <w:suppressLineNumbers/>
        <w:suppressAutoHyphens/>
        <w:jc w:val="center"/>
        <w:rPr>
          <w:color w:val="000000"/>
          <w:sz w:val="28"/>
        </w:rPr>
      </w:pPr>
      <w:r w:rsidRPr="00A36192">
        <w:rPr>
          <w:sz w:val="28"/>
          <w:szCs w:val="28"/>
          <w:lang w:eastAsia="zh-CN"/>
        </w:rPr>
        <w:t>реализации муниципальной программы</w:t>
      </w:r>
    </w:p>
    <w:p w:rsidR="00FD257B" w:rsidRDefault="00FD257B" w:rsidP="00FD257B">
      <w:pPr>
        <w:widowControl w:val="0"/>
        <w:ind w:firstLine="709"/>
        <w:jc w:val="both"/>
        <w:rPr>
          <w:color w:val="000000"/>
          <w:sz w:val="28"/>
        </w:rPr>
      </w:pPr>
    </w:p>
    <w:p w:rsidR="00FD257B" w:rsidRDefault="005E0D69" w:rsidP="00FD257B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Основными направлениями</w:t>
      </w:r>
      <w:r w:rsidR="00FD257B" w:rsidRPr="00FD257B">
        <w:rPr>
          <w:color w:val="000000"/>
          <w:sz w:val="28"/>
        </w:rPr>
        <w:t xml:space="preserve"> в сфере дорожно-транспортного хозяйства </w:t>
      </w:r>
      <w:r w:rsidR="00FD257B">
        <w:rPr>
          <w:color w:val="000000"/>
          <w:sz w:val="28"/>
        </w:rPr>
        <w:t>Пролетарского сельского поселения</w:t>
      </w:r>
      <w:r w:rsidR="00FD257B" w:rsidRPr="00FD257B">
        <w:rPr>
          <w:color w:val="000000"/>
          <w:sz w:val="28"/>
        </w:rPr>
        <w:t xml:space="preserve"> является обеспечение населения </w:t>
      </w:r>
      <w:r w:rsidR="00FD257B">
        <w:rPr>
          <w:color w:val="000000"/>
          <w:sz w:val="28"/>
        </w:rPr>
        <w:t>поселения</w:t>
      </w:r>
      <w:r w:rsidR="00FD257B" w:rsidRPr="00FD257B">
        <w:rPr>
          <w:color w:val="000000"/>
          <w:sz w:val="28"/>
        </w:rPr>
        <w:t xml:space="preserve"> качест</w:t>
      </w:r>
      <w:r w:rsidR="00FD257B">
        <w:rPr>
          <w:color w:val="000000"/>
          <w:sz w:val="28"/>
        </w:rPr>
        <w:t>венными автомобильными дорогами.</w:t>
      </w:r>
    </w:p>
    <w:p w:rsidR="005E0D69" w:rsidRDefault="005E0D69" w:rsidP="005E0D69">
      <w:pPr>
        <w:widowControl w:val="0"/>
        <w:ind w:firstLine="709"/>
        <w:jc w:val="both"/>
        <w:rPr>
          <w:color w:val="000000"/>
          <w:sz w:val="28"/>
        </w:rPr>
      </w:pPr>
      <w:r w:rsidRPr="00444337">
        <w:rPr>
          <w:color w:val="000000"/>
          <w:sz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B91F40" w:rsidRPr="00444337" w:rsidRDefault="00B91F40" w:rsidP="005E0D69">
      <w:pPr>
        <w:widowControl w:val="0"/>
        <w:ind w:firstLine="709"/>
        <w:jc w:val="both"/>
        <w:rPr>
          <w:color w:val="000000"/>
          <w:sz w:val="28"/>
        </w:rPr>
      </w:pPr>
      <w:r w:rsidRPr="00B91F40">
        <w:rPr>
          <w:color w:val="000000"/>
          <w:sz w:val="28"/>
        </w:rPr>
        <w:t>Федеральный закон от 08.11.2007 N 257-ФЗ</w:t>
      </w:r>
      <w:r>
        <w:rPr>
          <w:color w:val="000000"/>
          <w:sz w:val="28"/>
        </w:rPr>
        <w:t xml:space="preserve"> «</w:t>
      </w:r>
      <w:r w:rsidRPr="00B91F40">
        <w:rPr>
          <w:color w:val="000000"/>
          <w:sz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color w:val="000000"/>
          <w:sz w:val="28"/>
        </w:rPr>
        <w:t>льные акты Российской Федерации»;</w:t>
      </w:r>
    </w:p>
    <w:p w:rsidR="00DD256B" w:rsidRDefault="00B91F40" w:rsidP="00DD256B">
      <w:pPr>
        <w:ind w:firstLine="709"/>
        <w:jc w:val="both"/>
        <w:rPr>
          <w:color w:val="000000"/>
          <w:sz w:val="28"/>
        </w:rPr>
      </w:pPr>
      <w:r w:rsidRPr="00B91F40">
        <w:rPr>
          <w:color w:val="000000"/>
          <w:sz w:val="28"/>
        </w:rPr>
        <w:t xml:space="preserve">Федеральным законом от 10.12.1995 196-ФЗ </w:t>
      </w:r>
      <w:r>
        <w:rPr>
          <w:color w:val="000000"/>
          <w:sz w:val="28"/>
        </w:rPr>
        <w:t>«</w:t>
      </w:r>
      <w:r w:rsidRPr="00B91F40">
        <w:rPr>
          <w:color w:val="000000"/>
          <w:sz w:val="28"/>
        </w:rPr>
        <w:t>О безопасн</w:t>
      </w:r>
      <w:r>
        <w:rPr>
          <w:color w:val="000000"/>
          <w:sz w:val="28"/>
        </w:rPr>
        <w:t>ости дорожного движения»;</w:t>
      </w:r>
    </w:p>
    <w:p w:rsidR="00B91F40" w:rsidRPr="00B91F40" w:rsidRDefault="00B91F40" w:rsidP="00B91F40">
      <w:pPr>
        <w:ind w:firstLine="709"/>
        <w:jc w:val="both"/>
        <w:rPr>
          <w:color w:val="000000"/>
          <w:sz w:val="28"/>
        </w:rPr>
      </w:pPr>
      <w:r w:rsidRPr="00B91F40">
        <w:rPr>
          <w:color w:val="000000"/>
          <w:sz w:val="28"/>
        </w:rPr>
        <w:t>Указ Президента РФ от 7 мая 2024 г. N 309</w:t>
      </w:r>
      <w:r>
        <w:rPr>
          <w:color w:val="000000"/>
          <w:sz w:val="28"/>
        </w:rPr>
        <w:t xml:space="preserve"> «О национальных целях развития </w:t>
      </w:r>
      <w:r w:rsidRPr="00B91F40">
        <w:rPr>
          <w:color w:val="000000"/>
          <w:sz w:val="28"/>
        </w:rPr>
        <w:t>Росси</w:t>
      </w:r>
      <w:r>
        <w:rPr>
          <w:color w:val="000000"/>
          <w:sz w:val="28"/>
        </w:rPr>
        <w:t>йской Федерации на период до 2030</w:t>
      </w:r>
      <w:r w:rsidRPr="00B91F40">
        <w:rPr>
          <w:color w:val="000000"/>
          <w:sz w:val="28"/>
        </w:rPr>
        <w:t xml:space="preserve"> года</w:t>
      </w:r>
      <w:r>
        <w:rPr>
          <w:color w:val="000000"/>
          <w:sz w:val="28"/>
        </w:rPr>
        <w:t xml:space="preserve"> и на перспективу до 2036 года».</w:t>
      </w:r>
    </w:p>
    <w:p w:rsidR="00DF4CA9" w:rsidRDefault="00DF4CA9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A36192">
        <w:rPr>
          <w:sz w:val="28"/>
          <w:szCs w:val="28"/>
          <w:lang w:eastAsia="zh-CN"/>
        </w:rPr>
        <w:t>Основны</w:t>
      </w:r>
      <w:r w:rsidR="00253F98">
        <w:rPr>
          <w:sz w:val="28"/>
          <w:szCs w:val="28"/>
          <w:lang w:eastAsia="zh-CN"/>
        </w:rPr>
        <w:t>е</w:t>
      </w:r>
      <w:r w:rsidRPr="00A36192">
        <w:rPr>
          <w:sz w:val="28"/>
          <w:szCs w:val="28"/>
          <w:lang w:eastAsia="zh-CN"/>
        </w:rPr>
        <w:t xml:space="preserve"> задачи </w:t>
      </w:r>
      <w:r>
        <w:rPr>
          <w:sz w:val="28"/>
          <w:szCs w:val="28"/>
          <w:lang w:eastAsia="zh-CN"/>
        </w:rPr>
        <w:t>муниципальной</w:t>
      </w:r>
      <w:r w:rsidRPr="00A36192">
        <w:rPr>
          <w:sz w:val="28"/>
          <w:szCs w:val="28"/>
          <w:lang w:eastAsia="zh-CN"/>
        </w:rPr>
        <w:t xml:space="preserve"> программы:</w:t>
      </w:r>
    </w:p>
    <w:p w:rsidR="005E3E97" w:rsidRPr="00A84659" w:rsidRDefault="005E3E97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A84659">
        <w:rPr>
          <w:sz w:val="28"/>
          <w:szCs w:val="28"/>
          <w:lang w:eastAsia="zh-CN"/>
        </w:rPr>
        <w:lastRenderedPageBreak/>
        <w:t>созданы условия для формирования единой дорожной сети круглогодичной доступности для населения Пролетарского сельского поселения, комплексное обустройство автомобильных дорог;</w:t>
      </w:r>
    </w:p>
    <w:p w:rsidR="00DF4CA9" w:rsidRPr="00A84659" w:rsidRDefault="004818D2" w:rsidP="00DF4CA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  <w:r w:rsidRPr="00A84659">
        <w:rPr>
          <w:sz w:val="28"/>
          <w:szCs w:val="28"/>
          <w:lang w:eastAsia="zh-CN"/>
        </w:rPr>
        <w:t>созданы условия повышения безопасности участников дорожного движения</w:t>
      </w:r>
      <w:r w:rsidR="005E3E97" w:rsidRPr="00A84659">
        <w:rPr>
          <w:sz w:val="28"/>
          <w:szCs w:val="28"/>
          <w:lang w:eastAsia="zh-CN"/>
        </w:rPr>
        <w:t>.</w:t>
      </w:r>
    </w:p>
    <w:p w:rsidR="00B71929" w:rsidRDefault="00812825" w:rsidP="00987D57">
      <w:pPr>
        <w:widowControl w:val="0"/>
        <w:spacing w:line="216" w:lineRule="auto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812825">
        <w:rPr>
          <w:sz w:val="28"/>
        </w:rPr>
        <w:t>Решение указанных</w:t>
      </w:r>
      <w:r w:rsidRPr="00737F7B">
        <w:rPr>
          <w:sz w:val="28"/>
        </w:rPr>
        <w:t xml:space="preserve"> задач будет осуществляться за счет реализации комплексов процессных мероприятий.</w:t>
      </w: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  <w:sectPr w:rsidR="00B71929" w:rsidSect="00247EF7">
          <w:footerReference w:type="even" r:id="rId9"/>
          <w:footerReference w:type="default" r:id="rId10"/>
          <w:pgSz w:w="11907" w:h="16840"/>
          <w:pgMar w:top="709" w:right="850" w:bottom="709" w:left="1134" w:header="720" w:footer="720" w:gutter="0"/>
          <w:pgNumType w:start="1" w:chapStyle="1"/>
          <w:cols w:space="720"/>
          <w:titlePg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lastRenderedPageBreak/>
        <w:t>II. ПАСПОРТ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муниципальной программы Пролетарского сельского поселения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«</w:t>
      </w:r>
      <w:r w:rsidR="00CE610C" w:rsidRPr="00CE610C">
        <w:rPr>
          <w:color w:val="000000"/>
          <w:sz w:val="28"/>
        </w:rPr>
        <w:t>Развитие транспортной системы</w:t>
      </w:r>
      <w:r w:rsidRPr="00737F7B">
        <w:rPr>
          <w:color w:val="000000"/>
          <w:sz w:val="28"/>
        </w:rPr>
        <w:t>»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  <w:r w:rsidRPr="00737F7B">
        <w:rPr>
          <w:color w:val="000000"/>
          <w:sz w:val="28"/>
        </w:rPr>
        <w:t>1. Основные положения</w:t>
      </w:r>
    </w:p>
    <w:p w:rsidR="00B71929" w:rsidRPr="00737F7B" w:rsidRDefault="00B71929" w:rsidP="00B71929">
      <w:pPr>
        <w:widowControl w:val="0"/>
        <w:spacing w:line="264" w:lineRule="auto"/>
        <w:jc w:val="center"/>
        <w:rPr>
          <w:color w:val="00000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541"/>
      </w:tblGrid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Куратор муниципальной 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Богатых Александр Иванович, глава Администрации  Пролетарского сельского поселения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Администрация Пролетарского сельского поселения (Богатых Александр Иванович, глава Администрации Пролетарского сельского поселения)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I: 2019 – 2024 годы;</w:t>
            </w:r>
          </w:p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этап II: 2025 – 2030 годы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Цели муниципальной программы 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104B1C" w:rsidRPr="00104B1C" w:rsidRDefault="00CE610C" w:rsidP="00104B1C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</w:t>
            </w:r>
            <w:r w:rsidRPr="00CE610C">
              <w:rPr>
                <w:color w:val="000000"/>
                <w:sz w:val="28"/>
              </w:rPr>
              <w:t>оздание условий для устойчивого функционирования транспортной системы Пролетарского сельского поселения</w:t>
            </w:r>
          </w:p>
          <w:p w:rsidR="00B71929" w:rsidRPr="00737F7B" w:rsidRDefault="00B71929" w:rsidP="00104B1C">
            <w:pPr>
              <w:widowControl w:val="0"/>
              <w:spacing w:line="264" w:lineRule="auto"/>
              <w:jc w:val="both"/>
              <w:rPr>
                <w:color w:val="000000"/>
                <w:sz w:val="28"/>
              </w:rPr>
            </w:pP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A84659" w:rsidRPr="00A84659" w:rsidRDefault="00A84659" w:rsidP="00A84659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A84659">
              <w:rPr>
                <w:color w:val="000000"/>
                <w:sz w:val="28"/>
              </w:rPr>
              <w:t>28 708,3 тыс. рублей:</w:t>
            </w:r>
          </w:p>
          <w:p w:rsidR="00A84659" w:rsidRPr="00A84659" w:rsidRDefault="00A84659" w:rsidP="00A84659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A84659">
              <w:rPr>
                <w:color w:val="000000"/>
                <w:sz w:val="28"/>
              </w:rPr>
              <w:t>этап I: 24 995,7 тыс. рублей;</w:t>
            </w:r>
          </w:p>
          <w:p w:rsidR="00B71929" w:rsidRPr="00737F7B" w:rsidRDefault="00A84659" w:rsidP="00A84659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A84659">
              <w:rPr>
                <w:color w:val="000000"/>
                <w:sz w:val="28"/>
              </w:rPr>
              <w:t>этап II: 3 712,6 тыс. рублей</w:t>
            </w:r>
          </w:p>
        </w:tc>
      </w:tr>
      <w:tr w:rsidR="00B71929" w:rsidRPr="00737F7B" w:rsidTr="00792857">
        <w:tc>
          <w:tcPr>
            <w:tcW w:w="787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</w:tcPr>
          <w:p w:rsidR="00B71929" w:rsidRPr="00737F7B" w:rsidRDefault="00B71929" w:rsidP="003179CD">
            <w:pPr>
              <w:widowControl w:val="0"/>
              <w:spacing w:line="264" w:lineRule="auto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 xml:space="preserve">Связь с национальными целями развития </w:t>
            </w:r>
            <w:r w:rsidR="003179CD">
              <w:rPr>
                <w:color w:val="000000"/>
                <w:sz w:val="28"/>
              </w:rPr>
              <w:t>Российской Федерации</w:t>
            </w:r>
            <w:r w:rsidRPr="00737F7B">
              <w:rPr>
                <w:color w:val="000000"/>
                <w:sz w:val="28"/>
              </w:rPr>
              <w:t xml:space="preserve"> государственными программами Ростовской области</w:t>
            </w:r>
          </w:p>
        </w:tc>
        <w:tc>
          <w:tcPr>
            <w:tcW w:w="480" w:type="dxa"/>
          </w:tcPr>
          <w:p w:rsidR="00B71929" w:rsidRPr="00737F7B" w:rsidRDefault="00B71929" w:rsidP="00792857">
            <w:pPr>
              <w:widowControl w:val="0"/>
              <w:spacing w:line="264" w:lineRule="auto"/>
              <w:rPr>
                <w:color w:val="000000"/>
                <w:sz w:val="28"/>
              </w:rPr>
            </w:pPr>
          </w:p>
        </w:tc>
        <w:tc>
          <w:tcPr>
            <w:tcW w:w="8541" w:type="dxa"/>
            <w:shd w:val="clear" w:color="auto" w:fill="auto"/>
          </w:tcPr>
          <w:p w:rsidR="00B71929" w:rsidRPr="00737F7B" w:rsidRDefault="00B71929" w:rsidP="00792857">
            <w:pPr>
              <w:widowControl w:val="0"/>
              <w:spacing w:line="264" w:lineRule="auto"/>
              <w:jc w:val="center"/>
              <w:rPr>
                <w:color w:val="000000"/>
                <w:sz w:val="28"/>
              </w:rPr>
            </w:pPr>
            <w:r w:rsidRPr="00737F7B">
              <w:rPr>
                <w:color w:val="000000"/>
                <w:sz w:val="28"/>
              </w:rPr>
              <w:t>–</w:t>
            </w:r>
          </w:p>
        </w:tc>
      </w:tr>
    </w:tbl>
    <w:p w:rsidR="00B71929" w:rsidRPr="00737F7B" w:rsidRDefault="00B71929" w:rsidP="00B71929">
      <w:pPr>
        <w:widowControl w:val="0"/>
        <w:suppressLineNumbers/>
        <w:suppressAutoHyphens/>
        <w:ind w:firstLine="709"/>
        <w:jc w:val="both"/>
        <w:rPr>
          <w:sz w:val="28"/>
          <w:szCs w:val="28"/>
          <w:lang w:eastAsia="zh-CN"/>
        </w:rPr>
      </w:pPr>
    </w:p>
    <w:p w:rsidR="00B71929" w:rsidRDefault="00B71929" w:rsidP="00B71929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</w:p>
    <w:p w:rsidR="00B71929" w:rsidRDefault="00B71929">
      <w:pPr>
        <w:rPr>
          <w:rFonts w:eastAsia="Calibri"/>
          <w:b/>
          <w:sz w:val="24"/>
          <w:szCs w:val="24"/>
          <w:lang w:eastAsia="en-US"/>
        </w:rPr>
      </w:pPr>
    </w:p>
    <w:p w:rsidR="0024545B" w:rsidRDefault="0024545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  <w:sectPr w:rsidR="0024545B" w:rsidSect="00104B1C">
          <w:pgSz w:w="16840" w:h="23814" w:code="9"/>
          <w:pgMar w:top="709" w:right="1105" w:bottom="8153" w:left="1276" w:header="720" w:footer="720" w:gutter="0"/>
          <w:cols w:space="720"/>
          <w:docGrid w:linePitch="272"/>
        </w:sectPr>
      </w:pPr>
    </w:p>
    <w:p w:rsidR="0024545B" w:rsidRDefault="0024545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  <w:r w:rsidRPr="00DD6959">
        <w:rPr>
          <w:color w:val="000000"/>
          <w:sz w:val="28"/>
        </w:rPr>
        <w:t>2. Показатели муниципальной программы</w:t>
      </w:r>
    </w:p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</w:p>
    <w:p w:rsidR="0024545B" w:rsidRPr="00DD6959" w:rsidRDefault="0024545B" w:rsidP="0024545B">
      <w:pPr>
        <w:rPr>
          <w:rFonts w:ascii="Calibri" w:hAnsi="Calibri"/>
          <w:sz w:val="6"/>
          <w:szCs w:val="6"/>
        </w:rPr>
      </w:pPr>
    </w:p>
    <w:tbl>
      <w:tblPr>
        <w:tblW w:w="22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592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CC1528" w:rsidRPr="00DD6959" w:rsidTr="00A3739F">
        <w:trPr>
          <w:tblHeader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№</w:t>
            </w:r>
            <w:r w:rsidRPr="00DD6959">
              <w:rPr>
                <w:color w:val="000000"/>
                <w:sz w:val="24"/>
                <w:szCs w:val="22"/>
              </w:rPr>
              <w:br/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п</w:t>
            </w:r>
            <w:proofErr w:type="gramEnd"/>
            <w:r w:rsidRPr="00DD6959">
              <w:rPr>
                <w:color w:val="000000"/>
                <w:sz w:val="24"/>
                <w:szCs w:val="22"/>
              </w:rPr>
              <w:t>/п</w:t>
            </w:r>
          </w:p>
        </w:tc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Наименование показателя 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Уровень </w:t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показа-теля</w:t>
            </w:r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Признак </w:t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возраста-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ния</w:t>
            </w:r>
            <w:proofErr w:type="spellEnd"/>
            <w:proofErr w:type="gramEnd"/>
            <w:r w:rsidRPr="00DD6959">
              <w:rPr>
                <w:color w:val="000000"/>
                <w:sz w:val="24"/>
                <w:szCs w:val="22"/>
              </w:rPr>
              <w:t>/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убыва-ния</w:t>
            </w:r>
            <w:proofErr w:type="spellEnd"/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Единица измерения (по ОКЕИ)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Вид </w:t>
            </w:r>
          </w:p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показателя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Базовое значение показателя (2023 год) 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CC1528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20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>Документ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DD6959">
              <w:rPr>
                <w:color w:val="000000"/>
                <w:sz w:val="24"/>
                <w:szCs w:val="22"/>
              </w:rPr>
              <w:t>Ответственный</w:t>
            </w:r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за достижение показателя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  <w:szCs w:val="22"/>
              </w:rPr>
              <w:t xml:space="preserve">Связь с </w:t>
            </w:r>
            <w:proofErr w:type="gramStart"/>
            <w:r w:rsidRPr="00DD6959">
              <w:rPr>
                <w:color w:val="000000"/>
                <w:sz w:val="24"/>
                <w:szCs w:val="22"/>
              </w:rPr>
              <w:t>показа-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телями</w:t>
            </w:r>
            <w:proofErr w:type="spellEnd"/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национальных целей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DD6959">
              <w:rPr>
                <w:color w:val="000000"/>
                <w:sz w:val="24"/>
                <w:szCs w:val="22"/>
              </w:rPr>
              <w:t>Информа-ционная</w:t>
            </w:r>
            <w:proofErr w:type="spellEnd"/>
            <w:proofErr w:type="gramEnd"/>
            <w:r w:rsidRPr="00DD6959">
              <w:rPr>
                <w:color w:val="000000"/>
                <w:sz w:val="24"/>
                <w:szCs w:val="22"/>
              </w:rPr>
              <w:t xml:space="preserve"> система</w:t>
            </w:r>
          </w:p>
        </w:tc>
      </w:tr>
      <w:tr w:rsidR="00CC1528" w:rsidRPr="00DD6959" w:rsidTr="00A3739F">
        <w:trPr>
          <w:tblHeader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2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2027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pacing w:val="-20"/>
                <w:sz w:val="24"/>
                <w:szCs w:val="22"/>
              </w:rPr>
            </w:pPr>
            <w:r w:rsidRPr="00DD6959">
              <w:rPr>
                <w:color w:val="000000"/>
                <w:sz w:val="24"/>
                <w:szCs w:val="22"/>
              </w:rPr>
              <w:t>2030 (</w:t>
            </w:r>
            <w:proofErr w:type="spellStart"/>
            <w:r w:rsidRPr="00DD6959">
              <w:rPr>
                <w:color w:val="000000"/>
                <w:sz w:val="24"/>
                <w:szCs w:val="22"/>
              </w:rPr>
              <w:t>спра</w:t>
            </w:r>
            <w:r w:rsidRPr="00DD6959">
              <w:rPr>
                <w:color w:val="000000"/>
                <w:spacing w:val="-20"/>
                <w:sz w:val="24"/>
                <w:szCs w:val="22"/>
              </w:rPr>
              <w:t>в</w:t>
            </w:r>
            <w:r w:rsidRPr="00DD6959">
              <w:rPr>
                <w:color w:val="000000"/>
                <w:sz w:val="24"/>
                <w:szCs w:val="22"/>
              </w:rPr>
              <w:t>очно</w:t>
            </w:r>
            <w:proofErr w:type="spellEnd"/>
            <w:r w:rsidRPr="00DD6959">
              <w:rPr>
                <w:color w:val="000000"/>
                <w:spacing w:val="-20"/>
                <w:sz w:val="24"/>
                <w:szCs w:val="22"/>
              </w:rPr>
              <w:t>)</w:t>
            </w:r>
          </w:p>
        </w:tc>
        <w:tc>
          <w:tcPr>
            <w:tcW w:w="20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</w:tr>
    </w:tbl>
    <w:p w:rsidR="00580F57" w:rsidRPr="00580F57" w:rsidRDefault="00580F57">
      <w:pPr>
        <w:rPr>
          <w:sz w:val="10"/>
          <w:szCs w:val="10"/>
        </w:rPr>
      </w:pPr>
    </w:p>
    <w:tbl>
      <w:tblPr>
        <w:tblW w:w="22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592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2058"/>
        <w:gridCol w:w="1792"/>
        <w:gridCol w:w="1218"/>
        <w:gridCol w:w="1226"/>
      </w:tblGrid>
      <w:tr w:rsidR="00CC1528" w:rsidRPr="00DD6959" w:rsidTr="00D01DB6">
        <w:trPr>
          <w:tblHeader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DD6959" w:rsidRDefault="00CC1528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</w:tr>
      <w:tr w:rsidR="00CC1528" w:rsidRPr="00DD6959" w:rsidTr="00D01DB6">
        <w:tc>
          <w:tcPr>
            <w:tcW w:w="2200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1528" w:rsidRPr="0024545B" w:rsidRDefault="00CC1528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4545B">
              <w:rPr>
                <w:color w:val="000000"/>
                <w:sz w:val="24"/>
                <w:szCs w:val="24"/>
              </w:rPr>
              <w:t xml:space="preserve">1. Цель муниципальной программы </w:t>
            </w:r>
          </w:p>
          <w:p w:rsidR="00CC1528" w:rsidRPr="0024545B" w:rsidRDefault="00CC1528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24545B">
              <w:rPr>
                <w:color w:val="000000"/>
                <w:sz w:val="24"/>
                <w:szCs w:val="24"/>
              </w:rPr>
              <w:t>«</w:t>
            </w:r>
            <w:r w:rsidR="00580F57" w:rsidRPr="00580F57">
              <w:rPr>
                <w:color w:val="000000"/>
                <w:sz w:val="24"/>
                <w:szCs w:val="24"/>
              </w:rPr>
              <w:t>Создание условий для устойчивого функционирования транспортной системы Пролетарского сельского поселения</w:t>
            </w:r>
            <w:r w:rsidRPr="0024545B">
              <w:rPr>
                <w:color w:val="000000"/>
                <w:sz w:val="24"/>
                <w:szCs w:val="24"/>
              </w:rPr>
              <w:t>»</w:t>
            </w:r>
          </w:p>
        </w:tc>
      </w:tr>
      <w:tr w:rsidR="00A84659" w:rsidRPr="00DD6959" w:rsidTr="00D01DB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1.1.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792857">
            <w:pPr>
              <w:widowControl w:val="0"/>
              <w:rPr>
                <w:color w:val="000000"/>
                <w:sz w:val="24"/>
              </w:rPr>
            </w:pPr>
            <w:r w:rsidRPr="00CE610C">
              <w:rPr>
                <w:color w:val="000000"/>
                <w:sz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A84659">
              <w:rPr>
                <w:color w:val="000000"/>
                <w:sz w:val="24"/>
              </w:rPr>
              <w:t>убывания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процент</w:t>
            </w:r>
            <w:r>
              <w:rPr>
                <w:color w:val="000000"/>
                <w:sz w:val="24"/>
              </w:rPr>
              <w:t>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A3739F">
            <w:pPr>
              <w:widowControl w:val="0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A84659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 w:rsidRPr="00A84659">
              <w:rPr>
                <w:color w:val="000000"/>
                <w:sz w:val="24"/>
              </w:rPr>
              <w:t>77,0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A84659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 w:rsidRPr="00A84659">
              <w:rPr>
                <w:color w:val="000000"/>
                <w:sz w:val="24"/>
              </w:rPr>
              <w:t>77,0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A84659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 w:rsidRPr="00A84659">
              <w:rPr>
                <w:color w:val="000000"/>
                <w:sz w:val="24"/>
              </w:rPr>
              <w:t>77,0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A84659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 w:rsidRPr="00A84659">
              <w:rPr>
                <w:color w:val="000000"/>
                <w:sz w:val="24"/>
              </w:rPr>
              <w:t>77,0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A84659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 w:rsidRPr="00A84659">
              <w:rPr>
                <w:color w:val="000000"/>
                <w:sz w:val="24"/>
              </w:rPr>
              <w:t>68,0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  <w:tr w:rsidR="00A84659" w:rsidRPr="00DD6959" w:rsidTr="00D01DB6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792857">
            <w:pPr>
              <w:widowControl w:val="0"/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CE610C" w:rsidRDefault="00A84659" w:rsidP="00DB461D">
            <w:pPr>
              <w:widowControl w:val="0"/>
              <w:rPr>
                <w:color w:val="000000"/>
                <w:sz w:val="24"/>
              </w:rPr>
            </w:pPr>
            <w:r w:rsidRPr="00A84659">
              <w:rPr>
                <w:color w:val="000000"/>
                <w:sz w:val="24"/>
              </w:rPr>
              <w:t>Число пострадавших в результате дорожно-транспортных происшествий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DB461D">
            <w:pPr>
              <w:widowControl w:val="0"/>
              <w:jc w:val="center"/>
              <w:rPr>
                <w:color w:val="000000"/>
                <w:sz w:val="24"/>
              </w:rPr>
            </w:pPr>
            <w:r w:rsidRPr="00DB461D">
              <w:rPr>
                <w:color w:val="000000"/>
                <w:sz w:val="24"/>
              </w:rPr>
              <w:t>убывания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человек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A3739F">
            <w:pPr>
              <w:widowControl w:val="0"/>
              <w:rPr>
                <w:color w:val="000000"/>
                <w:sz w:val="24"/>
              </w:rPr>
            </w:pPr>
            <w:r w:rsidRPr="002003B6">
              <w:rPr>
                <w:color w:val="000000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74171C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74171C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 w:rsidRPr="0074171C">
              <w:rPr>
                <w:color w:val="000000"/>
                <w:sz w:val="24"/>
              </w:rPr>
              <w:t>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74171C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 w:rsidRPr="0074171C">
              <w:rPr>
                <w:color w:val="000000"/>
                <w:sz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74171C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 w:rsidRPr="0074171C">
              <w:rPr>
                <w:color w:val="000000"/>
                <w:sz w:val="24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74171C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 w:rsidRPr="0074171C">
              <w:rPr>
                <w:color w:val="000000"/>
                <w:sz w:val="24"/>
              </w:rPr>
              <w:t>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7507F0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Администрация  Пролетарского сельского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59" w:rsidRPr="00DD6959" w:rsidRDefault="00A84659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DD6959">
              <w:rPr>
                <w:color w:val="000000"/>
                <w:sz w:val="24"/>
              </w:rPr>
              <w:t>–</w:t>
            </w:r>
          </w:p>
        </w:tc>
      </w:tr>
    </w:tbl>
    <w:p w:rsidR="0024545B" w:rsidRPr="00DD6959" w:rsidRDefault="0024545B" w:rsidP="0024545B">
      <w:pPr>
        <w:widowControl w:val="0"/>
        <w:jc w:val="center"/>
        <w:rPr>
          <w:color w:val="000000"/>
          <w:sz w:val="28"/>
        </w:rPr>
      </w:pPr>
    </w:p>
    <w:p w:rsidR="0024545B" w:rsidRPr="00DD6959" w:rsidRDefault="0024545B" w:rsidP="0024545B">
      <w:pPr>
        <w:widowControl w:val="0"/>
        <w:ind w:firstLine="709"/>
        <w:jc w:val="both"/>
        <w:outlineLvl w:val="2"/>
        <w:rPr>
          <w:color w:val="000000"/>
          <w:sz w:val="28"/>
        </w:rPr>
      </w:pPr>
    </w:p>
    <w:p w:rsidR="0024545B" w:rsidRPr="00DD6959" w:rsidRDefault="0024545B" w:rsidP="0024545B">
      <w:pPr>
        <w:widowControl w:val="0"/>
        <w:ind w:firstLine="709"/>
        <w:jc w:val="both"/>
        <w:outlineLvl w:val="2"/>
        <w:rPr>
          <w:color w:val="000000"/>
          <w:sz w:val="28"/>
        </w:rPr>
      </w:pPr>
      <w:r w:rsidRPr="00DD6959">
        <w:rPr>
          <w:color w:val="000000"/>
          <w:sz w:val="28"/>
        </w:rPr>
        <w:t>Примечание.</w:t>
      </w:r>
    </w:p>
    <w:p w:rsidR="0024545B" w:rsidRPr="00DD6959" w:rsidRDefault="0024545B" w:rsidP="0024545B">
      <w:pPr>
        <w:widowControl w:val="0"/>
        <w:ind w:firstLine="709"/>
        <w:jc w:val="both"/>
        <w:rPr>
          <w:color w:val="000000"/>
          <w:sz w:val="28"/>
        </w:rPr>
      </w:pPr>
      <w:r w:rsidRPr="00DD6959">
        <w:rPr>
          <w:color w:val="000000"/>
          <w:sz w:val="28"/>
        </w:rPr>
        <w:t xml:space="preserve">Используемое сокращение: </w:t>
      </w:r>
    </w:p>
    <w:p w:rsidR="0024545B" w:rsidRPr="00DD6959" w:rsidRDefault="0024545B" w:rsidP="0024545B">
      <w:pPr>
        <w:widowControl w:val="0"/>
        <w:ind w:firstLine="709"/>
        <w:jc w:val="both"/>
        <w:rPr>
          <w:color w:val="000000"/>
          <w:sz w:val="28"/>
        </w:rPr>
      </w:pPr>
      <w:r w:rsidRPr="00DD6959">
        <w:rPr>
          <w:color w:val="000000"/>
          <w:sz w:val="28"/>
        </w:rPr>
        <w:t>ОКЕИ – Общероссийский классификатор единиц измерения.</w:t>
      </w:r>
    </w:p>
    <w:p w:rsidR="00551E51" w:rsidRDefault="00551E51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51E51" w:rsidRDefault="00551E51">
      <w:pPr>
        <w:rPr>
          <w:rFonts w:eastAsia="Calibri"/>
          <w:b/>
          <w:sz w:val="24"/>
          <w:szCs w:val="24"/>
          <w:lang w:eastAsia="en-US"/>
        </w:rPr>
        <w:sectPr w:rsidR="00551E51" w:rsidSect="0024545B">
          <w:pgSz w:w="23814" w:h="16840" w:orient="landscape" w:code="9"/>
          <w:pgMar w:top="709" w:right="1276" w:bottom="709" w:left="1134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51E51" w:rsidRPr="004237CB" w:rsidRDefault="00551E51" w:rsidP="00551E51">
      <w:pPr>
        <w:widowControl w:val="0"/>
        <w:jc w:val="center"/>
        <w:rPr>
          <w:color w:val="000000"/>
          <w:sz w:val="28"/>
        </w:rPr>
      </w:pPr>
      <w:r w:rsidRPr="004237CB">
        <w:rPr>
          <w:color w:val="000000"/>
          <w:sz w:val="28"/>
        </w:rPr>
        <w:lastRenderedPageBreak/>
        <w:t xml:space="preserve">3. Структура муниципальной программы </w:t>
      </w:r>
    </w:p>
    <w:p w:rsidR="00551E51" w:rsidRPr="004237CB" w:rsidRDefault="00551E51" w:rsidP="00551E51">
      <w:pPr>
        <w:suppressAutoHyphens/>
        <w:jc w:val="center"/>
        <w:rPr>
          <w:b/>
          <w:sz w:val="28"/>
          <w:szCs w:val="28"/>
        </w:rPr>
      </w:pPr>
    </w:p>
    <w:tbl>
      <w:tblPr>
        <w:tblW w:w="15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4"/>
      </w:tblGrid>
      <w:tr w:rsidR="00551E5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 xml:space="preserve">№ </w:t>
            </w:r>
            <w:proofErr w:type="gramStart"/>
            <w:r w:rsidRPr="004237CB">
              <w:rPr>
                <w:color w:val="000000"/>
                <w:sz w:val="28"/>
                <w:szCs w:val="22"/>
              </w:rPr>
              <w:t>п</w:t>
            </w:r>
            <w:proofErr w:type="gramEnd"/>
            <w:r w:rsidRPr="004237CB">
              <w:rPr>
                <w:color w:val="000000"/>
                <w:sz w:val="28"/>
                <w:szCs w:val="22"/>
              </w:rPr>
              <w:t>/п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Задача структурного элемента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jc w:val="center"/>
              <w:outlineLvl w:val="2"/>
              <w:rPr>
                <w:color w:val="000000"/>
                <w:sz w:val="28"/>
                <w:szCs w:val="22"/>
              </w:rPr>
            </w:pPr>
            <w:r w:rsidRPr="004237CB">
              <w:rPr>
                <w:color w:val="000000"/>
                <w:sz w:val="28"/>
                <w:szCs w:val="22"/>
              </w:rPr>
              <w:t>Связь с показателями</w:t>
            </w:r>
          </w:p>
        </w:tc>
      </w:tr>
    </w:tbl>
    <w:p w:rsidR="00551E51" w:rsidRPr="004237CB" w:rsidRDefault="00551E51" w:rsidP="00551E51">
      <w:pPr>
        <w:rPr>
          <w:rFonts w:ascii="Calibri" w:hAnsi="Calibri"/>
          <w:sz w:val="8"/>
          <w:szCs w:val="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800"/>
        <w:gridCol w:w="5528"/>
        <w:gridCol w:w="4111"/>
      </w:tblGrid>
      <w:tr w:rsidR="00551E51" w:rsidRPr="004237CB" w:rsidTr="00792857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E51" w:rsidRPr="004237CB" w:rsidRDefault="00551E5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4</w:t>
            </w:r>
          </w:p>
        </w:tc>
      </w:tr>
      <w:tr w:rsidR="00551E51" w:rsidRPr="004237CB" w:rsidTr="00792857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52BC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 xml:space="preserve">1. Комплекс процессных мероприятий 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«</w:t>
            </w:r>
            <w:r w:rsidR="00DB461D" w:rsidRPr="00DB461D">
              <w:rPr>
                <w:color w:val="000000"/>
                <w:sz w:val="28"/>
              </w:rPr>
              <w:t>Развитие транспортной инфраструктуры Пролетарского сельского поселения</w:t>
            </w:r>
            <w:r w:rsidRPr="004237CB">
              <w:rPr>
                <w:color w:val="000000"/>
                <w:sz w:val="28"/>
              </w:rPr>
              <w:t>»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jc w:val="center"/>
              <w:outlineLvl w:val="2"/>
              <w:rPr>
                <w:color w:val="000000"/>
                <w:sz w:val="28"/>
              </w:rPr>
            </w:pP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proofErr w:type="gramStart"/>
            <w:r w:rsidRPr="004237CB">
              <w:rPr>
                <w:color w:val="000000"/>
                <w:sz w:val="28"/>
              </w:rPr>
              <w:t>Ответственный</w:t>
            </w:r>
            <w:proofErr w:type="gramEnd"/>
            <w:r w:rsidRPr="004237CB">
              <w:rPr>
                <w:color w:val="000000"/>
                <w:sz w:val="28"/>
              </w:rPr>
              <w:t xml:space="preserve"> за реализацию: Администрация Пролетарского сельского поселения.</w:t>
            </w:r>
          </w:p>
          <w:p w:rsidR="00551E51" w:rsidRPr="004237CB" w:rsidRDefault="00551E51" w:rsidP="00792857">
            <w:pPr>
              <w:widowControl w:val="0"/>
              <w:spacing w:line="228" w:lineRule="auto"/>
              <w:outlineLvl w:val="2"/>
              <w:rPr>
                <w:color w:val="000000"/>
                <w:sz w:val="28"/>
              </w:rPr>
            </w:pPr>
            <w:r w:rsidRPr="004237CB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101EC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Pr="004237CB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101EC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DB461D">
              <w:rPr>
                <w:color w:val="000000"/>
                <w:sz w:val="28"/>
              </w:rPr>
              <w:t>Созданы условия для  формирования единой дорожной сети круглогодичной доступности для населения Пролетарского сельского поселения, комплексное обустройство автомобильных дорог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101EC1" w:rsidP="00101EC1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101EC1">
              <w:rPr>
                <w:kern w:val="2"/>
                <w:sz w:val="28"/>
                <w:szCs w:val="28"/>
              </w:rPr>
              <w:t xml:space="preserve">уменьшение доли протяженности автомобильных дорог общего пользования </w:t>
            </w:r>
            <w:r>
              <w:rPr>
                <w:kern w:val="2"/>
                <w:sz w:val="28"/>
                <w:szCs w:val="28"/>
              </w:rPr>
              <w:t>местного</w:t>
            </w:r>
            <w:r w:rsidRPr="00101EC1">
              <w:rPr>
                <w:kern w:val="2"/>
                <w:sz w:val="28"/>
                <w:szCs w:val="28"/>
              </w:rPr>
              <w:t xml:space="preserve"> значения, не отвечающих нормативным требованиям, в общей протяженности автомобильных дорог общего пользования </w:t>
            </w:r>
            <w:r>
              <w:rPr>
                <w:kern w:val="2"/>
                <w:sz w:val="28"/>
                <w:szCs w:val="28"/>
              </w:rPr>
              <w:t>местного</w:t>
            </w:r>
            <w:r w:rsidRPr="00101EC1">
              <w:rPr>
                <w:kern w:val="2"/>
                <w:sz w:val="28"/>
                <w:szCs w:val="28"/>
              </w:rPr>
              <w:t xml:space="preserve"> значения</w:t>
            </w:r>
            <w:r w:rsidR="00307B44">
              <w:rPr>
                <w:kern w:val="2"/>
                <w:sz w:val="28"/>
                <w:szCs w:val="28"/>
              </w:rPr>
              <w:t>;</w:t>
            </w:r>
          </w:p>
          <w:p w:rsidR="00307B44" w:rsidRPr="00307B44" w:rsidRDefault="00307B44" w:rsidP="00307B44">
            <w:pPr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07B44">
              <w:rPr>
                <w:sz w:val="28"/>
                <w:szCs w:val="28"/>
              </w:rPr>
              <w:t xml:space="preserve">овышение уровня удовлетворенности населения качеством </w:t>
            </w:r>
            <w:proofErr w:type="spellStart"/>
            <w:r>
              <w:rPr>
                <w:sz w:val="28"/>
                <w:szCs w:val="28"/>
              </w:rPr>
              <w:t>внутрипоселковых</w:t>
            </w:r>
            <w:proofErr w:type="spellEnd"/>
            <w:r>
              <w:rPr>
                <w:sz w:val="28"/>
                <w:szCs w:val="28"/>
              </w:rPr>
              <w:t xml:space="preserve"> дорог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101EC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</w:t>
            </w:r>
            <w:r w:rsidRPr="00DB461D">
              <w:rPr>
                <w:color w:val="000000"/>
                <w:sz w:val="28"/>
              </w:rPr>
              <w:t>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</w:t>
            </w:r>
          </w:p>
        </w:tc>
      </w:tr>
      <w:tr w:rsidR="00101EC1" w:rsidRPr="004237CB" w:rsidTr="00792857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 w:rsidRPr="00AB3F9A">
              <w:rPr>
                <w:color w:val="000000"/>
                <w:sz w:val="28"/>
              </w:rPr>
              <w:t xml:space="preserve">. Комплекс процессных мероприятий </w:t>
            </w:r>
          </w:p>
          <w:p w:rsidR="00101EC1" w:rsidRPr="00AB3F9A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«</w:t>
            </w:r>
            <w:r w:rsidRPr="00BA52BC">
              <w:rPr>
                <w:color w:val="000000"/>
                <w:sz w:val="28"/>
              </w:rPr>
              <w:t>Повышение безопасности дорожного движения на территории Пролетарского сельского поселения</w:t>
            </w:r>
            <w:r w:rsidRPr="00AB3F9A">
              <w:rPr>
                <w:color w:val="000000"/>
                <w:sz w:val="28"/>
              </w:rPr>
              <w:t>»</w:t>
            </w:r>
          </w:p>
          <w:p w:rsidR="00101EC1" w:rsidRPr="00AB3F9A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  <w:p w:rsidR="00101EC1" w:rsidRPr="00AB3F9A" w:rsidRDefault="00101EC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proofErr w:type="gramStart"/>
            <w:r w:rsidRPr="00AB3F9A">
              <w:rPr>
                <w:color w:val="000000"/>
                <w:sz w:val="28"/>
              </w:rPr>
              <w:t>Ответственный</w:t>
            </w:r>
            <w:proofErr w:type="gramEnd"/>
            <w:r w:rsidRPr="00AB3F9A">
              <w:rPr>
                <w:color w:val="000000"/>
                <w:sz w:val="28"/>
              </w:rPr>
              <w:t xml:space="preserve"> за реализацию: Администрация Пролетарского сельского поселения.</w:t>
            </w:r>
          </w:p>
          <w:p w:rsidR="00101EC1" w:rsidRDefault="00101EC1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AB3F9A">
              <w:rPr>
                <w:color w:val="000000"/>
                <w:sz w:val="28"/>
              </w:rPr>
              <w:t>Срок реализации: 2025 – 2030 годы</w:t>
            </w:r>
          </w:p>
        </w:tc>
      </w:tr>
      <w:tr w:rsidR="00101EC1" w:rsidRPr="004237CB" w:rsidTr="0079285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Pr="004237CB" w:rsidRDefault="00101EC1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F227E7" w:rsidP="00792857">
            <w:pPr>
              <w:widowControl w:val="0"/>
              <w:suppressLineNumbers/>
              <w:suppressAutoHyphens/>
              <w:rPr>
                <w:sz w:val="28"/>
                <w:szCs w:val="28"/>
                <w:lang w:eastAsia="zh-CN"/>
              </w:rPr>
            </w:pPr>
            <w:r w:rsidRPr="00F227E7">
              <w:rPr>
                <w:sz w:val="28"/>
                <w:szCs w:val="28"/>
                <w:lang w:eastAsia="zh-CN"/>
              </w:rPr>
              <w:t>Созданы условия повышения безопасности участников дорожного движения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101EC1" w:rsidP="00101EC1">
            <w:pPr>
              <w:widowControl w:val="0"/>
              <w:outlineLvl w:val="2"/>
              <w:rPr>
                <w:color w:val="000000"/>
                <w:sz w:val="28"/>
              </w:rPr>
            </w:pPr>
            <w:r w:rsidRPr="00101EC1">
              <w:rPr>
                <w:color w:val="000000"/>
                <w:sz w:val="28"/>
              </w:rPr>
              <w:t xml:space="preserve">снижение количества </w:t>
            </w:r>
            <w:r>
              <w:rPr>
                <w:color w:val="000000"/>
                <w:sz w:val="28"/>
              </w:rPr>
              <w:t>пострадавших</w:t>
            </w:r>
            <w:r w:rsidRPr="00101EC1">
              <w:rPr>
                <w:color w:val="000000"/>
                <w:sz w:val="28"/>
              </w:rPr>
              <w:t xml:space="preserve"> в результате дорожно-транспортных происшествий</w:t>
            </w:r>
            <w:r>
              <w:rPr>
                <w:color w:val="000000"/>
                <w:sz w:val="28"/>
              </w:rPr>
              <w:t>;</w:t>
            </w:r>
          </w:p>
          <w:p w:rsidR="00101EC1" w:rsidRDefault="00101EC1" w:rsidP="00101EC1">
            <w:pPr>
              <w:widowControl w:val="0"/>
              <w:outlineLvl w:val="2"/>
              <w:rPr>
                <w:color w:val="000000"/>
                <w:sz w:val="28"/>
              </w:rPr>
            </w:pPr>
            <w:r w:rsidRPr="00101EC1">
              <w:rPr>
                <w:color w:val="000000"/>
                <w:sz w:val="28"/>
              </w:rPr>
              <w:t>снижение количества ДТП</w:t>
            </w:r>
            <w:r>
              <w:rPr>
                <w:color w:val="000000"/>
                <w:sz w:val="28"/>
              </w:rPr>
              <w:t>;</w:t>
            </w:r>
          </w:p>
          <w:p w:rsidR="00101EC1" w:rsidRPr="00AB3F9A" w:rsidRDefault="00101EC1" w:rsidP="00101EC1">
            <w:pPr>
              <w:widowControl w:val="0"/>
              <w:outlineLvl w:val="2"/>
              <w:rPr>
                <w:color w:val="000000"/>
                <w:sz w:val="28"/>
              </w:rPr>
            </w:pPr>
            <w:r w:rsidRPr="00101EC1">
              <w:rPr>
                <w:color w:val="000000"/>
                <w:sz w:val="28"/>
              </w:rPr>
              <w:t>формирование законопослушного поведения участников дорожного движения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EC1" w:rsidRDefault="00A84659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A84659">
              <w:rPr>
                <w:color w:val="000000"/>
                <w:sz w:val="28"/>
              </w:rPr>
              <w:t>число пострадавших в результате дорожно-транспортных происшествий</w:t>
            </w:r>
          </w:p>
        </w:tc>
      </w:tr>
    </w:tbl>
    <w:p w:rsidR="0005629B" w:rsidRDefault="0005629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05629B" w:rsidRDefault="0005629B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  <w:r w:rsidRPr="001505BA">
        <w:rPr>
          <w:color w:val="000000"/>
          <w:sz w:val="28"/>
        </w:rPr>
        <w:lastRenderedPageBreak/>
        <w:t xml:space="preserve">4. Финансовое обеспечение муниципальной программы </w:t>
      </w:r>
    </w:p>
    <w:p w:rsidR="0005629B" w:rsidRPr="001505BA" w:rsidRDefault="0005629B" w:rsidP="0005629B">
      <w:pPr>
        <w:tabs>
          <w:tab w:val="left" w:pos="0"/>
          <w:tab w:val="left" w:pos="5636"/>
        </w:tabs>
        <w:jc w:val="center"/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05629B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№ </w:t>
            </w:r>
            <w:proofErr w:type="gramStart"/>
            <w:r w:rsidRPr="001505BA">
              <w:rPr>
                <w:color w:val="000000"/>
                <w:sz w:val="28"/>
              </w:rPr>
              <w:t>п</w:t>
            </w:r>
            <w:proofErr w:type="gramEnd"/>
            <w:r w:rsidRPr="001505BA">
              <w:rPr>
                <w:color w:val="000000"/>
                <w:sz w:val="28"/>
              </w:rPr>
              <w:t>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Наименование </w:t>
            </w:r>
          </w:p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Объем расходов по годам реализации (тыс. рублей)</w:t>
            </w:r>
          </w:p>
        </w:tc>
      </w:tr>
      <w:tr w:rsidR="0005629B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rPr>
                <w:color w:val="000000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 xml:space="preserve">2026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2027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Всего</w:t>
            </w:r>
          </w:p>
        </w:tc>
      </w:tr>
      <w:tr w:rsidR="0005629B" w:rsidRPr="001505BA" w:rsidTr="00EB4C42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5629B" w:rsidRPr="001505BA" w:rsidRDefault="0005629B" w:rsidP="00EB4C42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505BA">
              <w:rPr>
                <w:color w:val="000000"/>
                <w:sz w:val="28"/>
              </w:rPr>
              <w:t>6</w:t>
            </w:r>
          </w:p>
        </w:tc>
      </w:tr>
      <w:tr w:rsidR="007507F0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E971FF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Муниципальная программа Пролетарского сельского поселения «Развитие транспортной системы» (всего), </w:t>
            </w:r>
          </w:p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3 712,6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3 712,6</w:t>
            </w:r>
          </w:p>
        </w:tc>
      </w:tr>
      <w:tr w:rsidR="007507F0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3 712,6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3 712,6</w:t>
            </w:r>
          </w:p>
        </w:tc>
      </w:tr>
      <w:tr w:rsidR="007507F0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</w:tr>
      <w:tr w:rsidR="007507F0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C64C7" w:rsidRDefault="007507F0" w:rsidP="007507F0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</w:tr>
      <w:tr w:rsidR="007507F0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C64C7" w:rsidRDefault="007507F0" w:rsidP="007507F0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</w:tr>
      <w:tr w:rsidR="007507F0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3 712,6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3 712,6</w:t>
            </w:r>
          </w:p>
        </w:tc>
      </w:tr>
      <w:tr w:rsidR="007507F0" w:rsidRPr="001505BA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E971FF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«Развитие транспортной инфраструктуры Пролетарского сельского поселения» (всего), </w:t>
            </w:r>
          </w:p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3 662,6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3 662,6</w:t>
            </w:r>
          </w:p>
        </w:tc>
      </w:tr>
      <w:tr w:rsidR="007507F0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3 662,6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3 662,6</w:t>
            </w:r>
          </w:p>
        </w:tc>
      </w:tr>
      <w:tr w:rsidR="007507F0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3 662,6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3 662,6</w:t>
            </w:r>
          </w:p>
        </w:tc>
      </w:tr>
      <w:tr w:rsidR="007507F0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C64C7" w:rsidRDefault="007507F0" w:rsidP="007507F0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</w:tr>
      <w:tr w:rsidR="007507F0" w:rsidRPr="001505BA" w:rsidTr="00EB4C4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C64C7" w:rsidRDefault="007507F0" w:rsidP="007507F0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</w:tr>
      <w:tr w:rsidR="007507F0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3 662,6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3 662,6</w:t>
            </w:r>
          </w:p>
        </w:tc>
      </w:tr>
      <w:tr w:rsidR="007507F0" w:rsidRPr="00E971FF" w:rsidTr="00EB4C4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E971FF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Комплекс процессных мероприятий </w:t>
            </w:r>
          </w:p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 xml:space="preserve">«Повышение безопасности дорожного движения на территории Пролетарского сельского поселения» (всего), </w:t>
            </w:r>
          </w:p>
          <w:p w:rsidR="007507F0" w:rsidRPr="00E971FF" w:rsidRDefault="007507F0" w:rsidP="007507F0">
            <w:pPr>
              <w:widowControl w:val="0"/>
              <w:outlineLvl w:val="2"/>
              <w:rPr>
                <w:b/>
                <w:color w:val="000000"/>
                <w:sz w:val="28"/>
              </w:rPr>
            </w:pPr>
            <w:r w:rsidRPr="00E971FF">
              <w:rPr>
                <w:b/>
                <w:color w:val="000000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strike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50,0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50,0</w:t>
            </w:r>
          </w:p>
        </w:tc>
      </w:tr>
      <w:tr w:rsidR="007507F0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 поселения (всего), из них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</w:p>
        </w:tc>
      </w:tr>
      <w:tr w:rsidR="007507F0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ind w:firstLine="383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безвозмездные поступления в бюджет</w:t>
            </w:r>
            <w:r>
              <w:rPr>
                <w:color w:val="000000"/>
                <w:sz w:val="28"/>
              </w:rPr>
              <w:t xml:space="preserve"> поселения</w:t>
            </w:r>
            <w:r w:rsidRPr="001C64C7">
              <w:rPr>
                <w:color w:val="000000"/>
                <w:sz w:val="28"/>
              </w:rPr>
              <w:t>, в том числе за счет средств: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</w:p>
        </w:tc>
      </w:tr>
      <w:tr w:rsidR="007507F0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C64C7" w:rsidRDefault="007507F0" w:rsidP="007507F0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 w:rsidRPr="001C64C7">
              <w:rPr>
                <w:color w:val="000000"/>
                <w:sz w:val="28"/>
              </w:rPr>
              <w:t>федерального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</w:tr>
      <w:tr w:rsidR="007507F0" w:rsidRPr="001505BA" w:rsidTr="00A3739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C64C7" w:rsidRDefault="007507F0" w:rsidP="007507F0">
            <w:pPr>
              <w:widowControl w:val="0"/>
              <w:ind w:firstLine="950"/>
              <w:outlineLvl w:val="2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областного бюджета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  <w:highlight w:val="yellow"/>
              </w:rPr>
            </w:pPr>
          </w:p>
        </w:tc>
      </w:tr>
      <w:tr w:rsidR="007507F0" w:rsidRPr="001505BA" w:rsidTr="00EB4C4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rPr>
                <w:color w:val="000000"/>
                <w:sz w:val="22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1505BA" w:rsidRDefault="007507F0" w:rsidP="007507F0">
            <w:pPr>
              <w:widowControl w:val="0"/>
              <w:suppressLineNumbers/>
              <w:suppressAutoHyphens/>
              <w:ind w:firstLine="95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бюджет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strike/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b/>
                <w:color w:val="000000"/>
                <w:sz w:val="28"/>
              </w:rPr>
            </w:pPr>
            <w:r w:rsidRPr="00B81513">
              <w:rPr>
                <w:b/>
                <w:color w:val="000000"/>
                <w:sz w:val="28"/>
              </w:rPr>
              <w:t>-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07F0" w:rsidRPr="00B81513" w:rsidRDefault="007507F0" w:rsidP="007507F0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B81513">
              <w:rPr>
                <w:color w:val="000000"/>
                <w:sz w:val="28"/>
              </w:rPr>
              <w:t>50,0</w:t>
            </w:r>
          </w:p>
        </w:tc>
      </w:tr>
    </w:tbl>
    <w:p w:rsidR="0005629B" w:rsidRPr="001505BA" w:rsidRDefault="00EB4C42" w:rsidP="0005629B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 w:rsidR="0005629B" w:rsidRPr="001505BA">
        <w:rPr>
          <w:b/>
          <w:sz w:val="28"/>
          <w:szCs w:val="28"/>
        </w:rPr>
        <w:br w:type="page"/>
      </w: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lastRenderedPageBreak/>
        <w:t>III. ПАСПОРТ</w:t>
      </w:r>
    </w:p>
    <w:p w:rsidR="00CC5F10" w:rsidRPr="00160FD0" w:rsidRDefault="00CC5F10" w:rsidP="00CC5F10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="00101EC1" w:rsidRPr="00101EC1">
        <w:rPr>
          <w:color w:val="000000"/>
          <w:sz w:val="28"/>
        </w:rPr>
        <w:t>Развитие транспортной инфраструктуры Пролетарского сельского поселения</w:t>
      </w:r>
      <w:r w:rsidRPr="00160FD0">
        <w:rPr>
          <w:color w:val="000000"/>
          <w:sz w:val="28"/>
        </w:rPr>
        <w:t>»</w:t>
      </w:r>
    </w:p>
    <w:p w:rsidR="00CC5F10" w:rsidRPr="00160FD0" w:rsidRDefault="00CC5F10" w:rsidP="00CC5F10">
      <w:pPr>
        <w:widowControl w:val="0"/>
        <w:jc w:val="center"/>
        <w:outlineLvl w:val="2"/>
        <w:rPr>
          <w:i/>
          <w:color w:val="000000"/>
          <w:sz w:val="28"/>
        </w:rPr>
      </w:pP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CC5F10" w:rsidRPr="00160FD0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CC5F10" w:rsidRPr="00160FD0" w:rsidTr="00CC5F10">
        <w:tc>
          <w:tcPr>
            <w:tcW w:w="655" w:type="dxa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="004D0BF1" w:rsidRPr="004D0BF1">
              <w:rPr>
                <w:color w:val="000000"/>
                <w:sz w:val="28"/>
              </w:rPr>
              <w:t>Развитие транспортной инфраструктуры Пролетарского сельского поселения</w:t>
            </w:r>
            <w:r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CC5F10" w:rsidRPr="00160FD0" w:rsidRDefault="00CC5F10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CC5F10" w:rsidRPr="00160FD0" w:rsidRDefault="00CC5F10" w:rsidP="00FE3931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proofErr w:type="spellStart"/>
            <w:r w:rsidR="00FE3931">
              <w:rPr>
                <w:color w:val="000000"/>
                <w:sz w:val="28"/>
              </w:rPr>
              <w:t>Собаченко</w:t>
            </w:r>
            <w:proofErr w:type="spellEnd"/>
            <w:r w:rsidR="00FE3931">
              <w:rPr>
                <w:color w:val="000000"/>
                <w:sz w:val="28"/>
              </w:rPr>
              <w:t xml:space="preserve"> Инна Николаевна</w:t>
            </w:r>
            <w:r w:rsidRPr="00160FD0">
              <w:rPr>
                <w:color w:val="000000"/>
                <w:sz w:val="28"/>
              </w:rPr>
              <w:t xml:space="preserve">, </w:t>
            </w:r>
            <w:r w:rsidR="00FE3931">
              <w:rPr>
                <w:color w:val="000000"/>
                <w:sz w:val="28"/>
              </w:rPr>
              <w:t>инспектор по благоустройству</w:t>
            </w:r>
            <w:r w:rsidR="00B1684A">
              <w:rPr>
                <w:color w:val="000000"/>
                <w:sz w:val="28"/>
              </w:rPr>
              <w:t xml:space="preserve">, </w:t>
            </w:r>
            <w:proofErr w:type="spellStart"/>
            <w:r w:rsidR="00B1684A" w:rsidRPr="00B1684A">
              <w:rPr>
                <w:color w:val="000000"/>
                <w:sz w:val="28"/>
              </w:rPr>
              <w:t>Ульяницкая</w:t>
            </w:r>
            <w:proofErr w:type="spellEnd"/>
            <w:r w:rsidR="00B1684A" w:rsidRPr="00B1684A">
              <w:rPr>
                <w:color w:val="000000"/>
                <w:sz w:val="28"/>
              </w:rPr>
              <w:t xml:space="preserve"> Н</w:t>
            </w:r>
            <w:r w:rsidR="00B1684A">
              <w:rPr>
                <w:color w:val="000000"/>
                <w:sz w:val="28"/>
              </w:rPr>
              <w:t xml:space="preserve">аталья </w:t>
            </w:r>
            <w:r w:rsidR="00B1684A" w:rsidRPr="00B1684A">
              <w:rPr>
                <w:color w:val="000000"/>
                <w:sz w:val="28"/>
              </w:rPr>
              <w:t>В</w:t>
            </w:r>
            <w:r w:rsidR="00B1684A">
              <w:rPr>
                <w:color w:val="000000"/>
                <w:sz w:val="28"/>
              </w:rPr>
              <w:t>ладимировна</w:t>
            </w:r>
            <w:r w:rsidR="00B1684A" w:rsidRPr="00B1684A">
              <w:rPr>
                <w:color w:val="000000"/>
                <w:sz w:val="28"/>
              </w:rPr>
              <w:t>, ведущий специалист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CC5F10" w:rsidRPr="00160FD0" w:rsidTr="00CC5F10">
        <w:tc>
          <w:tcPr>
            <w:tcW w:w="655" w:type="dxa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CC5F10" w:rsidRPr="00160FD0" w:rsidRDefault="00CC5F10" w:rsidP="00792857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CC5F10" w:rsidRPr="00160FD0" w:rsidRDefault="00CC5F10" w:rsidP="00792857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="00FE3931" w:rsidRPr="00FE3931">
              <w:rPr>
                <w:color w:val="000000"/>
                <w:sz w:val="28"/>
              </w:rPr>
              <w:t>Развитие транспортной системы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CC5F10" w:rsidRDefault="00CC5F10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C5F10" w:rsidRDefault="00CC5F10">
      <w:pPr>
        <w:rPr>
          <w:rFonts w:eastAsia="Calibri"/>
          <w:b/>
          <w:sz w:val="24"/>
          <w:szCs w:val="24"/>
          <w:lang w:eastAsia="en-US"/>
        </w:rPr>
        <w:sectPr w:rsidR="00CC5F10" w:rsidSect="00551E51">
          <w:pgSz w:w="16840" w:h="23814" w:code="9"/>
          <w:pgMar w:top="1134" w:right="709" w:bottom="1276" w:left="709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CC5F10" w:rsidRDefault="00CC5F10">
      <w:pPr>
        <w:rPr>
          <w:rFonts w:eastAsia="Calibri"/>
          <w:b/>
          <w:sz w:val="24"/>
          <w:szCs w:val="24"/>
          <w:lang w:eastAsia="en-US"/>
        </w:rPr>
      </w:pPr>
    </w:p>
    <w:p w:rsidR="00CC5F10" w:rsidRPr="004C31C3" w:rsidRDefault="00CC5F10" w:rsidP="00CC5F10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t>2. Показатели комплекса процессных мероприятий</w:t>
      </w:r>
    </w:p>
    <w:p w:rsidR="00CC5F10" w:rsidRPr="004C31C3" w:rsidRDefault="00CC5F10" w:rsidP="00CC5F10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CC5F10" w:rsidRPr="004C31C3" w:rsidTr="00792857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п</w:t>
            </w:r>
            <w:proofErr w:type="gramEnd"/>
            <w:r w:rsidRPr="004C31C3">
              <w:rPr>
                <w:color w:val="000000"/>
                <w:sz w:val="24"/>
              </w:rPr>
              <w:t>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Признак </w:t>
            </w: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>/</w:t>
            </w:r>
            <w:proofErr w:type="spellStart"/>
            <w:r w:rsidRPr="004C31C3">
              <w:rPr>
                <w:color w:val="000000"/>
                <w:sz w:val="24"/>
              </w:rPr>
              <w:t>убыва-ния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Уровень </w:t>
            </w:r>
            <w:proofErr w:type="gramStart"/>
            <w:r w:rsidRPr="004C31C3">
              <w:rPr>
                <w:color w:val="000000"/>
                <w:sz w:val="24"/>
              </w:rPr>
              <w:t>показа-теля</w:t>
            </w:r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Ответственный</w:t>
            </w:r>
            <w:proofErr w:type="gramEnd"/>
            <w:r w:rsidRPr="004C31C3">
              <w:rPr>
                <w:color w:val="000000"/>
                <w:sz w:val="24"/>
              </w:rPr>
              <w:t xml:space="preserve">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4C31C3">
              <w:rPr>
                <w:color w:val="000000"/>
                <w:sz w:val="24"/>
              </w:rPr>
              <w:t>Информацион-ная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 xml:space="preserve"> система</w:t>
            </w:r>
          </w:p>
        </w:tc>
      </w:tr>
      <w:tr w:rsidR="00CC5F10" w:rsidRPr="004C31C3" w:rsidTr="00792857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</w:t>
            </w:r>
            <w:proofErr w:type="spellStart"/>
            <w:r w:rsidRPr="004C31C3">
              <w:rPr>
                <w:color w:val="000000"/>
                <w:sz w:val="24"/>
              </w:rPr>
              <w:t>справочно</w:t>
            </w:r>
            <w:proofErr w:type="spellEnd"/>
            <w:r w:rsidRPr="004C31C3">
              <w:rPr>
                <w:color w:val="000000"/>
                <w:sz w:val="24"/>
              </w:rPr>
              <w:t>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rPr>
                <w:color w:val="000000"/>
                <w:sz w:val="22"/>
              </w:rPr>
            </w:pPr>
          </w:p>
        </w:tc>
      </w:tr>
      <w:tr w:rsidR="00CC5F10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C5F10" w:rsidRPr="004C31C3" w:rsidRDefault="00CC5F10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CC5F10" w:rsidRPr="004C31C3" w:rsidTr="00792857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32E6" w:rsidRDefault="00CC5F10" w:rsidP="00CC5F10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1. Задача комплекса процессных мероприятий </w:t>
            </w:r>
          </w:p>
          <w:p w:rsidR="00CC5F10" w:rsidRPr="004C31C3" w:rsidRDefault="00CC5F10" w:rsidP="00CC5F10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«</w:t>
            </w:r>
            <w:r w:rsidR="00B332E6" w:rsidRPr="00B332E6">
              <w:rPr>
                <w:color w:val="000000"/>
                <w:sz w:val="24"/>
              </w:rPr>
              <w:t>Созданы условия для  формирования единой дорожной сети круглогодичной доступности для населения Пролетарского сельского поселения, комплексное обустройство автомобильных дорог</w:t>
            </w:r>
            <w:r w:rsidRPr="004C31C3">
              <w:rPr>
                <w:color w:val="000000"/>
                <w:sz w:val="24"/>
              </w:rPr>
              <w:t>»</w:t>
            </w:r>
          </w:p>
        </w:tc>
      </w:tr>
      <w:tr w:rsidR="00736B13" w:rsidRPr="004C31C3" w:rsidTr="00792857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792857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4E0941" w:rsidP="00736B13">
            <w:pPr>
              <w:widowControl w:val="0"/>
              <w:rPr>
                <w:color w:val="000000"/>
                <w:sz w:val="24"/>
              </w:rPr>
            </w:pPr>
            <w:r w:rsidRPr="004E0941">
              <w:rPr>
                <w:color w:val="000000"/>
                <w:sz w:val="24"/>
              </w:rPr>
              <w:t>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4E0941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км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7507F0" w:rsidRDefault="007507F0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7507F0" w:rsidRDefault="004E0941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7507F0" w:rsidRDefault="004E0941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7507F0" w:rsidRDefault="004E0941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7507F0" w:rsidRDefault="004E0941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36B13" w:rsidRPr="004C31C3" w:rsidRDefault="00736B13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CC5F10" w:rsidRPr="004C31C3" w:rsidRDefault="00CC5F10" w:rsidP="00CC5F10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</w:p>
    <w:p w:rsidR="00CC5F10" w:rsidRPr="004C31C3" w:rsidRDefault="00CC5F10" w:rsidP="00CC5F10">
      <w:pPr>
        <w:widowControl w:val="0"/>
        <w:ind w:firstLine="709"/>
        <w:rPr>
          <w:color w:val="000000"/>
          <w:sz w:val="28"/>
        </w:rPr>
      </w:pPr>
    </w:p>
    <w:p w:rsidR="008700FB" w:rsidRDefault="008700FB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8700FB" w:rsidRDefault="008700FB">
      <w:pPr>
        <w:rPr>
          <w:rFonts w:eastAsia="Calibri"/>
          <w:b/>
          <w:sz w:val="24"/>
          <w:szCs w:val="24"/>
          <w:lang w:eastAsia="en-US"/>
        </w:rPr>
        <w:sectPr w:rsidR="008700FB" w:rsidSect="00CC5F10">
          <w:pgSz w:w="23814" w:h="16840" w:orient="landscape" w:code="9"/>
          <w:pgMar w:top="709" w:right="1134" w:bottom="709" w:left="1276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8700FB" w:rsidRPr="00CB1816" w:rsidRDefault="008700FB" w:rsidP="008700FB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8700FB" w:rsidRPr="00CB1816" w:rsidRDefault="008700FB" w:rsidP="008700FB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8700FB" w:rsidRPr="00CB1816" w:rsidTr="0079285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 xml:space="preserve">№ </w:t>
            </w:r>
            <w:proofErr w:type="gramStart"/>
            <w:r w:rsidRPr="00CB1816">
              <w:rPr>
                <w:color w:val="000000"/>
                <w:sz w:val="24"/>
              </w:rPr>
              <w:t>п</w:t>
            </w:r>
            <w:proofErr w:type="gramEnd"/>
            <w:r w:rsidRPr="00CB1816">
              <w:rPr>
                <w:color w:val="000000"/>
                <w:sz w:val="24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  <w:p w:rsidR="00EA175C" w:rsidRPr="00CB1816" w:rsidRDefault="00EA175C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(2023)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8700FB" w:rsidRPr="00CB1816" w:rsidTr="0079285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8700FB" w:rsidRPr="00CB1816" w:rsidRDefault="008700FB" w:rsidP="008700FB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8700FB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8700FB" w:rsidRPr="00CB1816" w:rsidTr="00792857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D0BF1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«</w:t>
            </w:r>
            <w:r w:rsidR="004D0BF1" w:rsidRPr="004D0BF1">
              <w:rPr>
                <w:color w:val="000000"/>
                <w:sz w:val="24"/>
              </w:rPr>
              <w:t>Созданы условия для  формирования единой дорожной сети круглогодичной доступности для населения Пролетарского сельского поселения, комплексное обустройство автомобильных дорог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8700FB" w:rsidRPr="00CB1816" w:rsidTr="0079285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CB1816" w:rsidRDefault="008700FB" w:rsidP="00792857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="00B332E6" w:rsidRPr="00B332E6">
              <w:rPr>
                <w:rFonts w:eastAsia="Calibri" w:cs="Calibri"/>
                <w:bCs/>
                <w:sz w:val="24"/>
                <w:szCs w:val="24"/>
                <w:lang w:eastAsia="zh-CN"/>
              </w:rPr>
              <w:t>Ремонт и содержание автомобильных дорог общего пользования местного значения и искусственных сооружений на них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700FB" w:rsidRPr="00CB1816" w:rsidRDefault="00E90F62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E90F62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F422E" w:rsidRDefault="007F422E" w:rsidP="007F422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7F422E">
              <w:rPr>
                <w:color w:val="000000"/>
                <w:sz w:val="24"/>
                <w:szCs w:val="24"/>
              </w:rPr>
              <w:t>обеспечено выполнение дорожных работ, направленных на восстановление и повышение транспортно-эксплуатационных характеристик</w:t>
            </w:r>
            <w:r>
              <w:rPr>
                <w:color w:val="000000"/>
                <w:sz w:val="24"/>
                <w:szCs w:val="24"/>
              </w:rPr>
              <w:t xml:space="preserve"> автомобильных дорог поселения;</w:t>
            </w:r>
          </w:p>
          <w:p w:rsidR="008700FB" w:rsidRPr="007F422E" w:rsidRDefault="007F422E" w:rsidP="007F422E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обеспечено </w:t>
            </w:r>
            <w:r w:rsidRPr="007F422E">
              <w:rPr>
                <w:color w:val="000000"/>
                <w:sz w:val="24"/>
                <w:szCs w:val="24"/>
              </w:rPr>
              <w:t xml:space="preserve">содержание </w:t>
            </w:r>
            <w:proofErr w:type="spellStart"/>
            <w:r>
              <w:rPr>
                <w:color w:val="000000"/>
                <w:sz w:val="24"/>
                <w:szCs w:val="24"/>
              </w:rPr>
              <w:t>улично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дорожной </w:t>
            </w:r>
            <w:r w:rsidRPr="007F422E">
              <w:rPr>
                <w:color w:val="000000"/>
                <w:sz w:val="24"/>
                <w:szCs w:val="24"/>
              </w:rPr>
              <w:t xml:space="preserve">сети </w:t>
            </w:r>
            <w:r>
              <w:rPr>
                <w:color w:val="000000"/>
                <w:sz w:val="24"/>
                <w:szCs w:val="24"/>
              </w:rPr>
              <w:t>Пролетарского сельского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106E" w:rsidRDefault="0063106E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8700FB" w:rsidRPr="00CB1816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FA7B04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FA7B04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FA7B04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700FB" w:rsidRPr="00FA7B04" w:rsidRDefault="008700FB" w:rsidP="0079285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1</w:t>
            </w:r>
          </w:p>
        </w:tc>
      </w:tr>
    </w:tbl>
    <w:p w:rsidR="008700FB" w:rsidRPr="00CB1816" w:rsidRDefault="008700FB" w:rsidP="008700FB">
      <w:pPr>
        <w:tabs>
          <w:tab w:val="left" w:pos="4800"/>
        </w:tabs>
        <w:spacing w:after="200" w:line="276" w:lineRule="auto"/>
        <w:rPr>
          <w:sz w:val="28"/>
        </w:rPr>
      </w:pPr>
    </w:p>
    <w:p w:rsidR="008700FB" w:rsidRPr="00CB1816" w:rsidRDefault="008700FB" w:rsidP="008700FB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8700FB" w:rsidRPr="00CB1816" w:rsidRDefault="008700FB" w:rsidP="008700FB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8700FB" w:rsidRPr="00CB1816" w:rsidRDefault="008700FB" w:rsidP="008700FB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D11C8D" w:rsidRDefault="00D11C8D" w:rsidP="00DF4CA9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D11C8D" w:rsidRDefault="00D11C8D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D11C8D" w:rsidRPr="00AD673A" w:rsidRDefault="00D11C8D" w:rsidP="00D11C8D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D11C8D" w:rsidRPr="00AD673A" w:rsidRDefault="00D11C8D" w:rsidP="00D11C8D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D11C8D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D11C8D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D11C8D" w:rsidRPr="00AD673A" w:rsidTr="00223A8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D11C8D" w:rsidRPr="00AD673A" w:rsidTr="00223A89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Default="00D11C8D" w:rsidP="00223A89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="00D61082" w:rsidRPr="00D61082">
              <w:rPr>
                <w:color w:val="000000"/>
                <w:sz w:val="24"/>
              </w:rPr>
              <w:t>Развитие транспортной инфраструктуры Пролетарского сельского поселения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D11C8D" w:rsidRPr="00AD673A" w:rsidRDefault="00D11C8D" w:rsidP="00223A89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AD673A" w:rsidRDefault="00D11C8D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FA7B04" w:rsidRDefault="00FA7B04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3 662,6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FA7B04" w:rsidRDefault="00FA7B04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FA7B04" w:rsidRDefault="00FA7B04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1C8D" w:rsidRPr="00FA7B04" w:rsidRDefault="00FA7B04" w:rsidP="00223A89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</w:t>
            </w:r>
            <w:r w:rsidR="00A04718">
              <w:rPr>
                <w:color w:val="000000"/>
                <w:sz w:val="24"/>
              </w:rPr>
              <w:t xml:space="preserve"> </w:t>
            </w:r>
            <w:r w:rsidRPr="00FA7B04">
              <w:rPr>
                <w:color w:val="000000"/>
                <w:sz w:val="24"/>
              </w:rPr>
              <w:t>662,6</w:t>
            </w:r>
          </w:p>
        </w:tc>
      </w:tr>
      <w:tr w:rsidR="00FA7B04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3 662,6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</w:t>
            </w:r>
            <w:r w:rsidR="00A04718">
              <w:rPr>
                <w:color w:val="000000"/>
                <w:sz w:val="24"/>
              </w:rPr>
              <w:t xml:space="preserve"> </w:t>
            </w:r>
            <w:r w:rsidRPr="00FA7B04">
              <w:rPr>
                <w:color w:val="000000"/>
                <w:sz w:val="24"/>
              </w:rPr>
              <w:t>662,6</w:t>
            </w:r>
          </w:p>
        </w:tc>
      </w:tr>
      <w:tr w:rsidR="00FA7B04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FA7B04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FA7B04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FA7B04" w:rsidRPr="00AD673A" w:rsidTr="00223A89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3 662,6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</w:t>
            </w:r>
            <w:r w:rsidR="00A04718">
              <w:rPr>
                <w:color w:val="000000"/>
                <w:sz w:val="24"/>
              </w:rPr>
              <w:t xml:space="preserve"> </w:t>
            </w:r>
            <w:r w:rsidRPr="00FA7B04">
              <w:rPr>
                <w:color w:val="000000"/>
                <w:sz w:val="24"/>
              </w:rPr>
              <w:t>662,6</w:t>
            </w:r>
          </w:p>
        </w:tc>
      </w:tr>
      <w:tr w:rsidR="00FA7B04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Default="00FA7B04" w:rsidP="00FA7B04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FA7B04" w:rsidRDefault="00FA7B04" w:rsidP="00FA7B04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 w:rsidRPr="00FE4FE7">
              <w:rPr>
                <w:color w:val="000000"/>
                <w:sz w:val="24"/>
              </w:rPr>
              <w:t>Ремонт и содержание автомобильных дорог общего пользования местного значения и искусственных сооружений на них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FA7B04" w:rsidRPr="00AD673A" w:rsidRDefault="00FA7B04" w:rsidP="00FA7B04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3 662,6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</w:t>
            </w:r>
            <w:r w:rsidR="00A04718">
              <w:rPr>
                <w:color w:val="000000"/>
                <w:sz w:val="24"/>
              </w:rPr>
              <w:t xml:space="preserve"> </w:t>
            </w:r>
            <w:r w:rsidRPr="00FA7B04">
              <w:rPr>
                <w:color w:val="000000"/>
                <w:sz w:val="24"/>
              </w:rPr>
              <w:t>662,6</w:t>
            </w:r>
          </w:p>
        </w:tc>
      </w:tr>
      <w:tr w:rsidR="00FA7B04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3 662,6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</w:t>
            </w:r>
            <w:r w:rsidR="00A04718">
              <w:rPr>
                <w:color w:val="000000"/>
                <w:sz w:val="24"/>
              </w:rPr>
              <w:t xml:space="preserve"> </w:t>
            </w:r>
            <w:r w:rsidRPr="00FA7B04">
              <w:rPr>
                <w:color w:val="000000"/>
                <w:sz w:val="24"/>
              </w:rPr>
              <w:t>662,6</w:t>
            </w:r>
          </w:p>
        </w:tc>
      </w:tr>
      <w:tr w:rsidR="00FA7B04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FA7B04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FA7B04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FA7B04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3 662,6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</w:t>
            </w:r>
            <w:r w:rsidR="00A04718">
              <w:rPr>
                <w:color w:val="000000"/>
                <w:sz w:val="24"/>
              </w:rPr>
              <w:t xml:space="preserve"> </w:t>
            </w:r>
            <w:r w:rsidRPr="00FA7B04">
              <w:rPr>
                <w:color w:val="000000"/>
                <w:sz w:val="24"/>
              </w:rPr>
              <w:t>662,6</w:t>
            </w:r>
          </w:p>
        </w:tc>
      </w:tr>
      <w:tr w:rsidR="00FA7B04" w:rsidRPr="00AD673A" w:rsidTr="00A3739F"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223A89" w:rsidRDefault="00FA7B04" w:rsidP="00FA7B04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AD673A" w:rsidRDefault="00FA7B04" w:rsidP="00FA7B04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FA7B04">
              <w:rPr>
                <w:color w:val="000000"/>
                <w:sz w:val="24"/>
              </w:rPr>
              <w:t>951 0409 0440120060 240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3 662,6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A7B04" w:rsidRPr="00FA7B04" w:rsidRDefault="00FA7B04" w:rsidP="00FA7B04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3</w:t>
            </w:r>
            <w:r w:rsidR="00A04718">
              <w:rPr>
                <w:color w:val="000000"/>
                <w:sz w:val="24"/>
              </w:rPr>
              <w:t xml:space="preserve"> </w:t>
            </w:r>
            <w:r w:rsidRPr="00FA7B04">
              <w:rPr>
                <w:color w:val="000000"/>
                <w:sz w:val="24"/>
              </w:rPr>
              <w:t>662,6</w:t>
            </w:r>
          </w:p>
        </w:tc>
      </w:tr>
    </w:tbl>
    <w:p w:rsidR="00D11C8D" w:rsidRPr="00AD673A" w:rsidRDefault="00223A89" w:rsidP="00D11C8D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D11C8D" w:rsidRPr="00AD673A" w:rsidRDefault="00D11C8D" w:rsidP="00D11C8D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D11C8D" w:rsidRPr="00AD673A" w:rsidRDefault="00D11C8D" w:rsidP="00D11C8D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br w:type="page"/>
      </w:r>
      <w:r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D11C8D" w:rsidRPr="00AD673A" w:rsidRDefault="00D11C8D" w:rsidP="00D11C8D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D11C8D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D11C8D" w:rsidRPr="00AD673A" w:rsidRDefault="00D11C8D" w:rsidP="00D11C8D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D11C8D" w:rsidRPr="00AD673A" w:rsidTr="00792857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D11C8D" w:rsidRPr="00AD673A" w:rsidTr="00792857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4AB6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="00764AB6" w:rsidRPr="00764AB6">
              <w:rPr>
                <w:color w:val="000000"/>
                <w:sz w:val="24"/>
              </w:rPr>
              <w:t>Созданы условия для  формирования единой дорожной сети круглогодичной доступности для населения Пролетарского сельского поселения, комплексное обустройство автомобильных дорог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D11C8D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06BD" w:rsidRDefault="00D11C8D" w:rsidP="00F106BD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(результат)1</w:t>
            </w:r>
          </w:p>
          <w:p w:rsidR="00D11C8D" w:rsidRPr="00AD673A" w:rsidRDefault="00D11C8D" w:rsidP="00F106BD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="001979B5" w:rsidRPr="001979B5">
              <w:rPr>
                <w:color w:val="000000"/>
                <w:sz w:val="24"/>
              </w:rPr>
              <w:t>Ремонт и содержание автомобильных дорог общего пользования местного значения и искусственных сооружений на них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D11C8D" w:rsidRPr="00AD673A" w:rsidRDefault="005C5408" w:rsidP="00B34A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Собаченко</w:t>
            </w:r>
            <w:proofErr w:type="spellEnd"/>
            <w:r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D11C8D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11C8D" w:rsidRPr="00AD673A" w:rsidRDefault="001979B5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792857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92857" w:rsidRPr="00AD673A" w:rsidRDefault="00792857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792857" w:rsidRPr="00AD673A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Pr="004F3820" w:rsidRDefault="00792857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792857" w:rsidRPr="006D3EF4" w:rsidRDefault="00792857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Pr="006D3EF4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92857" w:rsidRPr="00AD673A" w:rsidRDefault="00792857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216502" w:rsidTr="001417AB">
        <w:trPr>
          <w:trHeight w:val="11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C2032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 января 2025 г.</w:t>
            </w:r>
          </w:p>
          <w:p w:rsidR="00216502" w:rsidRDefault="00216502" w:rsidP="00C2032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мая 2025 г.</w:t>
            </w:r>
          </w:p>
          <w:p w:rsidR="00216502" w:rsidRDefault="00216502" w:rsidP="00C2032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июля 2025 г.</w:t>
            </w:r>
          </w:p>
          <w:p w:rsidR="00216502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октября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4F3820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216502" w:rsidRDefault="00216502" w:rsidP="00216502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16502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C2032A" w:rsidRDefault="00216502" w:rsidP="00C2032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марта</w:t>
            </w:r>
            <w:r w:rsidRPr="00C2032A">
              <w:rPr>
                <w:color w:val="000000"/>
                <w:sz w:val="24"/>
              </w:rPr>
              <w:t xml:space="preserve"> 2025 г.</w:t>
            </w:r>
          </w:p>
          <w:p w:rsidR="00216502" w:rsidRPr="00C2032A" w:rsidRDefault="00216502" w:rsidP="00C2032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2032A">
              <w:rPr>
                <w:color w:val="000000"/>
                <w:sz w:val="24"/>
              </w:rPr>
              <w:t xml:space="preserve">15 </w:t>
            </w:r>
            <w:r>
              <w:rPr>
                <w:color w:val="000000"/>
                <w:sz w:val="24"/>
              </w:rPr>
              <w:t>июня</w:t>
            </w:r>
            <w:r w:rsidRPr="00C2032A">
              <w:rPr>
                <w:color w:val="000000"/>
                <w:sz w:val="24"/>
              </w:rPr>
              <w:t xml:space="preserve"> 2025 г.</w:t>
            </w:r>
          </w:p>
          <w:p w:rsidR="00216502" w:rsidRPr="00C2032A" w:rsidRDefault="00216502" w:rsidP="00C2032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2032A">
              <w:rPr>
                <w:color w:val="000000"/>
                <w:sz w:val="24"/>
              </w:rPr>
              <w:t xml:space="preserve">15 </w:t>
            </w:r>
            <w:r>
              <w:rPr>
                <w:color w:val="000000"/>
                <w:sz w:val="24"/>
              </w:rPr>
              <w:t>августа</w:t>
            </w:r>
            <w:r w:rsidRPr="00C2032A">
              <w:rPr>
                <w:color w:val="000000"/>
                <w:sz w:val="24"/>
              </w:rPr>
              <w:t xml:space="preserve"> 2025 г.</w:t>
            </w:r>
          </w:p>
          <w:p w:rsidR="00216502" w:rsidRDefault="00216502" w:rsidP="00C2032A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декабря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6D3EF4" w:rsidRDefault="005C5408" w:rsidP="00B34A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Собаченко</w:t>
            </w:r>
            <w:proofErr w:type="spellEnd"/>
            <w:r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6D3EF4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216502" w:rsidRDefault="00216502" w:rsidP="00216502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21650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4. </w:t>
            </w:r>
          </w:p>
          <w:p w:rsidR="00216502" w:rsidRPr="00AD673A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5</w:t>
            </w:r>
            <w:r w:rsidRPr="001417AB">
              <w:rPr>
                <w:color w:val="000000"/>
                <w:sz w:val="24"/>
              </w:rPr>
              <w:t xml:space="preserve"> марта 2025 г.</w:t>
            </w:r>
          </w:p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 w:rsidRPr="001417AB">
              <w:rPr>
                <w:color w:val="000000"/>
                <w:sz w:val="24"/>
              </w:rPr>
              <w:t xml:space="preserve"> июня 2025 г.</w:t>
            </w:r>
          </w:p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1417AB">
              <w:rPr>
                <w:color w:val="000000"/>
                <w:sz w:val="24"/>
              </w:rPr>
              <w:t>5 августа 2025 г.</w:t>
            </w:r>
          </w:p>
          <w:p w:rsidR="00216502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Pr="001417AB">
              <w:rPr>
                <w:color w:val="000000"/>
                <w:sz w:val="24"/>
              </w:rPr>
              <w:t>5 декабря 2025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4F3820" w:rsidRDefault="00216502" w:rsidP="00792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79285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216502" w:rsidRDefault="00216502" w:rsidP="00216502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AD5990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990" w:rsidRDefault="00AD5990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D5990" w:rsidRPr="00AD673A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AD599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4F3820" w:rsidRDefault="00AD5990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D5990" w:rsidRPr="006D3EF4" w:rsidRDefault="00AD5990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6D3EF4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AD673A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21650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216502" w:rsidRPr="00AD673A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30 января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мая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июля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октября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4F3820" w:rsidRDefault="00216502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216502">
            <w:pPr>
              <w:jc w:val="center"/>
            </w:pPr>
            <w:r w:rsidRPr="00D85D5F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216502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7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216502" w:rsidRPr="00AD673A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 марта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июня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августа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декабря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6D3EF4" w:rsidRDefault="005C5408" w:rsidP="00B34A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Собаченко</w:t>
            </w:r>
            <w:proofErr w:type="spellEnd"/>
            <w:r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6D3EF4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216502">
            <w:pPr>
              <w:jc w:val="center"/>
            </w:pPr>
            <w:r w:rsidRPr="00D85D5F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21650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8. </w:t>
            </w:r>
          </w:p>
          <w:p w:rsidR="00216502" w:rsidRPr="00AD673A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марта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20 июня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25 августа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25 декабря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4F3820" w:rsidRDefault="00216502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216502">
            <w:pPr>
              <w:jc w:val="center"/>
            </w:pPr>
            <w:r w:rsidRPr="00D85D5F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D5990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D5990" w:rsidRDefault="00AD5990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9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D5990" w:rsidRPr="00AD673A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Default="00AD5990" w:rsidP="00AD599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4F3820" w:rsidRDefault="00AD5990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D5990" w:rsidRPr="006D3EF4" w:rsidRDefault="00AD5990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6D3EF4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5990" w:rsidRPr="00AD673A" w:rsidRDefault="00AD5990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21650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10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216502" w:rsidRPr="00AD673A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1417AB" w:rsidRDefault="00216502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30 января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мая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июля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октября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4F3820" w:rsidRDefault="00216502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D4FD3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216502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216502" w:rsidRPr="00AD673A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216502" w:rsidRPr="00AD673A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1417AB" w:rsidRDefault="00216502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 марта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июня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августа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декабря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6D3EF4" w:rsidRDefault="005C5408" w:rsidP="00B34A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Собаченко</w:t>
            </w:r>
            <w:proofErr w:type="spellEnd"/>
            <w:r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6D3EF4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216502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216502" w:rsidTr="0079285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6502" w:rsidRDefault="00216502" w:rsidP="00792857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12. </w:t>
            </w:r>
          </w:p>
          <w:p w:rsidR="00216502" w:rsidRPr="00AD673A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1417AB" w:rsidRDefault="00216502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15 марта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20 июня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Pr="001417AB" w:rsidRDefault="00216502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25 августа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216502" w:rsidRDefault="00216502" w:rsidP="001417AB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1417AB">
              <w:rPr>
                <w:color w:val="000000"/>
                <w:sz w:val="24"/>
              </w:rPr>
              <w:t>25 декабря 202</w:t>
            </w:r>
            <w:r>
              <w:rPr>
                <w:color w:val="000000"/>
                <w:sz w:val="24"/>
              </w:rPr>
              <w:t>7</w:t>
            </w:r>
            <w:r w:rsidRPr="001417AB">
              <w:rPr>
                <w:color w:val="000000"/>
                <w:sz w:val="24"/>
              </w:rPr>
              <w:t xml:space="preserve"> г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216502" w:rsidRPr="004F3820" w:rsidRDefault="00216502" w:rsidP="0098498C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Pr="004F3820" w:rsidRDefault="00216502" w:rsidP="009849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6502" w:rsidRDefault="00216502" w:rsidP="00216502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</w:tbl>
    <w:p w:rsidR="00D11C8D" w:rsidRDefault="00D11C8D" w:rsidP="00D11C8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1C3C0F" w:rsidRDefault="001C3C0F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1C3C0F" w:rsidRDefault="001C3C0F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  <w:r>
        <w:rPr>
          <w:color w:val="000000"/>
          <w:sz w:val="28"/>
        </w:rPr>
        <w:lastRenderedPageBreak/>
        <w:t>I</w:t>
      </w:r>
      <w:r>
        <w:rPr>
          <w:color w:val="000000"/>
          <w:sz w:val="28"/>
          <w:lang w:val="en-US"/>
        </w:rPr>
        <w:t>V</w:t>
      </w:r>
      <w:r w:rsidRPr="00160FD0">
        <w:rPr>
          <w:color w:val="000000"/>
          <w:sz w:val="28"/>
        </w:rPr>
        <w:t>. ПАСПОРТ</w:t>
      </w:r>
    </w:p>
    <w:p w:rsidR="007950D8" w:rsidRPr="00160FD0" w:rsidRDefault="007950D8" w:rsidP="007950D8">
      <w:pPr>
        <w:widowControl w:val="0"/>
        <w:jc w:val="center"/>
        <w:outlineLvl w:val="2"/>
        <w:rPr>
          <w:i/>
          <w:color w:val="000000"/>
          <w:sz w:val="28"/>
        </w:rPr>
      </w:pPr>
      <w:r w:rsidRPr="00160FD0">
        <w:rPr>
          <w:color w:val="000000"/>
          <w:sz w:val="28"/>
        </w:rPr>
        <w:t>комплекса процессных мероприятий «</w:t>
      </w:r>
      <w:r w:rsidRPr="007950D8">
        <w:rPr>
          <w:color w:val="000000"/>
          <w:sz w:val="28"/>
        </w:rPr>
        <w:t>Повышение безопасности дорожного движения на территории Пролетарского сельского поселения</w:t>
      </w:r>
      <w:r w:rsidRPr="00160FD0">
        <w:rPr>
          <w:color w:val="000000"/>
          <w:sz w:val="28"/>
        </w:rPr>
        <w:t>»</w:t>
      </w:r>
    </w:p>
    <w:p w:rsidR="007950D8" w:rsidRPr="00160FD0" w:rsidRDefault="007950D8" w:rsidP="007950D8">
      <w:pPr>
        <w:widowControl w:val="0"/>
        <w:jc w:val="center"/>
        <w:outlineLvl w:val="2"/>
        <w:rPr>
          <w:i/>
          <w:color w:val="000000"/>
          <w:sz w:val="28"/>
        </w:rPr>
      </w:pP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  <w:r w:rsidRPr="00160FD0">
        <w:rPr>
          <w:color w:val="000000"/>
          <w:sz w:val="28"/>
        </w:rPr>
        <w:t>1. Основные положения</w:t>
      </w:r>
    </w:p>
    <w:p w:rsidR="007950D8" w:rsidRPr="00160FD0" w:rsidRDefault="007950D8" w:rsidP="007950D8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8025"/>
      </w:tblGrid>
      <w:tr w:rsidR="007950D8" w:rsidRPr="00160FD0" w:rsidTr="00A3739F">
        <w:tc>
          <w:tcPr>
            <w:tcW w:w="655" w:type="dxa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Ответственный за разработку и реализацию комплекса процессных мероприятий «</w:t>
            </w:r>
            <w:r w:rsidRPr="007950D8">
              <w:rPr>
                <w:color w:val="000000"/>
                <w:sz w:val="28"/>
              </w:rPr>
              <w:t>Повышение безопасности дорожного движения на территории Пролетарского сельского поселения</w:t>
            </w:r>
            <w:r>
              <w:rPr>
                <w:color w:val="000000"/>
                <w:sz w:val="28"/>
              </w:rPr>
              <w:t xml:space="preserve">» </w:t>
            </w:r>
            <w:r w:rsidRPr="00160FD0">
              <w:rPr>
                <w:color w:val="000000"/>
                <w:sz w:val="28"/>
              </w:rPr>
              <w:t>(далее также в настоящем разделе – комплекс процессных мероприятий)</w:t>
            </w:r>
          </w:p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</w:p>
        </w:tc>
        <w:tc>
          <w:tcPr>
            <w:tcW w:w="553" w:type="dxa"/>
          </w:tcPr>
          <w:p w:rsidR="007950D8" w:rsidRPr="00160FD0" w:rsidRDefault="007950D8" w:rsidP="00A3739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Администрация Пролетарского сельского поселения</w:t>
            </w:r>
          </w:p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(</w:t>
            </w:r>
            <w:proofErr w:type="spellStart"/>
            <w:r>
              <w:rPr>
                <w:color w:val="000000"/>
                <w:sz w:val="28"/>
              </w:rPr>
              <w:t>Собаченко</w:t>
            </w:r>
            <w:proofErr w:type="spellEnd"/>
            <w:r>
              <w:rPr>
                <w:color w:val="000000"/>
                <w:sz w:val="28"/>
              </w:rPr>
              <w:t xml:space="preserve"> Инна Николаевна</w:t>
            </w:r>
            <w:r w:rsidRPr="00160FD0">
              <w:rPr>
                <w:color w:val="000000"/>
                <w:sz w:val="28"/>
              </w:rPr>
              <w:t xml:space="preserve">, </w:t>
            </w:r>
            <w:r>
              <w:rPr>
                <w:color w:val="000000"/>
                <w:sz w:val="28"/>
              </w:rPr>
              <w:t xml:space="preserve">инспектор по благоустройству, </w:t>
            </w:r>
            <w:proofErr w:type="spellStart"/>
            <w:r w:rsidRPr="00B1684A">
              <w:rPr>
                <w:color w:val="000000"/>
                <w:sz w:val="28"/>
              </w:rPr>
              <w:t>Ульяницкая</w:t>
            </w:r>
            <w:proofErr w:type="spellEnd"/>
            <w:r w:rsidRPr="00B1684A">
              <w:rPr>
                <w:color w:val="000000"/>
                <w:sz w:val="28"/>
              </w:rPr>
              <w:t xml:space="preserve"> Н</w:t>
            </w:r>
            <w:r>
              <w:rPr>
                <w:color w:val="000000"/>
                <w:sz w:val="28"/>
              </w:rPr>
              <w:t xml:space="preserve">аталья </w:t>
            </w:r>
            <w:r w:rsidRPr="00B1684A"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ладимировна</w:t>
            </w:r>
            <w:r w:rsidRPr="00B1684A">
              <w:rPr>
                <w:color w:val="000000"/>
                <w:sz w:val="28"/>
              </w:rPr>
              <w:t>, ведущий специалист</w:t>
            </w:r>
            <w:r w:rsidRPr="00160FD0">
              <w:rPr>
                <w:color w:val="000000"/>
                <w:sz w:val="28"/>
              </w:rPr>
              <w:t>)</w:t>
            </w:r>
          </w:p>
        </w:tc>
      </w:tr>
      <w:tr w:rsidR="007950D8" w:rsidRPr="00160FD0" w:rsidTr="00A3739F">
        <w:tc>
          <w:tcPr>
            <w:tcW w:w="655" w:type="dxa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Связь с муниципальной программой Пролетарского сельского поселения</w:t>
            </w:r>
          </w:p>
        </w:tc>
        <w:tc>
          <w:tcPr>
            <w:tcW w:w="553" w:type="dxa"/>
          </w:tcPr>
          <w:p w:rsidR="007950D8" w:rsidRPr="00160FD0" w:rsidRDefault="007950D8" w:rsidP="00A3739F">
            <w:pPr>
              <w:widowControl w:val="0"/>
              <w:jc w:val="center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–</w:t>
            </w:r>
          </w:p>
        </w:tc>
        <w:tc>
          <w:tcPr>
            <w:tcW w:w="8025" w:type="dxa"/>
            <w:shd w:val="clear" w:color="auto" w:fill="auto"/>
          </w:tcPr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 xml:space="preserve">муниципальная программа Пролетарского сельского поселения </w:t>
            </w:r>
          </w:p>
          <w:p w:rsidR="007950D8" w:rsidRPr="00160FD0" w:rsidRDefault="007950D8" w:rsidP="00A3739F">
            <w:pPr>
              <w:widowControl w:val="0"/>
              <w:outlineLvl w:val="2"/>
              <w:rPr>
                <w:color w:val="000000"/>
                <w:sz w:val="28"/>
              </w:rPr>
            </w:pPr>
            <w:r w:rsidRPr="00160FD0">
              <w:rPr>
                <w:color w:val="000000"/>
                <w:sz w:val="28"/>
              </w:rPr>
              <w:t>«</w:t>
            </w:r>
            <w:r w:rsidRPr="00FE3931">
              <w:rPr>
                <w:color w:val="000000"/>
                <w:sz w:val="28"/>
              </w:rPr>
              <w:t>Развитие транспортной системы</w:t>
            </w:r>
            <w:r w:rsidRPr="00160FD0">
              <w:rPr>
                <w:color w:val="000000"/>
                <w:sz w:val="28"/>
              </w:rPr>
              <w:t>»</w:t>
            </w:r>
          </w:p>
        </w:tc>
      </w:tr>
    </w:tbl>
    <w:p w:rsidR="007950D8" w:rsidRDefault="007950D8" w:rsidP="001C3C0F">
      <w:pPr>
        <w:widowControl w:val="0"/>
        <w:jc w:val="center"/>
        <w:outlineLvl w:val="2"/>
        <w:rPr>
          <w:color w:val="000000"/>
          <w:sz w:val="28"/>
        </w:rPr>
      </w:pPr>
    </w:p>
    <w:p w:rsidR="005054CE" w:rsidRDefault="005054CE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5054CE" w:rsidRDefault="005054CE">
      <w:pPr>
        <w:rPr>
          <w:rFonts w:eastAsia="Calibri"/>
          <w:b/>
          <w:sz w:val="24"/>
          <w:szCs w:val="24"/>
          <w:lang w:eastAsia="en-US"/>
        </w:rPr>
        <w:sectPr w:rsidR="005054CE" w:rsidSect="00216502">
          <w:pgSz w:w="16840" w:h="23814" w:code="9"/>
          <w:pgMar w:top="1135" w:right="709" w:bottom="1134" w:left="851" w:header="284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5054CE" w:rsidRPr="004C31C3" w:rsidRDefault="005054CE" w:rsidP="005054CE">
      <w:pPr>
        <w:widowControl w:val="0"/>
        <w:suppressLineNumbers/>
        <w:suppressAutoHyphens/>
        <w:jc w:val="center"/>
        <w:outlineLvl w:val="2"/>
        <w:rPr>
          <w:color w:val="000000"/>
          <w:sz w:val="28"/>
        </w:rPr>
      </w:pPr>
      <w:r w:rsidRPr="004C31C3">
        <w:rPr>
          <w:color w:val="000000"/>
          <w:sz w:val="28"/>
        </w:rPr>
        <w:lastRenderedPageBreak/>
        <w:t>2. Показатели комплекса процессных мероприятий</w:t>
      </w:r>
    </w:p>
    <w:p w:rsidR="005054CE" w:rsidRPr="004C31C3" w:rsidRDefault="005054CE" w:rsidP="005054CE">
      <w:pPr>
        <w:widowControl w:val="0"/>
        <w:jc w:val="center"/>
        <w:outlineLvl w:val="2"/>
        <w:rPr>
          <w:color w:val="000000"/>
          <w:sz w:val="28"/>
        </w:rPr>
      </w:pPr>
    </w:p>
    <w:tbl>
      <w:tblPr>
        <w:tblW w:w="21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5054CE" w:rsidRPr="004C31C3" w:rsidTr="0098498C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№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п</w:t>
            </w:r>
            <w:proofErr w:type="gramEnd"/>
            <w:r w:rsidRPr="004C31C3">
              <w:rPr>
                <w:color w:val="000000"/>
                <w:sz w:val="24"/>
              </w:rPr>
              <w:t>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Признак </w:t>
            </w:r>
            <w:proofErr w:type="gramStart"/>
            <w:r w:rsidRPr="004C31C3">
              <w:rPr>
                <w:color w:val="000000"/>
                <w:sz w:val="24"/>
              </w:rPr>
              <w:t>возраста-</w:t>
            </w:r>
            <w:proofErr w:type="spellStart"/>
            <w:r w:rsidRPr="004C31C3">
              <w:rPr>
                <w:color w:val="000000"/>
                <w:sz w:val="24"/>
              </w:rPr>
              <w:t>ния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>/</w:t>
            </w:r>
            <w:proofErr w:type="spellStart"/>
            <w:r w:rsidRPr="004C31C3">
              <w:rPr>
                <w:color w:val="000000"/>
                <w:sz w:val="24"/>
              </w:rPr>
              <w:t>убыва-ния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 xml:space="preserve">Уровень </w:t>
            </w:r>
            <w:proofErr w:type="gramStart"/>
            <w:r w:rsidRPr="004C31C3">
              <w:rPr>
                <w:color w:val="000000"/>
                <w:sz w:val="24"/>
              </w:rPr>
              <w:t>показа-теля</w:t>
            </w:r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Базовое значение показателя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(2023)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proofErr w:type="gramStart"/>
            <w:r w:rsidRPr="004C31C3">
              <w:rPr>
                <w:color w:val="000000"/>
                <w:sz w:val="24"/>
              </w:rPr>
              <w:t>Ответственный</w:t>
            </w:r>
            <w:proofErr w:type="gramEnd"/>
            <w:r w:rsidRPr="004C31C3">
              <w:rPr>
                <w:color w:val="000000"/>
                <w:sz w:val="24"/>
              </w:rPr>
              <w:t xml:space="preserve"> за достижение показателя 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proofErr w:type="spellStart"/>
            <w:proofErr w:type="gramStart"/>
            <w:r w:rsidRPr="004C31C3">
              <w:rPr>
                <w:color w:val="000000"/>
                <w:sz w:val="24"/>
              </w:rPr>
              <w:t>Информацион-ная</w:t>
            </w:r>
            <w:proofErr w:type="spellEnd"/>
            <w:proofErr w:type="gramEnd"/>
            <w:r w:rsidRPr="004C31C3">
              <w:rPr>
                <w:color w:val="000000"/>
                <w:sz w:val="24"/>
              </w:rPr>
              <w:t xml:space="preserve"> система</w:t>
            </w:r>
          </w:p>
        </w:tc>
      </w:tr>
      <w:tr w:rsidR="005054CE" w:rsidRPr="004C31C3" w:rsidTr="0098498C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2027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2030</w:t>
            </w:r>
          </w:p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2"/>
              </w:rPr>
            </w:pPr>
            <w:r w:rsidRPr="004C31C3">
              <w:rPr>
                <w:color w:val="000000"/>
                <w:sz w:val="24"/>
              </w:rPr>
              <w:t>(</w:t>
            </w:r>
            <w:proofErr w:type="spellStart"/>
            <w:r w:rsidRPr="004C31C3">
              <w:rPr>
                <w:color w:val="000000"/>
                <w:sz w:val="24"/>
              </w:rPr>
              <w:t>справочно</w:t>
            </w:r>
            <w:proofErr w:type="spellEnd"/>
            <w:r w:rsidRPr="004C31C3">
              <w:rPr>
                <w:color w:val="000000"/>
                <w:sz w:val="24"/>
              </w:rPr>
              <w:t>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rPr>
                <w:color w:val="000000"/>
                <w:sz w:val="22"/>
              </w:rPr>
            </w:pPr>
          </w:p>
        </w:tc>
      </w:tr>
      <w:tr w:rsidR="005054CE" w:rsidRPr="004C31C3" w:rsidTr="0098498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12</w:t>
            </w:r>
          </w:p>
        </w:tc>
      </w:tr>
      <w:tr w:rsidR="005054CE" w:rsidRPr="004C31C3" w:rsidTr="0098498C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BF16C7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 Задача комплекса процессных мероприятий «</w:t>
            </w:r>
            <w:r w:rsidR="003900BD" w:rsidRPr="003900BD">
              <w:rPr>
                <w:color w:val="000000"/>
                <w:sz w:val="24"/>
              </w:rPr>
              <w:t>Созданы условия повышения безопасности участников дорожного движения»</w:t>
            </w:r>
          </w:p>
        </w:tc>
      </w:tr>
      <w:tr w:rsidR="005054CE" w:rsidRPr="004C31C3" w:rsidTr="0098498C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7950D8" w:rsidP="006913D8">
            <w:pPr>
              <w:widowControl w:val="0"/>
              <w:rPr>
                <w:color w:val="000000"/>
                <w:sz w:val="24"/>
              </w:rPr>
            </w:pPr>
            <w:r w:rsidRPr="007950D8">
              <w:rPr>
                <w:color w:val="000000"/>
                <w:sz w:val="24"/>
              </w:rPr>
              <w:t>Количество дорожно-транспортных происшествий на автомобильных дорогах местного значения Пролетарского сельского поселения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85BE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убыва</w:t>
            </w:r>
            <w:r w:rsidRPr="004C31C3">
              <w:rPr>
                <w:color w:val="000000"/>
                <w:sz w:val="24"/>
              </w:rPr>
              <w:t>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КПМ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единиц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21A29" w:rsidRDefault="00221A29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221A29">
              <w:rPr>
                <w:color w:val="000000"/>
                <w:sz w:val="24"/>
              </w:rPr>
              <w:t>-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21A29" w:rsidRDefault="00221A29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221A29">
              <w:rPr>
                <w:color w:val="000000"/>
                <w:sz w:val="24"/>
              </w:rPr>
              <w:t>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21A29" w:rsidRDefault="00221A29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221A29">
              <w:rPr>
                <w:color w:val="000000"/>
                <w:sz w:val="24"/>
              </w:rPr>
              <w:t>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21A29" w:rsidRDefault="00221A29" w:rsidP="00221A29">
            <w:pPr>
              <w:widowControl w:val="0"/>
              <w:tabs>
                <w:tab w:val="left" w:pos="569"/>
                <w:tab w:val="center" w:pos="733"/>
              </w:tabs>
              <w:rPr>
                <w:color w:val="000000"/>
                <w:sz w:val="24"/>
              </w:rPr>
            </w:pPr>
            <w:r w:rsidRPr="00221A29">
              <w:rPr>
                <w:color w:val="000000"/>
                <w:sz w:val="24"/>
              </w:rPr>
              <w:tab/>
              <w:t>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221A29" w:rsidRDefault="00221A29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221A29">
              <w:rPr>
                <w:color w:val="000000"/>
                <w:sz w:val="24"/>
              </w:rPr>
              <w:t>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054CE" w:rsidRPr="004C31C3" w:rsidRDefault="005054CE" w:rsidP="0098498C">
            <w:pPr>
              <w:widowControl w:val="0"/>
              <w:jc w:val="center"/>
              <w:rPr>
                <w:color w:val="000000"/>
                <w:sz w:val="24"/>
              </w:rPr>
            </w:pPr>
            <w:r w:rsidRPr="004C31C3">
              <w:rPr>
                <w:color w:val="000000"/>
                <w:sz w:val="24"/>
              </w:rPr>
              <w:t>–</w:t>
            </w:r>
          </w:p>
        </w:tc>
      </w:tr>
    </w:tbl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Примечание.</w:t>
      </w: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 xml:space="preserve">Используемое сокращение: </w:t>
      </w:r>
    </w:p>
    <w:p w:rsidR="005054CE" w:rsidRPr="004C31C3" w:rsidRDefault="005054CE" w:rsidP="005054CE">
      <w:pPr>
        <w:widowControl w:val="0"/>
        <w:ind w:firstLine="709"/>
        <w:jc w:val="both"/>
        <w:rPr>
          <w:color w:val="000000"/>
          <w:sz w:val="28"/>
        </w:rPr>
      </w:pPr>
      <w:r w:rsidRPr="004C31C3">
        <w:rPr>
          <w:color w:val="000000"/>
          <w:sz w:val="28"/>
        </w:rPr>
        <w:t>ОКЕИ – Общероссийский классификатор единиц измерения;</w:t>
      </w:r>
    </w:p>
    <w:p w:rsidR="005054CE" w:rsidRPr="004C31C3" w:rsidRDefault="005054CE" w:rsidP="005054CE">
      <w:pPr>
        <w:widowControl w:val="0"/>
        <w:ind w:firstLine="709"/>
        <w:rPr>
          <w:color w:val="000000"/>
          <w:sz w:val="28"/>
        </w:rPr>
      </w:pPr>
      <w:r w:rsidRPr="004C31C3">
        <w:rPr>
          <w:color w:val="000000"/>
          <w:sz w:val="28"/>
        </w:rPr>
        <w:t>КПМ – комплекс процессных мероприятий.</w:t>
      </w:r>
    </w:p>
    <w:p w:rsidR="005054CE" w:rsidRDefault="005054CE">
      <w:pPr>
        <w:rPr>
          <w:rFonts w:eastAsia="Calibri"/>
          <w:b/>
          <w:sz w:val="24"/>
          <w:szCs w:val="24"/>
          <w:lang w:eastAsia="en-US"/>
        </w:rPr>
      </w:pPr>
    </w:p>
    <w:p w:rsidR="00C17940" w:rsidRDefault="00C17940" w:rsidP="00D11C8D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C17940" w:rsidRDefault="00C17940">
      <w:pPr>
        <w:rPr>
          <w:rFonts w:eastAsia="Calibri"/>
          <w:b/>
          <w:sz w:val="24"/>
          <w:szCs w:val="24"/>
          <w:lang w:eastAsia="en-US"/>
        </w:rPr>
        <w:sectPr w:rsidR="00C17940" w:rsidSect="005054CE">
          <w:pgSz w:w="23814" w:h="16840" w:orient="landscape" w:code="9"/>
          <w:pgMar w:top="709" w:right="1135" w:bottom="709" w:left="1134" w:header="720" w:footer="720" w:gutter="0"/>
          <w:cols w:space="720"/>
          <w:docGrid w:linePitch="272"/>
        </w:sect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A3739F" w:rsidRPr="00CB1816" w:rsidRDefault="00A3739F" w:rsidP="00A3739F">
      <w:pPr>
        <w:widowControl w:val="0"/>
        <w:jc w:val="center"/>
        <w:outlineLvl w:val="2"/>
        <w:rPr>
          <w:color w:val="000000"/>
          <w:sz w:val="28"/>
        </w:rPr>
      </w:pPr>
      <w:r w:rsidRPr="00CB1816">
        <w:rPr>
          <w:color w:val="000000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A3739F" w:rsidRPr="00CB1816" w:rsidRDefault="00A3739F" w:rsidP="00A3739F">
      <w:pPr>
        <w:widowControl w:val="0"/>
        <w:ind w:firstLine="709"/>
        <w:rPr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A3739F" w:rsidRPr="00CB1816" w:rsidTr="00A3739F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sz w:val="28"/>
              </w:rPr>
              <w:tab/>
            </w:r>
            <w:r w:rsidRPr="00CB1816">
              <w:rPr>
                <w:color w:val="000000"/>
                <w:sz w:val="24"/>
              </w:rPr>
              <w:t xml:space="preserve">№ </w:t>
            </w:r>
            <w:proofErr w:type="gramStart"/>
            <w:r w:rsidRPr="00CB1816">
              <w:rPr>
                <w:color w:val="000000"/>
                <w:sz w:val="24"/>
              </w:rPr>
              <w:t>п</w:t>
            </w:r>
            <w:proofErr w:type="gramEnd"/>
            <w:r w:rsidRPr="00CB1816">
              <w:rPr>
                <w:color w:val="000000"/>
                <w:sz w:val="24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Базовое значение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(2023)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Значение результата 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по годам реализации</w:t>
            </w:r>
          </w:p>
        </w:tc>
      </w:tr>
      <w:tr w:rsidR="00A3739F" w:rsidRPr="00CB1816" w:rsidTr="00A3739F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spacing w:after="200" w:line="276" w:lineRule="auto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2027</w:t>
            </w:r>
          </w:p>
        </w:tc>
      </w:tr>
    </w:tbl>
    <w:p w:rsidR="00A3739F" w:rsidRPr="00CB1816" w:rsidRDefault="00A3739F" w:rsidP="00A3739F">
      <w:pPr>
        <w:rPr>
          <w:rFonts w:ascii="Calibri" w:hAnsi="Calibri"/>
          <w:color w:val="00000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A3739F" w:rsidRPr="00CB1816" w:rsidTr="00A373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9</w:t>
            </w:r>
          </w:p>
        </w:tc>
      </w:tr>
      <w:tr w:rsidR="00A3739F" w:rsidRPr="00CB1816" w:rsidTr="00A3739F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A3739F" w:rsidRPr="00CB1816" w:rsidRDefault="00A3739F" w:rsidP="00F227E7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«</w:t>
            </w:r>
            <w:r w:rsidRPr="00A3739F">
              <w:rPr>
                <w:color w:val="000000"/>
                <w:sz w:val="24"/>
              </w:rPr>
              <w:t xml:space="preserve">Созданы условия </w:t>
            </w:r>
            <w:r w:rsidR="00F227E7">
              <w:rPr>
                <w:color w:val="000000"/>
                <w:sz w:val="24"/>
              </w:rPr>
              <w:t>повышения</w:t>
            </w:r>
            <w:r w:rsidRPr="00A3739F">
              <w:rPr>
                <w:color w:val="000000"/>
                <w:sz w:val="24"/>
              </w:rPr>
              <w:t xml:space="preserve"> безопасности</w:t>
            </w:r>
            <w:r w:rsidR="00F227E7">
              <w:rPr>
                <w:color w:val="000000"/>
                <w:sz w:val="24"/>
              </w:rPr>
              <w:t xml:space="preserve"> участников</w:t>
            </w:r>
            <w:r w:rsidRPr="00A3739F">
              <w:rPr>
                <w:color w:val="000000"/>
                <w:sz w:val="24"/>
              </w:rPr>
              <w:t xml:space="preserve"> дорожного движения</w:t>
            </w:r>
            <w:r w:rsidRPr="00CB1816">
              <w:rPr>
                <w:color w:val="000000"/>
                <w:sz w:val="24"/>
              </w:rPr>
              <w:t>»</w:t>
            </w:r>
          </w:p>
        </w:tc>
      </w:tr>
      <w:tr w:rsidR="00A3739F" w:rsidRPr="00CB1816" w:rsidTr="00A3739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Мероприятие (результат) «</w:t>
            </w:r>
            <w:r w:rsidRPr="00A3739F">
              <w:rPr>
                <w:rFonts w:eastAsia="Calibri" w:cs="Calibri"/>
                <w:bCs/>
                <w:sz w:val="24"/>
                <w:szCs w:val="24"/>
                <w:lang w:eastAsia="zh-CN"/>
              </w:rPr>
              <w:t>Организация дорожного движения</w:t>
            </w:r>
            <w:r w:rsidRPr="00CB1816">
              <w:rPr>
                <w:color w:val="000000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E90F62">
              <w:rPr>
                <w:color w:val="000000"/>
                <w:sz w:val="24"/>
              </w:rPr>
              <w:t>приобретение товаров, работ и услуг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7F422E" w:rsidRDefault="003900BD" w:rsidP="003900BD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3900BD">
              <w:rPr>
                <w:color w:val="000000"/>
                <w:sz w:val="24"/>
                <w:szCs w:val="24"/>
              </w:rPr>
              <w:t xml:space="preserve">окращение количества нарушений правил дорожного движения на территории </w:t>
            </w:r>
            <w:r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условных</w:t>
            </w:r>
          </w:p>
          <w:p w:rsidR="00A3739F" w:rsidRPr="00CB1816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CB1816">
              <w:rPr>
                <w:color w:val="000000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04718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04718">
              <w:rPr>
                <w:color w:val="000000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04718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04718">
              <w:rPr>
                <w:color w:val="000000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04718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04718">
              <w:rPr>
                <w:color w:val="000000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04718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04718">
              <w:rPr>
                <w:color w:val="000000"/>
                <w:sz w:val="24"/>
              </w:rPr>
              <w:t>1</w:t>
            </w:r>
          </w:p>
        </w:tc>
      </w:tr>
    </w:tbl>
    <w:p w:rsidR="00A3739F" w:rsidRPr="00CB1816" w:rsidRDefault="00A3739F" w:rsidP="00A3739F">
      <w:pPr>
        <w:tabs>
          <w:tab w:val="left" w:pos="4800"/>
        </w:tabs>
        <w:spacing w:after="200" w:line="276" w:lineRule="auto"/>
        <w:rPr>
          <w:sz w:val="28"/>
        </w:rPr>
      </w:pPr>
    </w:p>
    <w:p w:rsidR="00A3739F" w:rsidRPr="00CB1816" w:rsidRDefault="00A3739F" w:rsidP="00A3739F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>Примечание.</w:t>
      </w:r>
    </w:p>
    <w:p w:rsidR="00A3739F" w:rsidRPr="00CB1816" w:rsidRDefault="00A3739F" w:rsidP="00A3739F">
      <w:pPr>
        <w:widowControl w:val="0"/>
        <w:ind w:firstLine="709"/>
        <w:jc w:val="both"/>
        <w:rPr>
          <w:color w:val="000000"/>
          <w:sz w:val="28"/>
        </w:rPr>
      </w:pPr>
      <w:r w:rsidRPr="00CB1816">
        <w:rPr>
          <w:color w:val="000000"/>
          <w:sz w:val="28"/>
        </w:rPr>
        <w:t xml:space="preserve">Используемое сокращение: </w:t>
      </w:r>
    </w:p>
    <w:p w:rsidR="00A3739F" w:rsidRPr="00CB1816" w:rsidRDefault="00A3739F" w:rsidP="00A3739F">
      <w:pPr>
        <w:widowControl w:val="0"/>
        <w:suppressLineNumbers/>
        <w:tabs>
          <w:tab w:val="left" w:pos="4530"/>
        </w:tabs>
        <w:suppressAutoHyphens/>
        <w:rPr>
          <w:color w:val="000000"/>
          <w:sz w:val="28"/>
        </w:rPr>
      </w:pPr>
      <w:r w:rsidRPr="00CB1816">
        <w:rPr>
          <w:color w:val="000000"/>
          <w:sz w:val="28"/>
        </w:rPr>
        <w:t>ОКЕИ – Общероссийский классификатор единиц измерения.</w:t>
      </w:r>
    </w:p>
    <w:p w:rsidR="00A3739F" w:rsidRDefault="00A3739F" w:rsidP="00A3739F">
      <w:pPr>
        <w:widowControl w:val="0"/>
        <w:suppressLineNumbers/>
        <w:suppressAutoHyphens/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A3739F" w:rsidRDefault="00A3739F" w:rsidP="00A3739F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br w:type="page"/>
      </w:r>
    </w:p>
    <w:p w:rsidR="00A3739F" w:rsidRPr="00AD673A" w:rsidRDefault="00A3739F" w:rsidP="00A3739F">
      <w:pPr>
        <w:tabs>
          <w:tab w:val="left" w:pos="0"/>
          <w:tab w:val="left" w:pos="284"/>
        </w:tabs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lastRenderedPageBreak/>
        <w:t>4. Финансовое обеспечение комплекса процессных мероприятий</w:t>
      </w:r>
    </w:p>
    <w:p w:rsidR="00A3739F" w:rsidRPr="00AD673A" w:rsidRDefault="00A3739F" w:rsidP="00A3739F">
      <w:pPr>
        <w:tabs>
          <w:tab w:val="left" w:pos="0"/>
          <w:tab w:val="left" w:pos="284"/>
        </w:tabs>
        <w:rPr>
          <w:color w:val="000000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A3739F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</w:p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Объем расходов по годам реализации (тыс. рублей)</w:t>
            </w:r>
          </w:p>
        </w:tc>
      </w:tr>
      <w:tr w:rsidR="00A3739F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rPr>
                <w:color w:val="000000"/>
                <w:sz w:val="22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rPr>
                <w:color w:val="000000"/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2025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Всего</w:t>
            </w:r>
          </w:p>
        </w:tc>
      </w:tr>
      <w:tr w:rsidR="00A3739F" w:rsidRPr="00AD673A" w:rsidTr="00A3739F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7</w:t>
            </w:r>
          </w:p>
        </w:tc>
      </w:tr>
      <w:tr w:rsidR="00A04718" w:rsidRPr="00AD673A" w:rsidTr="00A04718">
        <w:trPr>
          <w:trHeight w:val="1410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Default="00A04718" w:rsidP="00A04718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Комплекс процессных мероприятий</w:t>
            </w:r>
            <w:r w:rsidRPr="00AD673A">
              <w:rPr>
                <w:i/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«</w:t>
            </w:r>
            <w:r w:rsidRPr="003900BD">
              <w:rPr>
                <w:color w:val="000000"/>
                <w:sz w:val="24"/>
              </w:rPr>
              <w:t>Повышение безопасности дорожного движения на территории Пролетарского сельского поселения</w:t>
            </w:r>
            <w:r w:rsidRPr="00AD673A">
              <w:rPr>
                <w:i/>
                <w:color w:val="000000"/>
                <w:sz w:val="24"/>
              </w:rPr>
              <w:t xml:space="preserve">» </w:t>
            </w:r>
          </w:p>
          <w:p w:rsidR="00A04718" w:rsidRPr="00AD673A" w:rsidRDefault="00A04718" w:rsidP="00A04718">
            <w:pPr>
              <w:widowControl w:val="0"/>
              <w:outlineLvl w:val="2"/>
              <w:rPr>
                <w:i/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</w:tr>
      <w:tr w:rsidR="00A04718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223A89" w:rsidRDefault="00A04718" w:rsidP="00A04718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</w:tr>
      <w:tr w:rsidR="00A04718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223A89" w:rsidRDefault="00A04718" w:rsidP="00A04718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</w:tr>
      <w:tr w:rsidR="00A04718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223A89" w:rsidRDefault="00A04718" w:rsidP="00A04718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A04718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223A89" w:rsidRDefault="00A04718" w:rsidP="00A04718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A04718" w:rsidRPr="00AD673A" w:rsidTr="00A3739F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223A89" w:rsidRDefault="00A04718" w:rsidP="00A04718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</w:tr>
      <w:tr w:rsidR="00A04718" w:rsidRPr="00AD673A" w:rsidTr="00A3739F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Default="00A04718" w:rsidP="00A04718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</w:t>
            </w:r>
            <w:r>
              <w:rPr>
                <w:color w:val="000000"/>
                <w:sz w:val="24"/>
              </w:rPr>
              <w:t xml:space="preserve"> </w:t>
            </w:r>
          </w:p>
          <w:p w:rsidR="00A04718" w:rsidRDefault="00A04718" w:rsidP="00A04718">
            <w:pPr>
              <w:widowControl w:val="0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 </w:t>
            </w:r>
            <w:r w:rsidRPr="00AD673A">
              <w:rPr>
                <w:color w:val="000000"/>
                <w:sz w:val="24"/>
              </w:rPr>
              <w:t>«</w:t>
            </w:r>
            <w:r w:rsidRPr="003900BD">
              <w:rPr>
                <w:color w:val="000000"/>
                <w:sz w:val="24"/>
              </w:rPr>
              <w:t>Организация дорожного движения</w:t>
            </w:r>
            <w:r w:rsidRPr="00AD673A">
              <w:rPr>
                <w:color w:val="000000"/>
                <w:sz w:val="24"/>
              </w:rPr>
              <w:t xml:space="preserve">» </w:t>
            </w:r>
          </w:p>
          <w:p w:rsidR="00A04718" w:rsidRPr="00AD673A" w:rsidRDefault="00A04718" w:rsidP="00A04718">
            <w:pPr>
              <w:widowControl w:val="0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</w:tr>
      <w:tr w:rsidR="00A04718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223A89" w:rsidRDefault="00A04718" w:rsidP="00A04718">
            <w:pPr>
              <w:widowControl w:val="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Бюджет поселения (всего), из них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</w:tr>
      <w:tr w:rsidR="00A04718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223A89" w:rsidRDefault="00A04718" w:rsidP="00A04718">
            <w:pPr>
              <w:widowControl w:val="0"/>
              <w:ind w:firstLine="383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A04718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223A89" w:rsidRDefault="00A04718" w:rsidP="00A04718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</w:tr>
      <w:tr w:rsidR="00A04718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223A89" w:rsidRDefault="00A04718" w:rsidP="00A04718">
            <w:pPr>
              <w:widowControl w:val="0"/>
              <w:ind w:firstLine="950"/>
              <w:outlineLvl w:val="2"/>
              <w:rPr>
                <w:color w:val="000000"/>
                <w:sz w:val="24"/>
                <w:szCs w:val="24"/>
              </w:rPr>
            </w:pPr>
            <w:r w:rsidRPr="00223A89">
              <w:rPr>
                <w:color w:val="000000"/>
                <w:sz w:val="24"/>
                <w:szCs w:val="24"/>
              </w:rPr>
              <w:t>областного бюджета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</w:tr>
      <w:tr w:rsidR="00A04718" w:rsidRPr="00AD673A" w:rsidTr="00A3739F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223A89" w:rsidRDefault="00A04718" w:rsidP="00A04718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  <w:r w:rsidRPr="00223A89">
              <w:rPr>
                <w:sz w:val="24"/>
                <w:szCs w:val="24"/>
                <w:lang w:eastAsia="zh-CN"/>
              </w:rPr>
              <w:t>бюджет района</w:t>
            </w:r>
          </w:p>
        </w:tc>
        <w:tc>
          <w:tcPr>
            <w:tcW w:w="2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</w:tr>
      <w:tr w:rsidR="00A04718" w:rsidRPr="00AD673A" w:rsidTr="00A3739F"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rPr>
                <w:color w:val="000000"/>
                <w:sz w:val="22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223A89" w:rsidRDefault="00A04718" w:rsidP="00A04718">
            <w:pPr>
              <w:widowControl w:val="0"/>
              <w:suppressLineNumbers/>
              <w:suppressAutoHyphens/>
              <w:ind w:firstLine="95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AD673A" w:rsidRDefault="00A04718" w:rsidP="00A04718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  <w:r w:rsidRPr="00A04718">
              <w:rPr>
                <w:color w:val="000000"/>
                <w:sz w:val="24"/>
              </w:rPr>
              <w:t>951 0409 0440220310 240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 w:rsidRPr="00FA7B04">
              <w:rPr>
                <w:color w:val="000000"/>
                <w:sz w:val="24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04718" w:rsidRPr="00FA7B04" w:rsidRDefault="00A04718" w:rsidP="00A04718">
            <w:pPr>
              <w:widowControl w:val="0"/>
              <w:jc w:val="center"/>
              <w:outlineLvl w:val="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50,0</w:t>
            </w:r>
          </w:p>
        </w:tc>
      </w:tr>
    </w:tbl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textWrapping" w:clear="all"/>
      </w:r>
    </w:p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Примечание.</w:t>
      </w:r>
    </w:p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>Используемое сокращение:</w:t>
      </w:r>
    </w:p>
    <w:p w:rsidR="00A3739F" w:rsidRPr="00AD673A" w:rsidRDefault="00A3739F" w:rsidP="00A3739F">
      <w:pPr>
        <w:widowControl w:val="0"/>
        <w:ind w:firstLine="709"/>
        <w:rPr>
          <w:color w:val="000000"/>
          <w:sz w:val="28"/>
        </w:rPr>
      </w:pPr>
      <w:r w:rsidRPr="00AD673A">
        <w:rPr>
          <w:color w:val="000000"/>
          <w:sz w:val="28"/>
        </w:rPr>
        <w:t xml:space="preserve">Х – данные ячейки не заполняются. </w:t>
      </w:r>
    </w:p>
    <w:p w:rsidR="00A3739F" w:rsidRPr="00AD673A" w:rsidRDefault="00A3739F" w:rsidP="00A3739F">
      <w:pPr>
        <w:widowControl w:val="0"/>
        <w:suppressLineNumbers/>
        <w:tabs>
          <w:tab w:val="left" w:pos="4530"/>
        </w:tabs>
        <w:suppressAutoHyphens/>
        <w:jc w:val="center"/>
        <w:rPr>
          <w:color w:val="000000"/>
          <w:sz w:val="28"/>
        </w:rPr>
      </w:pPr>
      <w:r w:rsidRPr="00AD673A">
        <w:rPr>
          <w:color w:val="000000"/>
          <w:sz w:val="28"/>
        </w:rPr>
        <w:br w:type="page"/>
      </w:r>
      <w:r>
        <w:rPr>
          <w:color w:val="000000"/>
          <w:sz w:val="28"/>
        </w:rPr>
        <w:lastRenderedPageBreak/>
        <w:t>5</w:t>
      </w:r>
      <w:r w:rsidRPr="00AD673A">
        <w:rPr>
          <w:color w:val="000000"/>
          <w:sz w:val="28"/>
        </w:rPr>
        <w:t>. План реализации комплекса процессных мероприятий на 2025 – 2027 годы</w:t>
      </w:r>
    </w:p>
    <w:p w:rsidR="00A3739F" w:rsidRPr="00AD673A" w:rsidRDefault="00A3739F" w:rsidP="00A3739F">
      <w:pPr>
        <w:widowControl w:val="0"/>
        <w:jc w:val="center"/>
        <w:rPr>
          <w:color w:val="000000"/>
          <w:sz w:val="28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7"/>
      </w:tblGrid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№ </w:t>
            </w:r>
            <w:proofErr w:type="gramStart"/>
            <w:r w:rsidRPr="00AD673A">
              <w:rPr>
                <w:color w:val="000000"/>
                <w:sz w:val="24"/>
              </w:rPr>
              <w:t>п</w:t>
            </w:r>
            <w:proofErr w:type="gramEnd"/>
            <w:r w:rsidRPr="00AD673A">
              <w:rPr>
                <w:color w:val="000000"/>
                <w:sz w:val="24"/>
              </w:rPr>
              <w:t>/п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 xml:space="preserve">Наименование мероприятия (результата),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Ответственный исполнитель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(наименование органа местного самоуправления Пролетарского сельского поселения, организации, ФИО, должность)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Вид подтверждающего документа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Информационная система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(источник данных)</w:t>
            </w:r>
          </w:p>
        </w:tc>
      </w:tr>
    </w:tbl>
    <w:p w:rsidR="00A3739F" w:rsidRPr="00AD673A" w:rsidRDefault="00A3739F" w:rsidP="00A3739F">
      <w:pPr>
        <w:rPr>
          <w:rFonts w:ascii="Calibri" w:hAnsi="Calibri"/>
          <w:color w:val="000000"/>
          <w:sz w:val="2"/>
        </w:rPr>
      </w:pPr>
    </w:p>
    <w:tbl>
      <w:tblPr>
        <w:tblW w:w="15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913"/>
        <w:gridCol w:w="2263"/>
        <w:gridCol w:w="3537"/>
        <w:gridCol w:w="2705"/>
        <w:gridCol w:w="2122"/>
      </w:tblGrid>
      <w:tr w:rsidR="00A3739F" w:rsidRPr="00AD673A" w:rsidTr="00A3739F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6</w:t>
            </w:r>
          </w:p>
        </w:tc>
      </w:tr>
      <w:tr w:rsidR="00A3739F" w:rsidRPr="00AD673A" w:rsidTr="00A3739F">
        <w:tc>
          <w:tcPr>
            <w:tcW w:w="1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 xml:space="preserve">1. Задача комплекса процессных мероприятий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764AB6">
              <w:rPr>
                <w:color w:val="000000"/>
                <w:sz w:val="24"/>
              </w:rPr>
              <w:t>Созданы условия для  формирования единой дорожной сети круглогодичной доступности для населения Пролетарского сельского поселения, комплексное обустройство автомобильных дорог</w:t>
            </w:r>
            <w:r w:rsidRPr="00AD673A">
              <w:rPr>
                <w:color w:val="000000"/>
                <w:sz w:val="24"/>
              </w:rPr>
              <w:t>»</w:t>
            </w:r>
          </w:p>
        </w:tc>
      </w:tr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1.1.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106BD" w:rsidRDefault="00A3739F" w:rsidP="00F106BD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Мероприятие (результат) 1</w:t>
            </w:r>
          </w:p>
          <w:p w:rsidR="00A3739F" w:rsidRPr="00AD673A" w:rsidRDefault="00A3739F" w:rsidP="00F106BD">
            <w:pPr>
              <w:widowControl w:val="0"/>
              <w:tabs>
                <w:tab w:val="left" w:pos="11057"/>
              </w:tabs>
              <w:spacing w:line="252" w:lineRule="auto"/>
              <w:rPr>
                <w:color w:val="000000"/>
                <w:sz w:val="22"/>
              </w:rPr>
            </w:pPr>
            <w:r w:rsidRPr="00AD673A">
              <w:rPr>
                <w:color w:val="000000"/>
                <w:sz w:val="24"/>
              </w:rPr>
              <w:t>«</w:t>
            </w:r>
            <w:r w:rsidRPr="001979B5">
              <w:rPr>
                <w:color w:val="000000"/>
                <w:sz w:val="24"/>
              </w:rPr>
              <w:t>Ремонт и содержание автомобильных дорог общего пользования местного значения и искусственных сооружений на них</w:t>
            </w:r>
            <w:r w:rsidRPr="00AD673A">
              <w:rPr>
                <w:color w:val="000000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AD673A" w:rsidRDefault="00A3739F" w:rsidP="00B34A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Собаченко</w:t>
            </w:r>
            <w:proofErr w:type="spellEnd"/>
            <w:r>
              <w:rPr>
                <w:color w:val="000000"/>
                <w:sz w:val="24"/>
              </w:rPr>
              <w:t xml:space="preserve"> И.Н., инспектор по благоустройству</w:t>
            </w:r>
            <w:r w:rsidR="005C5408">
              <w:rPr>
                <w:color w:val="000000"/>
                <w:sz w:val="24"/>
              </w:rPr>
              <w:t xml:space="preserve">, </w:t>
            </w:r>
            <w:proofErr w:type="spellStart"/>
            <w:r w:rsidR="005C5408" w:rsidRPr="005C5408">
              <w:rPr>
                <w:color w:val="000000"/>
                <w:sz w:val="24"/>
              </w:rPr>
              <w:t>Ульяницкая</w:t>
            </w:r>
            <w:proofErr w:type="spellEnd"/>
            <w:r w:rsidR="005C5408"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 w:rsidRPr="001979B5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2025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F3820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6D3EF4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6D3EF4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A3739F" w:rsidTr="00A3739F">
        <w:trPr>
          <w:trHeight w:val="117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D4FD3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2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15 </w:t>
            </w:r>
            <w:r w:rsidR="008D639C">
              <w:rPr>
                <w:color w:val="000000"/>
                <w:sz w:val="24"/>
              </w:rPr>
              <w:t>апреля</w:t>
            </w:r>
            <w:r>
              <w:rPr>
                <w:color w:val="000000"/>
                <w:sz w:val="24"/>
              </w:rPr>
              <w:t xml:space="preserve"> 2025 г.</w:t>
            </w:r>
          </w:p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D4FD3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4F3820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D4FD3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216502" w:rsidRDefault="00A3739F" w:rsidP="00A3739F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3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C2032A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2032A">
              <w:rPr>
                <w:color w:val="000000"/>
                <w:sz w:val="24"/>
              </w:rPr>
              <w:t xml:space="preserve">15 </w:t>
            </w:r>
            <w:r w:rsidR="008D639C">
              <w:rPr>
                <w:color w:val="000000"/>
                <w:sz w:val="24"/>
              </w:rPr>
              <w:t>мая</w:t>
            </w:r>
            <w:r w:rsidRPr="00C2032A">
              <w:rPr>
                <w:color w:val="000000"/>
                <w:sz w:val="24"/>
              </w:rPr>
              <w:t xml:space="preserve"> 2025 г.</w:t>
            </w:r>
          </w:p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F3820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6D3EF4" w:rsidRDefault="005C5408" w:rsidP="00B34A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5C5408">
              <w:rPr>
                <w:color w:val="000000"/>
                <w:sz w:val="24"/>
              </w:rPr>
              <w:t>(</w:t>
            </w:r>
            <w:proofErr w:type="spellStart"/>
            <w:r w:rsidRPr="005C5408">
              <w:rPr>
                <w:color w:val="000000"/>
                <w:sz w:val="24"/>
              </w:rPr>
              <w:t>Собаченко</w:t>
            </w:r>
            <w:proofErr w:type="spellEnd"/>
            <w:r w:rsidRPr="005C5408"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6D3EF4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216502" w:rsidRDefault="00A3739F" w:rsidP="00A3739F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A3739F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4.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1417AB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 w:rsidR="008D639C">
              <w:rPr>
                <w:color w:val="000000"/>
                <w:sz w:val="24"/>
              </w:rPr>
              <w:t>8</w:t>
            </w:r>
            <w:r w:rsidRPr="001417AB">
              <w:rPr>
                <w:color w:val="000000"/>
                <w:sz w:val="24"/>
              </w:rPr>
              <w:t xml:space="preserve"> </w:t>
            </w:r>
            <w:r w:rsidR="008D639C">
              <w:rPr>
                <w:color w:val="000000"/>
                <w:sz w:val="24"/>
              </w:rPr>
              <w:t>мая</w:t>
            </w:r>
            <w:r w:rsidRPr="001417AB">
              <w:rPr>
                <w:color w:val="000000"/>
                <w:sz w:val="24"/>
              </w:rPr>
              <w:t xml:space="preserve"> 2025 г.</w:t>
            </w:r>
          </w:p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F3820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4F3820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F3820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216502" w:rsidRDefault="00A3739F" w:rsidP="00A3739F">
            <w:pPr>
              <w:jc w:val="center"/>
              <w:rPr>
                <w:sz w:val="24"/>
                <w:szCs w:val="24"/>
              </w:rPr>
            </w:pPr>
            <w:r w:rsidRPr="00216502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5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F3820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6D3EF4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6D3EF4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8D639C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639C" w:rsidRDefault="008D639C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1.7.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D4FD3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6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8D639C" w:rsidRPr="00AD673A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апреля 2026 г.</w:t>
            </w:r>
          </w:p>
          <w:p w:rsidR="008D639C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D4FD3" w:rsidRDefault="008D639C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D639C" w:rsidRPr="004F3820" w:rsidRDefault="008D639C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D4FD3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A3739F">
            <w:pPr>
              <w:jc w:val="center"/>
            </w:pPr>
            <w:r w:rsidRPr="00D85D5F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8D639C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639C" w:rsidRDefault="008D639C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1.8.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7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8D639C" w:rsidRPr="00AD673A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C2032A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2032A">
              <w:rPr>
                <w:color w:val="000000"/>
                <w:sz w:val="24"/>
              </w:rPr>
              <w:t xml:space="preserve">15 </w:t>
            </w:r>
            <w:r>
              <w:rPr>
                <w:color w:val="000000"/>
                <w:sz w:val="24"/>
              </w:rPr>
              <w:t>мая</w:t>
            </w:r>
            <w:r w:rsidRPr="00C2032A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C2032A">
              <w:rPr>
                <w:color w:val="000000"/>
                <w:sz w:val="24"/>
              </w:rPr>
              <w:t xml:space="preserve"> г.</w:t>
            </w:r>
          </w:p>
          <w:p w:rsidR="008D639C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F3820" w:rsidRDefault="008D639C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D639C" w:rsidRPr="006D3EF4" w:rsidRDefault="005C5408" w:rsidP="00B34A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Собаченко</w:t>
            </w:r>
            <w:proofErr w:type="spellEnd"/>
            <w:r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6D3EF4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A3739F">
            <w:pPr>
              <w:jc w:val="center"/>
            </w:pPr>
            <w:r w:rsidRPr="00D85D5F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8D639C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639C" w:rsidRDefault="008D639C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1.9.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8. </w:t>
            </w:r>
          </w:p>
          <w:p w:rsidR="008D639C" w:rsidRPr="00AD673A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1417AB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  <w:r w:rsidRPr="001417A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мая</w:t>
            </w:r>
            <w:r w:rsidRPr="001417AB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8D639C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F3820" w:rsidRDefault="008D639C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D639C" w:rsidRPr="004F3820" w:rsidRDefault="008D639C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F3820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A3739F">
            <w:pPr>
              <w:jc w:val="center"/>
            </w:pPr>
            <w:r w:rsidRPr="00D85D5F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A3739F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1.10.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9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Закупка включена в план – график закупок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 января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4F3820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A3739F" w:rsidRPr="006D3EF4" w:rsidRDefault="00A3739F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6D3EF4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ИКЗ в плане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 xml:space="preserve"> </w:t>
            </w:r>
            <w:r w:rsidRPr="00855943">
              <w:rPr>
                <w:color w:val="000000"/>
                <w:sz w:val="24"/>
              </w:rPr>
              <w:t>графике закупок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3739F" w:rsidRPr="00AD673A" w:rsidRDefault="00A3739F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B75EF7">
              <w:rPr>
                <w:color w:val="000000"/>
                <w:sz w:val="24"/>
              </w:rPr>
              <w:t>единая информационная система в сфере закупок</w:t>
            </w:r>
            <w:r>
              <w:rPr>
                <w:color w:val="000000"/>
                <w:sz w:val="24"/>
              </w:rPr>
              <w:t xml:space="preserve"> (ЕИС)</w:t>
            </w:r>
          </w:p>
        </w:tc>
      </w:tr>
      <w:tr w:rsidR="008D639C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639C" w:rsidRDefault="008D639C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1.11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D4FD3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>10</w:t>
            </w:r>
            <w:r w:rsidRPr="004D4FD3">
              <w:rPr>
                <w:color w:val="000000"/>
                <w:sz w:val="24"/>
              </w:rPr>
              <w:t xml:space="preserve">. </w:t>
            </w:r>
          </w:p>
          <w:p w:rsidR="008D639C" w:rsidRPr="00AD673A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Сведения о муниципальном контракте внесены в реестр контрактов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 апреля 2026 г.</w:t>
            </w:r>
          </w:p>
          <w:p w:rsidR="008D639C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D4FD3" w:rsidRDefault="008D639C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D639C" w:rsidRPr="004F3820" w:rsidRDefault="008D639C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D4FD3">
              <w:rPr>
                <w:color w:val="000000"/>
                <w:sz w:val="24"/>
              </w:rPr>
              <w:t>(</w:t>
            </w:r>
            <w:proofErr w:type="spellStart"/>
            <w:r w:rsidRPr="004D4FD3">
              <w:rPr>
                <w:color w:val="000000"/>
                <w:sz w:val="24"/>
              </w:rPr>
              <w:t>Ульяницкая</w:t>
            </w:r>
            <w:proofErr w:type="spellEnd"/>
            <w:r w:rsidRPr="004D4FD3">
              <w:rPr>
                <w:color w:val="000000"/>
                <w:sz w:val="24"/>
              </w:rPr>
              <w:t xml:space="preserve"> Н.В., ведущий специалист)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D4FD3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 w:rsidRPr="004D4FD3">
              <w:rPr>
                <w:color w:val="000000"/>
                <w:sz w:val="24"/>
                <w:szCs w:val="24"/>
              </w:rPr>
              <w:t>реестровый номер контракта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A3739F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8D639C" w:rsidRPr="00AD673A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639C" w:rsidRDefault="008D639C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1.12.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Контрольная точка</w:t>
            </w:r>
            <w:r>
              <w:rPr>
                <w:color w:val="000000"/>
                <w:sz w:val="24"/>
              </w:rPr>
              <w:t xml:space="preserve"> </w:t>
            </w:r>
            <w:r w:rsidRPr="00AD673A"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11</w:t>
            </w:r>
            <w:r w:rsidRPr="00AD673A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 </w:t>
            </w:r>
          </w:p>
          <w:p w:rsidR="008D639C" w:rsidRPr="00AD673A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Произведена приемка поставленных товаров, выполненных работ, оказанных услуг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C2032A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C2032A">
              <w:rPr>
                <w:color w:val="000000"/>
                <w:sz w:val="24"/>
              </w:rPr>
              <w:t xml:space="preserve">15 </w:t>
            </w:r>
            <w:r>
              <w:rPr>
                <w:color w:val="000000"/>
                <w:sz w:val="24"/>
              </w:rPr>
              <w:t>мая</w:t>
            </w:r>
            <w:r w:rsidRPr="00C2032A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C2032A">
              <w:rPr>
                <w:color w:val="000000"/>
                <w:sz w:val="24"/>
              </w:rPr>
              <w:t xml:space="preserve"> г.</w:t>
            </w:r>
          </w:p>
          <w:p w:rsidR="008D639C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F3820" w:rsidRDefault="008D639C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D639C" w:rsidRPr="006D3EF4" w:rsidRDefault="005C5408" w:rsidP="00B34AE8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AD673A">
              <w:rPr>
                <w:color w:val="000000"/>
                <w:sz w:val="24"/>
              </w:rPr>
              <w:t>(</w:t>
            </w:r>
            <w:proofErr w:type="spellStart"/>
            <w:r>
              <w:rPr>
                <w:color w:val="000000"/>
                <w:sz w:val="24"/>
              </w:rPr>
              <w:t>Собаченко</w:t>
            </w:r>
            <w:proofErr w:type="spellEnd"/>
            <w:r>
              <w:rPr>
                <w:color w:val="000000"/>
                <w:sz w:val="24"/>
              </w:rPr>
              <w:t xml:space="preserve"> И.Н., инспектор по благоустройству, </w:t>
            </w:r>
            <w:proofErr w:type="spellStart"/>
            <w:r w:rsidRPr="005C5408">
              <w:rPr>
                <w:color w:val="000000"/>
                <w:sz w:val="24"/>
              </w:rPr>
              <w:t>Ульяницкая</w:t>
            </w:r>
            <w:proofErr w:type="spellEnd"/>
            <w:r w:rsidRPr="005C5408">
              <w:rPr>
                <w:color w:val="000000"/>
                <w:sz w:val="24"/>
              </w:rPr>
              <w:t xml:space="preserve"> Н.В., ведущий специалист</w:t>
            </w:r>
            <w:r w:rsidRPr="00AD673A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6D3EF4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855943">
              <w:rPr>
                <w:color w:val="000000"/>
                <w:sz w:val="24"/>
              </w:rPr>
              <w:t>акт сдачи-приемки оказанных услуг (документ о приемке)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A3739F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  <w:tr w:rsidR="008D639C" w:rsidTr="00A3739F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D639C" w:rsidRDefault="008D639C" w:rsidP="00A3739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1.13.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Контрольная точка 1.</w:t>
            </w:r>
            <w:r>
              <w:rPr>
                <w:color w:val="000000"/>
                <w:sz w:val="24"/>
              </w:rPr>
              <w:t xml:space="preserve">12. </w:t>
            </w:r>
          </w:p>
          <w:p w:rsidR="008D639C" w:rsidRPr="00AD673A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 xml:space="preserve">Произведена оплата товаров, выполненных работ, оказанных услуг по </w:t>
            </w:r>
            <w:r>
              <w:rPr>
                <w:color w:val="000000"/>
                <w:sz w:val="24"/>
              </w:rPr>
              <w:t>муниципальному</w:t>
            </w:r>
            <w:r w:rsidRPr="00061D73">
              <w:rPr>
                <w:color w:val="000000"/>
                <w:sz w:val="24"/>
              </w:rPr>
              <w:t xml:space="preserve"> контракту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1417AB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28</w:t>
            </w:r>
            <w:r w:rsidRPr="001417AB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мая</w:t>
            </w:r>
            <w:r w:rsidRPr="001417AB">
              <w:rPr>
                <w:color w:val="000000"/>
                <w:sz w:val="24"/>
              </w:rPr>
              <w:t xml:space="preserve"> 202</w:t>
            </w:r>
            <w:r>
              <w:rPr>
                <w:color w:val="000000"/>
                <w:sz w:val="24"/>
              </w:rPr>
              <w:t>6</w:t>
            </w:r>
            <w:r w:rsidRPr="001417AB">
              <w:rPr>
                <w:color w:val="000000"/>
                <w:sz w:val="24"/>
              </w:rPr>
              <w:t xml:space="preserve"> г.</w:t>
            </w:r>
          </w:p>
          <w:p w:rsidR="008D639C" w:rsidRDefault="008D639C" w:rsidP="007507F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F3820" w:rsidRDefault="008D639C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Администрация Пролетарского сельского поселения</w:t>
            </w:r>
          </w:p>
          <w:p w:rsidR="008D639C" w:rsidRPr="004F3820" w:rsidRDefault="008D639C" w:rsidP="00A373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</w:rPr>
            </w:pPr>
            <w:r w:rsidRPr="004F3820">
              <w:rPr>
                <w:color w:val="000000"/>
                <w:sz w:val="24"/>
              </w:rPr>
              <w:t>(</w:t>
            </w:r>
            <w:proofErr w:type="spellStart"/>
            <w:r w:rsidRPr="00041C7C">
              <w:rPr>
                <w:color w:val="000000"/>
                <w:sz w:val="24"/>
              </w:rPr>
              <w:t>Ульяницкая</w:t>
            </w:r>
            <w:proofErr w:type="spellEnd"/>
            <w:r w:rsidRPr="00041C7C">
              <w:rPr>
                <w:color w:val="000000"/>
                <w:sz w:val="24"/>
              </w:rPr>
              <w:t xml:space="preserve"> Н.В., ведущий специалист</w:t>
            </w:r>
            <w:r w:rsidRPr="004F3820">
              <w:rPr>
                <w:color w:val="000000"/>
                <w:sz w:val="24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Pr="004F3820" w:rsidRDefault="008D639C" w:rsidP="00A3739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color w:val="000000"/>
                <w:sz w:val="24"/>
              </w:rPr>
            </w:pPr>
            <w:r w:rsidRPr="00061D73">
              <w:rPr>
                <w:color w:val="000000"/>
                <w:sz w:val="24"/>
              </w:rPr>
              <w:t>платежный документ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639C" w:rsidRDefault="008D639C" w:rsidP="00A3739F">
            <w:pPr>
              <w:jc w:val="center"/>
            </w:pPr>
            <w:r w:rsidRPr="007A6596">
              <w:rPr>
                <w:color w:val="000000"/>
                <w:sz w:val="24"/>
              </w:rPr>
              <w:t>информационная система отсутствует</w:t>
            </w:r>
          </w:p>
        </w:tc>
      </w:tr>
    </w:tbl>
    <w:p w:rsidR="00A3739F" w:rsidRDefault="00A3739F" w:rsidP="00A3739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71929" w:rsidRDefault="00B71929" w:rsidP="00A3739F">
      <w:pPr>
        <w:widowControl w:val="0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</w:p>
    <w:sectPr w:rsidR="00B71929" w:rsidSect="00276530">
      <w:pgSz w:w="16840" w:h="23814" w:code="9"/>
      <w:pgMar w:top="709" w:right="709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7BE" w:rsidRDefault="00D847BE">
      <w:r>
        <w:separator/>
      </w:r>
    </w:p>
  </w:endnote>
  <w:endnote w:type="continuationSeparator" w:id="0">
    <w:p w:rsidR="00D847BE" w:rsidRDefault="00D8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F0" w:rsidRDefault="007507F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507F0" w:rsidRDefault="007507F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F0" w:rsidRDefault="007507F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F1DE9">
      <w:rPr>
        <w:rStyle w:val="ab"/>
        <w:noProof/>
      </w:rPr>
      <w:t>5</w:t>
    </w:r>
    <w:r>
      <w:rPr>
        <w:rStyle w:val="ab"/>
      </w:rPr>
      <w:fldChar w:fldCharType="end"/>
    </w:r>
  </w:p>
  <w:p w:rsidR="007507F0" w:rsidRDefault="007507F0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7BE" w:rsidRDefault="00D847BE">
      <w:r>
        <w:separator/>
      </w:r>
    </w:p>
  </w:footnote>
  <w:footnote w:type="continuationSeparator" w:id="0">
    <w:p w:rsidR="00D847BE" w:rsidRDefault="00D84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25pt;height:12.2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149DD"/>
    <w:rsid w:val="00020F4D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5629B"/>
    <w:rsid w:val="00064EF1"/>
    <w:rsid w:val="000676E0"/>
    <w:rsid w:val="00072471"/>
    <w:rsid w:val="00073812"/>
    <w:rsid w:val="0007547D"/>
    <w:rsid w:val="00080454"/>
    <w:rsid w:val="000813B6"/>
    <w:rsid w:val="000817A0"/>
    <w:rsid w:val="00087B11"/>
    <w:rsid w:val="00092F2F"/>
    <w:rsid w:val="000952E9"/>
    <w:rsid w:val="000960D3"/>
    <w:rsid w:val="000A1D2A"/>
    <w:rsid w:val="000A6888"/>
    <w:rsid w:val="000A7A35"/>
    <w:rsid w:val="000B1E8F"/>
    <w:rsid w:val="000B4EB6"/>
    <w:rsid w:val="000C6489"/>
    <w:rsid w:val="000D08B2"/>
    <w:rsid w:val="000D157C"/>
    <w:rsid w:val="000D515F"/>
    <w:rsid w:val="000D6456"/>
    <w:rsid w:val="000D75BE"/>
    <w:rsid w:val="000E1E20"/>
    <w:rsid w:val="000E5F10"/>
    <w:rsid w:val="000F06A4"/>
    <w:rsid w:val="000F1558"/>
    <w:rsid w:val="000F2D50"/>
    <w:rsid w:val="000F509F"/>
    <w:rsid w:val="000F7074"/>
    <w:rsid w:val="00101EC1"/>
    <w:rsid w:val="00102DA7"/>
    <w:rsid w:val="0010321F"/>
    <w:rsid w:val="00104B1C"/>
    <w:rsid w:val="00105A58"/>
    <w:rsid w:val="00106987"/>
    <w:rsid w:val="00113027"/>
    <w:rsid w:val="001144FD"/>
    <w:rsid w:val="001157AE"/>
    <w:rsid w:val="00122BEE"/>
    <w:rsid w:val="001233BE"/>
    <w:rsid w:val="00123961"/>
    <w:rsid w:val="001312D1"/>
    <w:rsid w:val="0013133D"/>
    <w:rsid w:val="001329BF"/>
    <w:rsid w:val="0013384D"/>
    <w:rsid w:val="001417AB"/>
    <w:rsid w:val="00142F4D"/>
    <w:rsid w:val="001469B9"/>
    <w:rsid w:val="001473CC"/>
    <w:rsid w:val="00152C2D"/>
    <w:rsid w:val="001532E8"/>
    <w:rsid w:val="00153E1D"/>
    <w:rsid w:val="001540BC"/>
    <w:rsid w:val="00156261"/>
    <w:rsid w:val="001622DD"/>
    <w:rsid w:val="0016452F"/>
    <w:rsid w:val="00166750"/>
    <w:rsid w:val="00166864"/>
    <w:rsid w:val="00170810"/>
    <w:rsid w:val="00174845"/>
    <w:rsid w:val="00183DBF"/>
    <w:rsid w:val="001844E0"/>
    <w:rsid w:val="00184E27"/>
    <w:rsid w:val="0019006B"/>
    <w:rsid w:val="0019306B"/>
    <w:rsid w:val="001969E4"/>
    <w:rsid w:val="001979B5"/>
    <w:rsid w:val="001A0C17"/>
    <w:rsid w:val="001A195C"/>
    <w:rsid w:val="001A1B4E"/>
    <w:rsid w:val="001A49DD"/>
    <w:rsid w:val="001A7BFD"/>
    <w:rsid w:val="001B592D"/>
    <w:rsid w:val="001B61C1"/>
    <w:rsid w:val="001C1398"/>
    <w:rsid w:val="001C3C0F"/>
    <w:rsid w:val="001C4AA6"/>
    <w:rsid w:val="001C64C7"/>
    <w:rsid w:val="001D192A"/>
    <w:rsid w:val="001D37E7"/>
    <w:rsid w:val="001D38A1"/>
    <w:rsid w:val="001D459D"/>
    <w:rsid w:val="001D49B9"/>
    <w:rsid w:val="001D5D9E"/>
    <w:rsid w:val="001E0FAF"/>
    <w:rsid w:val="001E1D1E"/>
    <w:rsid w:val="001E6FBE"/>
    <w:rsid w:val="001E7D7F"/>
    <w:rsid w:val="001F38DA"/>
    <w:rsid w:val="001F5743"/>
    <w:rsid w:val="002003B6"/>
    <w:rsid w:val="002015E3"/>
    <w:rsid w:val="00203618"/>
    <w:rsid w:val="00204667"/>
    <w:rsid w:val="002052ED"/>
    <w:rsid w:val="00206936"/>
    <w:rsid w:val="00211C4B"/>
    <w:rsid w:val="00216502"/>
    <w:rsid w:val="002204C4"/>
    <w:rsid w:val="0022152D"/>
    <w:rsid w:val="00221A29"/>
    <w:rsid w:val="00222400"/>
    <w:rsid w:val="00223447"/>
    <w:rsid w:val="00223A89"/>
    <w:rsid w:val="00223BD0"/>
    <w:rsid w:val="00223FCB"/>
    <w:rsid w:val="0022400C"/>
    <w:rsid w:val="00227415"/>
    <w:rsid w:val="00230D68"/>
    <w:rsid w:val="00235CB9"/>
    <w:rsid w:val="0024187C"/>
    <w:rsid w:val="002428A4"/>
    <w:rsid w:val="0024545B"/>
    <w:rsid w:val="00247984"/>
    <w:rsid w:val="00247EF7"/>
    <w:rsid w:val="00250FDA"/>
    <w:rsid w:val="002538DA"/>
    <w:rsid w:val="00253935"/>
    <w:rsid w:val="00253F98"/>
    <w:rsid w:val="0025407A"/>
    <w:rsid w:val="00257360"/>
    <w:rsid w:val="00260F10"/>
    <w:rsid w:val="002630EC"/>
    <w:rsid w:val="0026768C"/>
    <w:rsid w:val="002745DF"/>
    <w:rsid w:val="00275F86"/>
    <w:rsid w:val="00276530"/>
    <w:rsid w:val="0027683B"/>
    <w:rsid w:val="00281D57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0F60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5532"/>
    <w:rsid w:val="002F6FA7"/>
    <w:rsid w:val="003009FA"/>
    <w:rsid w:val="00302C33"/>
    <w:rsid w:val="00305371"/>
    <w:rsid w:val="003077EB"/>
    <w:rsid w:val="00307B44"/>
    <w:rsid w:val="003104D2"/>
    <w:rsid w:val="00310A25"/>
    <w:rsid w:val="00310B50"/>
    <w:rsid w:val="00311C1E"/>
    <w:rsid w:val="003141A0"/>
    <w:rsid w:val="00315063"/>
    <w:rsid w:val="0031551A"/>
    <w:rsid w:val="003179CD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3F14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3A1F"/>
    <w:rsid w:val="003646A7"/>
    <w:rsid w:val="00364E98"/>
    <w:rsid w:val="00365976"/>
    <w:rsid w:val="00373B82"/>
    <w:rsid w:val="00374452"/>
    <w:rsid w:val="0037466A"/>
    <w:rsid w:val="00376B5A"/>
    <w:rsid w:val="003821C4"/>
    <w:rsid w:val="003836E5"/>
    <w:rsid w:val="00383BE9"/>
    <w:rsid w:val="00387896"/>
    <w:rsid w:val="003900BD"/>
    <w:rsid w:val="003963DC"/>
    <w:rsid w:val="003A3FB0"/>
    <w:rsid w:val="003B0B3F"/>
    <w:rsid w:val="003B0B63"/>
    <w:rsid w:val="003B1D18"/>
    <w:rsid w:val="003B2A6D"/>
    <w:rsid w:val="003B4C6C"/>
    <w:rsid w:val="003C0BBD"/>
    <w:rsid w:val="003D1D15"/>
    <w:rsid w:val="003D1FAB"/>
    <w:rsid w:val="003D2AC6"/>
    <w:rsid w:val="003D7341"/>
    <w:rsid w:val="003E7F7C"/>
    <w:rsid w:val="003F0051"/>
    <w:rsid w:val="003F1149"/>
    <w:rsid w:val="003F3FCC"/>
    <w:rsid w:val="003F46BC"/>
    <w:rsid w:val="003F4F14"/>
    <w:rsid w:val="003F5EAE"/>
    <w:rsid w:val="00400C18"/>
    <w:rsid w:val="00403801"/>
    <w:rsid w:val="00403BAB"/>
    <w:rsid w:val="00410F9F"/>
    <w:rsid w:val="004111BA"/>
    <w:rsid w:val="00412C69"/>
    <w:rsid w:val="004130F2"/>
    <w:rsid w:val="0041723E"/>
    <w:rsid w:val="00423A2F"/>
    <w:rsid w:val="0042489B"/>
    <w:rsid w:val="00424F2A"/>
    <w:rsid w:val="00425525"/>
    <w:rsid w:val="00426638"/>
    <w:rsid w:val="004268EC"/>
    <w:rsid w:val="00427B3E"/>
    <w:rsid w:val="004300A0"/>
    <w:rsid w:val="0043653D"/>
    <w:rsid w:val="004402DE"/>
    <w:rsid w:val="004418DF"/>
    <w:rsid w:val="00444337"/>
    <w:rsid w:val="004458C4"/>
    <w:rsid w:val="004511C4"/>
    <w:rsid w:val="0045385C"/>
    <w:rsid w:val="004576CA"/>
    <w:rsid w:val="00463847"/>
    <w:rsid w:val="004647D8"/>
    <w:rsid w:val="00464BD4"/>
    <w:rsid w:val="00470E33"/>
    <w:rsid w:val="00473326"/>
    <w:rsid w:val="00476F55"/>
    <w:rsid w:val="004818D2"/>
    <w:rsid w:val="00481B18"/>
    <w:rsid w:val="00487EE6"/>
    <w:rsid w:val="00490FE1"/>
    <w:rsid w:val="004912A7"/>
    <w:rsid w:val="00492AA0"/>
    <w:rsid w:val="00495838"/>
    <w:rsid w:val="00496401"/>
    <w:rsid w:val="004A094F"/>
    <w:rsid w:val="004B5BC3"/>
    <w:rsid w:val="004B5C0E"/>
    <w:rsid w:val="004B692F"/>
    <w:rsid w:val="004C08ED"/>
    <w:rsid w:val="004C0A50"/>
    <w:rsid w:val="004C18B2"/>
    <w:rsid w:val="004C4C96"/>
    <w:rsid w:val="004C6D50"/>
    <w:rsid w:val="004C7B75"/>
    <w:rsid w:val="004D0BF1"/>
    <w:rsid w:val="004D189D"/>
    <w:rsid w:val="004D1F5B"/>
    <w:rsid w:val="004D240E"/>
    <w:rsid w:val="004D355F"/>
    <w:rsid w:val="004D53A8"/>
    <w:rsid w:val="004D7596"/>
    <w:rsid w:val="004E0941"/>
    <w:rsid w:val="004E0A59"/>
    <w:rsid w:val="004E279D"/>
    <w:rsid w:val="004E5DC7"/>
    <w:rsid w:val="004F0F7E"/>
    <w:rsid w:val="004F125C"/>
    <w:rsid w:val="004F3423"/>
    <w:rsid w:val="004F4CBB"/>
    <w:rsid w:val="0050089D"/>
    <w:rsid w:val="005033F0"/>
    <w:rsid w:val="005054CE"/>
    <w:rsid w:val="00507293"/>
    <w:rsid w:val="00507BEC"/>
    <w:rsid w:val="0051176B"/>
    <w:rsid w:val="0051312A"/>
    <w:rsid w:val="00514FF4"/>
    <w:rsid w:val="00523E32"/>
    <w:rsid w:val="005273EA"/>
    <w:rsid w:val="00530176"/>
    <w:rsid w:val="00532989"/>
    <w:rsid w:val="00537B01"/>
    <w:rsid w:val="00542B73"/>
    <w:rsid w:val="00544BB6"/>
    <w:rsid w:val="005501F8"/>
    <w:rsid w:val="00551E51"/>
    <w:rsid w:val="00560427"/>
    <w:rsid w:val="00563970"/>
    <w:rsid w:val="00571132"/>
    <w:rsid w:val="0057575C"/>
    <w:rsid w:val="00577970"/>
    <w:rsid w:val="00577C63"/>
    <w:rsid w:val="00580F57"/>
    <w:rsid w:val="00582C97"/>
    <w:rsid w:val="005839ED"/>
    <w:rsid w:val="00584659"/>
    <w:rsid w:val="00585BEE"/>
    <w:rsid w:val="0058763C"/>
    <w:rsid w:val="005911BC"/>
    <w:rsid w:val="005921C7"/>
    <w:rsid w:val="00594108"/>
    <w:rsid w:val="0059485E"/>
    <w:rsid w:val="005A1DBB"/>
    <w:rsid w:val="005A253C"/>
    <w:rsid w:val="005A25FE"/>
    <w:rsid w:val="005A4E9E"/>
    <w:rsid w:val="005A5CE4"/>
    <w:rsid w:val="005A6DEA"/>
    <w:rsid w:val="005B471E"/>
    <w:rsid w:val="005C2295"/>
    <w:rsid w:val="005C3138"/>
    <w:rsid w:val="005C42CB"/>
    <w:rsid w:val="005C5408"/>
    <w:rsid w:val="005D0FBA"/>
    <w:rsid w:val="005D707F"/>
    <w:rsid w:val="005D7087"/>
    <w:rsid w:val="005D7D52"/>
    <w:rsid w:val="005E0D69"/>
    <w:rsid w:val="005E3E97"/>
    <w:rsid w:val="005E5AEB"/>
    <w:rsid w:val="005F0C34"/>
    <w:rsid w:val="005F1DE9"/>
    <w:rsid w:val="005F7C41"/>
    <w:rsid w:val="006000DD"/>
    <w:rsid w:val="00607FB2"/>
    <w:rsid w:val="00613351"/>
    <w:rsid w:val="006158FC"/>
    <w:rsid w:val="006171F4"/>
    <w:rsid w:val="00617323"/>
    <w:rsid w:val="006212BE"/>
    <w:rsid w:val="00621EBD"/>
    <w:rsid w:val="006220BD"/>
    <w:rsid w:val="0063106E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913D8"/>
    <w:rsid w:val="006A20AB"/>
    <w:rsid w:val="006A4F25"/>
    <w:rsid w:val="006A6260"/>
    <w:rsid w:val="006B3615"/>
    <w:rsid w:val="006B451E"/>
    <w:rsid w:val="006C46BF"/>
    <w:rsid w:val="006D033D"/>
    <w:rsid w:val="006D088E"/>
    <w:rsid w:val="006D5438"/>
    <w:rsid w:val="006D6326"/>
    <w:rsid w:val="006E0347"/>
    <w:rsid w:val="006E3F5C"/>
    <w:rsid w:val="006E6B74"/>
    <w:rsid w:val="006F3332"/>
    <w:rsid w:val="006F39C2"/>
    <w:rsid w:val="006F46C6"/>
    <w:rsid w:val="006F5C43"/>
    <w:rsid w:val="006F68C4"/>
    <w:rsid w:val="00701C5C"/>
    <w:rsid w:val="00712C7F"/>
    <w:rsid w:val="00720400"/>
    <w:rsid w:val="0072516A"/>
    <w:rsid w:val="00725444"/>
    <w:rsid w:val="0073091A"/>
    <w:rsid w:val="00733F84"/>
    <w:rsid w:val="00735B3A"/>
    <w:rsid w:val="00736452"/>
    <w:rsid w:val="00736B13"/>
    <w:rsid w:val="00741F33"/>
    <w:rsid w:val="00745ABF"/>
    <w:rsid w:val="007507F0"/>
    <w:rsid w:val="007540CA"/>
    <w:rsid w:val="007546BB"/>
    <w:rsid w:val="00754844"/>
    <w:rsid w:val="00761249"/>
    <w:rsid w:val="007619C8"/>
    <w:rsid w:val="00762138"/>
    <w:rsid w:val="00762A67"/>
    <w:rsid w:val="00764AB6"/>
    <w:rsid w:val="0076534B"/>
    <w:rsid w:val="007668BA"/>
    <w:rsid w:val="00767AD2"/>
    <w:rsid w:val="00770279"/>
    <w:rsid w:val="0077138D"/>
    <w:rsid w:val="007719B5"/>
    <w:rsid w:val="00774261"/>
    <w:rsid w:val="00776086"/>
    <w:rsid w:val="00777907"/>
    <w:rsid w:val="0078182E"/>
    <w:rsid w:val="00781C6D"/>
    <w:rsid w:val="00783B99"/>
    <w:rsid w:val="00787558"/>
    <w:rsid w:val="007877BF"/>
    <w:rsid w:val="00790A54"/>
    <w:rsid w:val="00792857"/>
    <w:rsid w:val="00792E58"/>
    <w:rsid w:val="007932CD"/>
    <w:rsid w:val="00794FD4"/>
    <w:rsid w:val="007950D8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FAE"/>
    <w:rsid w:val="007B4135"/>
    <w:rsid w:val="007B63DF"/>
    <w:rsid w:val="007C03B4"/>
    <w:rsid w:val="007C1065"/>
    <w:rsid w:val="007C2D29"/>
    <w:rsid w:val="007C411B"/>
    <w:rsid w:val="007C7FB0"/>
    <w:rsid w:val="007D46C6"/>
    <w:rsid w:val="007D4FB1"/>
    <w:rsid w:val="007E2897"/>
    <w:rsid w:val="007E2E6F"/>
    <w:rsid w:val="007F1067"/>
    <w:rsid w:val="007F422E"/>
    <w:rsid w:val="007F6167"/>
    <w:rsid w:val="00802A17"/>
    <w:rsid w:val="008037EE"/>
    <w:rsid w:val="008067EB"/>
    <w:rsid w:val="00807445"/>
    <w:rsid w:val="00812825"/>
    <w:rsid w:val="0081437C"/>
    <w:rsid w:val="008170ED"/>
    <w:rsid w:val="0082165F"/>
    <w:rsid w:val="008251E9"/>
    <w:rsid w:val="00825C91"/>
    <w:rsid w:val="0082775B"/>
    <w:rsid w:val="00827C66"/>
    <w:rsid w:val="00827DD9"/>
    <w:rsid w:val="00830060"/>
    <w:rsid w:val="00831CF6"/>
    <w:rsid w:val="00836DB3"/>
    <w:rsid w:val="00841CA7"/>
    <w:rsid w:val="00850B49"/>
    <w:rsid w:val="0085109E"/>
    <w:rsid w:val="008531DF"/>
    <w:rsid w:val="00853CD2"/>
    <w:rsid w:val="00861FE7"/>
    <w:rsid w:val="0086451F"/>
    <w:rsid w:val="00864991"/>
    <w:rsid w:val="00864DE4"/>
    <w:rsid w:val="00865921"/>
    <w:rsid w:val="008663E7"/>
    <w:rsid w:val="0086710A"/>
    <w:rsid w:val="008700FB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4D65"/>
    <w:rsid w:val="008C03F6"/>
    <w:rsid w:val="008C0DF9"/>
    <w:rsid w:val="008C2F5C"/>
    <w:rsid w:val="008C6D16"/>
    <w:rsid w:val="008D639C"/>
    <w:rsid w:val="008D653A"/>
    <w:rsid w:val="008D7397"/>
    <w:rsid w:val="008E038E"/>
    <w:rsid w:val="008E4F7F"/>
    <w:rsid w:val="008E5322"/>
    <w:rsid w:val="008E7746"/>
    <w:rsid w:val="008F10FA"/>
    <w:rsid w:val="008F2EAA"/>
    <w:rsid w:val="008F441E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2DF0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461F7"/>
    <w:rsid w:val="0094723B"/>
    <w:rsid w:val="009550E1"/>
    <w:rsid w:val="009554D7"/>
    <w:rsid w:val="009562F8"/>
    <w:rsid w:val="0095720E"/>
    <w:rsid w:val="00957729"/>
    <w:rsid w:val="00957941"/>
    <w:rsid w:val="009606F3"/>
    <w:rsid w:val="009620A6"/>
    <w:rsid w:val="0096697E"/>
    <w:rsid w:val="009672FF"/>
    <w:rsid w:val="00970ED2"/>
    <w:rsid w:val="00975A79"/>
    <w:rsid w:val="00982DC4"/>
    <w:rsid w:val="0098498C"/>
    <w:rsid w:val="00987D57"/>
    <w:rsid w:val="00993EF4"/>
    <w:rsid w:val="00997F51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E2252"/>
    <w:rsid w:val="009F11A0"/>
    <w:rsid w:val="009F28F8"/>
    <w:rsid w:val="009F44DC"/>
    <w:rsid w:val="009F4FC3"/>
    <w:rsid w:val="009F53FC"/>
    <w:rsid w:val="00A028D8"/>
    <w:rsid w:val="00A02E86"/>
    <w:rsid w:val="00A039C6"/>
    <w:rsid w:val="00A04718"/>
    <w:rsid w:val="00A142BB"/>
    <w:rsid w:val="00A16AED"/>
    <w:rsid w:val="00A17F20"/>
    <w:rsid w:val="00A20834"/>
    <w:rsid w:val="00A21D35"/>
    <w:rsid w:val="00A23923"/>
    <w:rsid w:val="00A24E07"/>
    <w:rsid w:val="00A30373"/>
    <w:rsid w:val="00A3687A"/>
    <w:rsid w:val="00A3739F"/>
    <w:rsid w:val="00A4604B"/>
    <w:rsid w:val="00A46D93"/>
    <w:rsid w:val="00A54221"/>
    <w:rsid w:val="00A63BF7"/>
    <w:rsid w:val="00A64977"/>
    <w:rsid w:val="00A64A21"/>
    <w:rsid w:val="00A66741"/>
    <w:rsid w:val="00A667B1"/>
    <w:rsid w:val="00A72E3E"/>
    <w:rsid w:val="00A753BD"/>
    <w:rsid w:val="00A761D6"/>
    <w:rsid w:val="00A8030E"/>
    <w:rsid w:val="00A806B6"/>
    <w:rsid w:val="00A84659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D5990"/>
    <w:rsid w:val="00AE0A3E"/>
    <w:rsid w:val="00AF1AE0"/>
    <w:rsid w:val="00AF1AFD"/>
    <w:rsid w:val="00B01499"/>
    <w:rsid w:val="00B015CE"/>
    <w:rsid w:val="00B01F55"/>
    <w:rsid w:val="00B03D20"/>
    <w:rsid w:val="00B04BF8"/>
    <w:rsid w:val="00B07968"/>
    <w:rsid w:val="00B103BF"/>
    <w:rsid w:val="00B14FC9"/>
    <w:rsid w:val="00B1684A"/>
    <w:rsid w:val="00B226AF"/>
    <w:rsid w:val="00B24AB9"/>
    <w:rsid w:val="00B27189"/>
    <w:rsid w:val="00B30178"/>
    <w:rsid w:val="00B31C15"/>
    <w:rsid w:val="00B332E6"/>
    <w:rsid w:val="00B34AE8"/>
    <w:rsid w:val="00B36F56"/>
    <w:rsid w:val="00B40D3F"/>
    <w:rsid w:val="00B41315"/>
    <w:rsid w:val="00B472A1"/>
    <w:rsid w:val="00B473A7"/>
    <w:rsid w:val="00B475AC"/>
    <w:rsid w:val="00B53010"/>
    <w:rsid w:val="00B53093"/>
    <w:rsid w:val="00B53643"/>
    <w:rsid w:val="00B538A6"/>
    <w:rsid w:val="00B54980"/>
    <w:rsid w:val="00B55656"/>
    <w:rsid w:val="00B55DFE"/>
    <w:rsid w:val="00B56AAF"/>
    <w:rsid w:val="00B57199"/>
    <w:rsid w:val="00B60AAE"/>
    <w:rsid w:val="00B625CB"/>
    <w:rsid w:val="00B67297"/>
    <w:rsid w:val="00B711AB"/>
    <w:rsid w:val="00B71929"/>
    <w:rsid w:val="00B71D45"/>
    <w:rsid w:val="00B759DA"/>
    <w:rsid w:val="00B77947"/>
    <w:rsid w:val="00B80A86"/>
    <w:rsid w:val="00B8144D"/>
    <w:rsid w:val="00B8765D"/>
    <w:rsid w:val="00B904BB"/>
    <w:rsid w:val="00B91F40"/>
    <w:rsid w:val="00B9373A"/>
    <w:rsid w:val="00B943E9"/>
    <w:rsid w:val="00B95DF7"/>
    <w:rsid w:val="00B960B2"/>
    <w:rsid w:val="00BA0F1D"/>
    <w:rsid w:val="00BA2B91"/>
    <w:rsid w:val="00BA2E04"/>
    <w:rsid w:val="00BA37F7"/>
    <w:rsid w:val="00BA52BC"/>
    <w:rsid w:val="00BA5950"/>
    <w:rsid w:val="00BB2512"/>
    <w:rsid w:val="00BB3169"/>
    <w:rsid w:val="00BB36A6"/>
    <w:rsid w:val="00BB3F2D"/>
    <w:rsid w:val="00BB6D7F"/>
    <w:rsid w:val="00BB6EA4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E1D56"/>
    <w:rsid w:val="00BF16C7"/>
    <w:rsid w:val="00BF243A"/>
    <w:rsid w:val="00BF279A"/>
    <w:rsid w:val="00BF7A0B"/>
    <w:rsid w:val="00C020D5"/>
    <w:rsid w:val="00C043F5"/>
    <w:rsid w:val="00C06416"/>
    <w:rsid w:val="00C10A10"/>
    <w:rsid w:val="00C10CA1"/>
    <w:rsid w:val="00C12C32"/>
    <w:rsid w:val="00C171DF"/>
    <w:rsid w:val="00C17940"/>
    <w:rsid w:val="00C2032A"/>
    <w:rsid w:val="00C213F4"/>
    <w:rsid w:val="00C227F9"/>
    <w:rsid w:val="00C230A2"/>
    <w:rsid w:val="00C2349C"/>
    <w:rsid w:val="00C327FC"/>
    <w:rsid w:val="00C359BF"/>
    <w:rsid w:val="00C422AC"/>
    <w:rsid w:val="00C43085"/>
    <w:rsid w:val="00C4318A"/>
    <w:rsid w:val="00C470D7"/>
    <w:rsid w:val="00C47957"/>
    <w:rsid w:val="00C5069A"/>
    <w:rsid w:val="00C52629"/>
    <w:rsid w:val="00C56ED2"/>
    <w:rsid w:val="00C57C0A"/>
    <w:rsid w:val="00C61C57"/>
    <w:rsid w:val="00C667F2"/>
    <w:rsid w:val="00C71B9F"/>
    <w:rsid w:val="00C73BF3"/>
    <w:rsid w:val="00C758EE"/>
    <w:rsid w:val="00C80D31"/>
    <w:rsid w:val="00C8432D"/>
    <w:rsid w:val="00C84BA5"/>
    <w:rsid w:val="00C904E9"/>
    <w:rsid w:val="00C90E55"/>
    <w:rsid w:val="00C90F9D"/>
    <w:rsid w:val="00C93944"/>
    <w:rsid w:val="00C96688"/>
    <w:rsid w:val="00C97ECA"/>
    <w:rsid w:val="00CA0062"/>
    <w:rsid w:val="00CA0D2D"/>
    <w:rsid w:val="00CA2853"/>
    <w:rsid w:val="00CA3E3A"/>
    <w:rsid w:val="00CA3EC0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1528"/>
    <w:rsid w:val="00CC5F10"/>
    <w:rsid w:val="00CC774F"/>
    <w:rsid w:val="00CD3069"/>
    <w:rsid w:val="00CD7EDD"/>
    <w:rsid w:val="00CE0CD6"/>
    <w:rsid w:val="00CE354A"/>
    <w:rsid w:val="00CE3C40"/>
    <w:rsid w:val="00CE5535"/>
    <w:rsid w:val="00CE5BF5"/>
    <w:rsid w:val="00CE610C"/>
    <w:rsid w:val="00CE7C8C"/>
    <w:rsid w:val="00CF2DE4"/>
    <w:rsid w:val="00CF2DFE"/>
    <w:rsid w:val="00CF4284"/>
    <w:rsid w:val="00CF491D"/>
    <w:rsid w:val="00CF5B8D"/>
    <w:rsid w:val="00D01DB6"/>
    <w:rsid w:val="00D02414"/>
    <w:rsid w:val="00D11C8D"/>
    <w:rsid w:val="00D154B1"/>
    <w:rsid w:val="00D17872"/>
    <w:rsid w:val="00D215BA"/>
    <w:rsid w:val="00D21A8A"/>
    <w:rsid w:val="00D22D84"/>
    <w:rsid w:val="00D22D8A"/>
    <w:rsid w:val="00D231D6"/>
    <w:rsid w:val="00D267B9"/>
    <w:rsid w:val="00D27895"/>
    <w:rsid w:val="00D32395"/>
    <w:rsid w:val="00D32B32"/>
    <w:rsid w:val="00D35294"/>
    <w:rsid w:val="00D36073"/>
    <w:rsid w:val="00D364BF"/>
    <w:rsid w:val="00D40F7C"/>
    <w:rsid w:val="00D424A5"/>
    <w:rsid w:val="00D42695"/>
    <w:rsid w:val="00D42B3E"/>
    <w:rsid w:val="00D46A23"/>
    <w:rsid w:val="00D60444"/>
    <w:rsid w:val="00D61082"/>
    <w:rsid w:val="00D63175"/>
    <w:rsid w:val="00D65AD2"/>
    <w:rsid w:val="00D660BA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47BE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1B97"/>
    <w:rsid w:val="00DA52B4"/>
    <w:rsid w:val="00DA6DD2"/>
    <w:rsid w:val="00DA79D4"/>
    <w:rsid w:val="00DB461D"/>
    <w:rsid w:val="00DB4A11"/>
    <w:rsid w:val="00DB5BB9"/>
    <w:rsid w:val="00DB659F"/>
    <w:rsid w:val="00DC5709"/>
    <w:rsid w:val="00DD2324"/>
    <w:rsid w:val="00DD256B"/>
    <w:rsid w:val="00DD5512"/>
    <w:rsid w:val="00DD5623"/>
    <w:rsid w:val="00DD7AC6"/>
    <w:rsid w:val="00DE1E9F"/>
    <w:rsid w:val="00DE37C1"/>
    <w:rsid w:val="00DE405F"/>
    <w:rsid w:val="00DE47BA"/>
    <w:rsid w:val="00DF0355"/>
    <w:rsid w:val="00DF4CA9"/>
    <w:rsid w:val="00E00C01"/>
    <w:rsid w:val="00E0421C"/>
    <w:rsid w:val="00E045F8"/>
    <w:rsid w:val="00E07904"/>
    <w:rsid w:val="00E23832"/>
    <w:rsid w:val="00E27019"/>
    <w:rsid w:val="00E27B99"/>
    <w:rsid w:val="00E335F1"/>
    <w:rsid w:val="00E3493E"/>
    <w:rsid w:val="00E36B39"/>
    <w:rsid w:val="00E36FB7"/>
    <w:rsid w:val="00E36FCD"/>
    <w:rsid w:val="00E37C66"/>
    <w:rsid w:val="00E43559"/>
    <w:rsid w:val="00E50C50"/>
    <w:rsid w:val="00E529EC"/>
    <w:rsid w:val="00E52A55"/>
    <w:rsid w:val="00E5304D"/>
    <w:rsid w:val="00E56ECE"/>
    <w:rsid w:val="00E570EF"/>
    <w:rsid w:val="00E57179"/>
    <w:rsid w:val="00E65F05"/>
    <w:rsid w:val="00E6731C"/>
    <w:rsid w:val="00E702AD"/>
    <w:rsid w:val="00E717AE"/>
    <w:rsid w:val="00E75C8C"/>
    <w:rsid w:val="00E766DA"/>
    <w:rsid w:val="00E8087D"/>
    <w:rsid w:val="00E80E02"/>
    <w:rsid w:val="00E813B5"/>
    <w:rsid w:val="00E835D5"/>
    <w:rsid w:val="00E84A35"/>
    <w:rsid w:val="00E857C3"/>
    <w:rsid w:val="00E859E4"/>
    <w:rsid w:val="00E90F62"/>
    <w:rsid w:val="00E941E9"/>
    <w:rsid w:val="00E971FF"/>
    <w:rsid w:val="00E97C0E"/>
    <w:rsid w:val="00E97F39"/>
    <w:rsid w:val="00EA175C"/>
    <w:rsid w:val="00EA2CEE"/>
    <w:rsid w:val="00EA3863"/>
    <w:rsid w:val="00EA4566"/>
    <w:rsid w:val="00EA6C99"/>
    <w:rsid w:val="00EA71DF"/>
    <w:rsid w:val="00EB1C53"/>
    <w:rsid w:val="00EB30A4"/>
    <w:rsid w:val="00EB424E"/>
    <w:rsid w:val="00EB4C42"/>
    <w:rsid w:val="00EB4FFB"/>
    <w:rsid w:val="00EB5C0B"/>
    <w:rsid w:val="00EB6088"/>
    <w:rsid w:val="00EB7C45"/>
    <w:rsid w:val="00EC5C14"/>
    <w:rsid w:val="00EC625F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EF1B93"/>
    <w:rsid w:val="00F033DC"/>
    <w:rsid w:val="00F03D33"/>
    <w:rsid w:val="00F04258"/>
    <w:rsid w:val="00F05501"/>
    <w:rsid w:val="00F06C16"/>
    <w:rsid w:val="00F0799E"/>
    <w:rsid w:val="00F106BD"/>
    <w:rsid w:val="00F11EC5"/>
    <w:rsid w:val="00F12F49"/>
    <w:rsid w:val="00F15545"/>
    <w:rsid w:val="00F159FD"/>
    <w:rsid w:val="00F20EAC"/>
    <w:rsid w:val="00F21A59"/>
    <w:rsid w:val="00F227E7"/>
    <w:rsid w:val="00F24104"/>
    <w:rsid w:val="00F27111"/>
    <w:rsid w:val="00F32E11"/>
    <w:rsid w:val="00F3339A"/>
    <w:rsid w:val="00F40A82"/>
    <w:rsid w:val="00F473FE"/>
    <w:rsid w:val="00F47E08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04"/>
    <w:rsid w:val="00FA7B28"/>
    <w:rsid w:val="00FB0495"/>
    <w:rsid w:val="00FB2416"/>
    <w:rsid w:val="00FB2774"/>
    <w:rsid w:val="00FB2945"/>
    <w:rsid w:val="00FB42F5"/>
    <w:rsid w:val="00FB43F7"/>
    <w:rsid w:val="00FB77A1"/>
    <w:rsid w:val="00FC019D"/>
    <w:rsid w:val="00FC3791"/>
    <w:rsid w:val="00FC402E"/>
    <w:rsid w:val="00FD10D2"/>
    <w:rsid w:val="00FD1218"/>
    <w:rsid w:val="00FD1D01"/>
    <w:rsid w:val="00FD20A2"/>
    <w:rsid w:val="00FD257B"/>
    <w:rsid w:val="00FD594C"/>
    <w:rsid w:val="00FE0629"/>
    <w:rsid w:val="00FE3931"/>
    <w:rsid w:val="00FE4BB6"/>
    <w:rsid w:val="00FE4FE7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14">
    <w:name w:val="Заголовок1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3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4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5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6">
    <w:name w:val="Заголовок таблицы"/>
    <w:basedOn w:val="af5"/>
    <w:rsid w:val="008D7397"/>
    <w:pPr>
      <w:jc w:val="center"/>
    </w:pPr>
    <w:rPr>
      <w:b/>
      <w:bCs/>
    </w:rPr>
  </w:style>
  <w:style w:type="paragraph" w:customStyle="1" w:styleId="af7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8">
    <w:name w:val="Subtitle"/>
    <w:basedOn w:val="a"/>
    <w:next w:val="a"/>
    <w:link w:val="af9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9">
    <w:name w:val="Подзаголовок Знак"/>
    <w:link w:val="af8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a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  <w:style w:type="paragraph" w:customStyle="1" w:styleId="AB630D60F59F403CB531B268FE76FA17">
    <w:name w:val="AB630D60F59F403CB531B268FE76FA17"/>
    <w:rsid w:val="00247EF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2A392-AED8-487E-B9F1-02762FFA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4188</Words>
  <Characters>23873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28005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69</cp:revision>
  <cp:lastPrinted>2024-09-24T12:45:00Z</cp:lastPrinted>
  <dcterms:created xsi:type="dcterms:W3CDTF">2024-09-25T06:56:00Z</dcterms:created>
  <dcterms:modified xsi:type="dcterms:W3CDTF">2024-12-10T07:42:00Z</dcterms:modified>
</cp:coreProperties>
</file>