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1408">
        <w:rPr>
          <w:sz w:val="28"/>
          <w:szCs w:val="28"/>
        </w:rPr>
        <w:t>05.12.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7C1408">
        <w:rPr>
          <w:sz w:val="28"/>
          <w:szCs w:val="28"/>
        </w:rPr>
        <w:t>155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7C1408" w:rsidRPr="00E43559" w:rsidRDefault="007C1408" w:rsidP="00331235">
      <w:pPr>
        <w:ind w:firstLine="709"/>
        <w:rPr>
          <w:sz w:val="28"/>
          <w:szCs w:val="28"/>
        </w:rPr>
      </w:pPr>
      <w:bookmarkStart w:id="0" w:name="_GoBack"/>
      <w:bookmarkEnd w:id="0"/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7C1408" w:rsidRDefault="007C140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7C1408">
        <w:rPr>
          <w:sz w:val="22"/>
          <w:szCs w:val="22"/>
        </w:rPr>
        <w:t>05.12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7C1408">
        <w:rPr>
          <w:sz w:val="22"/>
          <w:szCs w:val="22"/>
        </w:rPr>
        <w:t>155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Pr="003D2AC6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Pr="003D2AC6">
        <w:rPr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Pr="000149DD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Pr="000149DD">
        <w:rPr>
          <w:color w:val="000000"/>
          <w:sz w:val="28"/>
        </w:rPr>
        <w:t>определяет цели и основные приоритеты в сфере пожарной безопаснос</w:t>
      </w:r>
      <w:r w:rsidR="00E570EF">
        <w:rPr>
          <w:color w:val="000000"/>
          <w:sz w:val="28"/>
        </w:rPr>
        <w:t>т</w:t>
      </w:r>
      <w:r w:rsidRPr="000149D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, </w:t>
      </w:r>
      <w:r w:rsidRPr="000149DD">
        <w:rPr>
          <w:color w:val="000000"/>
          <w:sz w:val="28"/>
        </w:rPr>
        <w:t>безопасности людей на водных объектах</w:t>
      </w:r>
      <w:r>
        <w:rPr>
          <w:color w:val="000000"/>
          <w:sz w:val="28"/>
        </w:rPr>
        <w:t xml:space="preserve"> и </w:t>
      </w:r>
      <w:r w:rsidRPr="000149DD">
        <w:rPr>
          <w:color w:val="000000"/>
          <w:sz w:val="28"/>
        </w:rPr>
        <w:t>профилактике терроризма и экстремизма</w:t>
      </w:r>
      <w:r>
        <w:rPr>
          <w:color w:val="000000"/>
          <w:sz w:val="28"/>
        </w:rPr>
        <w:t>.</w:t>
      </w:r>
    </w:p>
    <w:p w:rsidR="00DD256B" w:rsidRP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</w:t>
      </w:r>
      <w:r>
        <w:rPr>
          <w:color w:val="000000"/>
          <w:sz w:val="28"/>
        </w:rPr>
        <w:t>тановки с пожарами А</w:t>
      </w:r>
      <w:r w:rsidRPr="00DD256B">
        <w:rPr>
          <w:color w:val="000000"/>
          <w:sz w:val="28"/>
        </w:rPr>
        <w:t xml:space="preserve">дминистрацией </w:t>
      </w:r>
      <w:r>
        <w:rPr>
          <w:color w:val="000000"/>
          <w:sz w:val="28"/>
        </w:rPr>
        <w:t>Пролетарского</w:t>
      </w:r>
      <w:r w:rsidRPr="00DD256B">
        <w:rPr>
          <w:color w:val="000000"/>
          <w:sz w:val="28"/>
        </w:rPr>
        <w:t xml:space="preserve"> сельского поселения </w:t>
      </w:r>
      <w:r w:rsidR="00530176">
        <w:rPr>
          <w:color w:val="000000"/>
          <w:sz w:val="28"/>
        </w:rPr>
        <w:t>проведена</w:t>
      </w:r>
      <w:r w:rsidRPr="00DD256B">
        <w:rPr>
          <w:color w:val="000000"/>
          <w:sz w:val="28"/>
        </w:rPr>
        <w:t xml:space="preserve"> работа по предупреждению пожаров: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проведена</w:t>
      </w:r>
      <w:r w:rsidR="00DD256B" w:rsidRPr="00DD256B">
        <w:rPr>
          <w:color w:val="000000"/>
          <w:sz w:val="28"/>
        </w:rPr>
        <w:t xml:space="preserve"> корректировка нормативных документов, по вопросам обеспечения пожарной безопасности;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 w:rsidRPr="002F5532">
        <w:rPr>
          <w:color w:val="000000"/>
          <w:sz w:val="28"/>
        </w:rPr>
        <w:t xml:space="preserve">проведены профилактические мероприятия на сходах граждан, </w:t>
      </w:r>
      <w:r>
        <w:rPr>
          <w:color w:val="000000"/>
          <w:sz w:val="28"/>
        </w:rPr>
        <w:t xml:space="preserve">а также </w:t>
      </w:r>
      <w:r w:rsidRPr="002F5532">
        <w:rPr>
          <w:color w:val="000000"/>
          <w:sz w:val="28"/>
        </w:rPr>
        <w:t>беседы среди населения о соблюдении пожарной безопасности, о запрете</w:t>
      </w:r>
      <w:r>
        <w:rPr>
          <w:color w:val="000000"/>
          <w:sz w:val="28"/>
        </w:rPr>
        <w:t xml:space="preserve"> выжигания сухой растительности;</w:t>
      </w:r>
      <w:r w:rsidRPr="002F5532">
        <w:rPr>
          <w:color w:val="000000"/>
          <w:sz w:val="28"/>
        </w:rPr>
        <w:t xml:space="preserve"> 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распространены</w:t>
      </w:r>
      <w:r w:rsidRPr="002F5532">
        <w:rPr>
          <w:color w:val="000000"/>
          <w:sz w:val="28"/>
        </w:rPr>
        <w:t xml:space="preserve"> листов</w:t>
      </w:r>
      <w:r>
        <w:rPr>
          <w:color w:val="000000"/>
          <w:sz w:val="28"/>
        </w:rPr>
        <w:t>ки</w:t>
      </w:r>
      <w:r w:rsidRPr="002F5532">
        <w:rPr>
          <w:color w:val="000000"/>
          <w:sz w:val="28"/>
        </w:rPr>
        <w:t xml:space="preserve"> среди населения по вопросам соблюдения пожарной безопасности</w:t>
      </w:r>
      <w:r>
        <w:rPr>
          <w:color w:val="000000"/>
          <w:sz w:val="28"/>
        </w:rPr>
        <w:t>;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 w:rsidRPr="002F553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2F5532">
        <w:rPr>
          <w:color w:val="000000"/>
          <w:sz w:val="28"/>
        </w:rPr>
        <w:t>роизве</w:t>
      </w:r>
      <w:r>
        <w:rPr>
          <w:color w:val="000000"/>
          <w:sz w:val="28"/>
        </w:rPr>
        <w:t>дена опашка территории;</w:t>
      </w:r>
    </w:p>
    <w:p w:rsidR="00FC3791" w:rsidRDefault="00FC3791" w:rsidP="002F5532">
      <w:pPr>
        <w:ind w:firstLine="709"/>
        <w:jc w:val="both"/>
        <w:rPr>
          <w:color w:val="000000"/>
          <w:sz w:val="28"/>
        </w:rPr>
      </w:pPr>
      <w:r w:rsidRPr="00FC3791">
        <w:rPr>
          <w:color w:val="000000"/>
          <w:sz w:val="28"/>
        </w:rPr>
        <w:t>проведено 12 заседаний рабочей группы по предупреждению и ликвидации ЧС и обеспечению пожарной безопасности на территории Пролетарского сельского поселени</w:t>
      </w:r>
      <w:r>
        <w:rPr>
          <w:color w:val="000000"/>
          <w:sz w:val="28"/>
        </w:rPr>
        <w:t>я;</w:t>
      </w:r>
    </w:p>
    <w:p w:rsidR="007C1065" w:rsidRDefault="007C1065" w:rsidP="002F5532">
      <w:pPr>
        <w:ind w:firstLine="709"/>
        <w:jc w:val="both"/>
        <w:rPr>
          <w:color w:val="000000"/>
          <w:sz w:val="28"/>
        </w:rPr>
      </w:pPr>
      <w:r w:rsidRPr="007C1065">
        <w:rPr>
          <w:color w:val="000000"/>
          <w:sz w:val="28"/>
        </w:rPr>
        <w:t>проведены ежеквартальные тренировки по оповещению насе</w:t>
      </w:r>
      <w:r>
        <w:rPr>
          <w:color w:val="000000"/>
          <w:sz w:val="28"/>
        </w:rPr>
        <w:t xml:space="preserve">ления, </w:t>
      </w:r>
      <w:r w:rsidR="00364E9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проведено </w:t>
      </w:r>
      <w:r w:rsidR="00364E98">
        <w:rPr>
          <w:color w:val="000000"/>
          <w:sz w:val="28"/>
        </w:rPr>
        <w:t>п</w:t>
      </w:r>
      <w:r w:rsidR="00364E98" w:rsidRPr="00364E98">
        <w:rPr>
          <w:color w:val="000000"/>
          <w:sz w:val="28"/>
        </w:rPr>
        <w:t>ожарно-тактические учения</w:t>
      </w:r>
      <w:r w:rsidR="00364E98">
        <w:rPr>
          <w:color w:val="000000"/>
          <w:sz w:val="28"/>
        </w:rPr>
        <w:t xml:space="preserve"> </w:t>
      </w:r>
      <w:r w:rsidRPr="007C1065">
        <w:rPr>
          <w:color w:val="000000"/>
          <w:sz w:val="28"/>
        </w:rPr>
        <w:t>по обработке вопросов ликвидации чрезвычайных ситуаций, возникающих в результате природных пожаров</w:t>
      </w:r>
      <w:r w:rsidR="00364E98">
        <w:rPr>
          <w:color w:val="000000"/>
          <w:sz w:val="28"/>
        </w:rPr>
        <w:t>;</w:t>
      </w:r>
    </w:p>
    <w:p w:rsidR="00DD256B" w:rsidRPr="00FC3791" w:rsidRDefault="00FC3791" w:rsidP="00FC3791">
      <w:pPr>
        <w:ind w:firstLine="709"/>
        <w:jc w:val="both"/>
        <w:rPr>
          <w:color w:val="000000"/>
          <w:sz w:val="28"/>
        </w:rPr>
      </w:pPr>
      <w:r w:rsidRPr="00FC3791">
        <w:rPr>
          <w:color w:val="000000"/>
          <w:sz w:val="28"/>
        </w:rPr>
        <w:lastRenderedPageBreak/>
        <w:t xml:space="preserve">организована работа по, </w:t>
      </w:r>
      <w:r>
        <w:rPr>
          <w:color w:val="000000"/>
          <w:sz w:val="28"/>
        </w:rPr>
        <w:t xml:space="preserve">установке </w:t>
      </w:r>
      <w:r w:rsidRPr="00FC3791">
        <w:rPr>
          <w:color w:val="000000"/>
          <w:sz w:val="28"/>
        </w:rPr>
        <w:t>автономны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дымовы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пожарны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</w:t>
      </w:r>
      <w:proofErr w:type="spellStart"/>
      <w:r w:rsidRPr="00FC3791">
        <w:rPr>
          <w:color w:val="000000"/>
          <w:sz w:val="28"/>
        </w:rPr>
        <w:t>извещател</w:t>
      </w:r>
      <w:r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 xml:space="preserve"> </w:t>
      </w:r>
      <w:r w:rsidRPr="00FC3791">
        <w:rPr>
          <w:color w:val="000000"/>
          <w:sz w:val="28"/>
        </w:rPr>
        <w:t>многодетных семьях.</w:t>
      </w:r>
    </w:p>
    <w:p w:rsid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DD256B" w:rsidRP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 xml:space="preserve">Обстановка с пожарами на территории </w:t>
      </w:r>
      <w:r>
        <w:rPr>
          <w:color w:val="000000"/>
          <w:sz w:val="28"/>
        </w:rPr>
        <w:t>Пролетарского</w:t>
      </w:r>
      <w:r w:rsidRPr="00DD256B">
        <w:rPr>
          <w:color w:val="000000"/>
          <w:sz w:val="28"/>
        </w:rPr>
        <w:t xml:space="preserve"> сельского поселения остается напряженной. За 202</w:t>
      </w:r>
      <w:r>
        <w:rPr>
          <w:color w:val="000000"/>
          <w:sz w:val="28"/>
        </w:rPr>
        <w:t>3</w:t>
      </w:r>
      <w:r w:rsidRPr="00DD256B">
        <w:rPr>
          <w:color w:val="000000"/>
          <w:sz w:val="28"/>
        </w:rPr>
        <w:t xml:space="preserve"> год на территории </w:t>
      </w:r>
      <w:r>
        <w:rPr>
          <w:color w:val="000000"/>
          <w:sz w:val="28"/>
        </w:rPr>
        <w:t xml:space="preserve">Пролетарского </w:t>
      </w:r>
      <w:r w:rsidRPr="00DD256B">
        <w:rPr>
          <w:color w:val="000000"/>
          <w:sz w:val="28"/>
        </w:rPr>
        <w:t>сельского поселения зарегистрирован</w:t>
      </w:r>
      <w:r>
        <w:rPr>
          <w:color w:val="000000"/>
          <w:sz w:val="28"/>
        </w:rPr>
        <w:t>о</w:t>
      </w:r>
      <w:r w:rsidRPr="00DD25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 w:rsidRPr="00DD256B">
        <w:rPr>
          <w:color w:val="000000"/>
          <w:sz w:val="28"/>
        </w:rPr>
        <w:t xml:space="preserve"> пожар</w:t>
      </w:r>
      <w:r>
        <w:rPr>
          <w:color w:val="000000"/>
          <w:sz w:val="28"/>
        </w:rPr>
        <w:t>а</w:t>
      </w:r>
      <w:r w:rsidRPr="00DD256B">
        <w:rPr>
          <w:color w:val="000000"/>
          <w:sz w:val="28"/>
        </w:rPr>
        <w:t xml:space="preserve"> (на полевых участках). В результате пожаров </w:t>
      </w:r>
      <w:r w:rsidR="009672FF">
        <w:rPr>
          <w:color w:val="000000"/>
          <w:sz w:val="28"/>
        </w:rPr>
        <w:t>пострадавших</w:t>
      </w:r>
      <w:r w:rsidRPr="00DD256B">
        <w:rPr>
          <w:color w:val="000000"/>
          <w:sz w:val="28"/>
        </w:rPr>
        <w:t xml:space="preserve"> людей не было.</w:t>
      </w:r>
    </w:p>
    <w:p w:rsidR="00DD256B" w:rsidRDefault="00FD20A2" w:rsidP="00FD20A2">
      <w:pPr>
        <w:ind w:firstLine="709"/>
        <w:jc w:val="both"/>
        <w:rPr>
          <w:color w:val="000000"/>
          <w:sz w:val="28"/>
        </w:rPr>
      </w:pPr>
      <w:r w:rsidRPr="00FD20A2">
        <w:rPr>
          <w:color w:val="000000"/>
          <w:sz w:val="28"/>
        </w:rPr>
        <w:t>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электроприборов и печей, нарушение правил технической эксплуатации</w:t>
      </w:r>
      <w:r>
        <w:rPr>
          <w:color w:val="000000"/>
          <w:sz w:val="28"/>
        </w:rPr>
        <w:t xml:space="preserve"> </w:t>
      </w:r>
      <w:r w:rsidRPr="00FD20A2">
        <w:rPr>
          <w:color w:val="000000"/>
          <w:sz w:val="28"/>
        </w:rPr>
        <w:t>электросетей.</w:t>
      </w:r>
    </w:p>
    <w:p w:rsidR="009F11A0" w:rsidRDefault="00FD594C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Муниципальная программа </w:t>
      </w:r>
      <w:r w:rsidRPr="00FD594C">
        <w:rPr>
          <w:color w:val="000000"/>
          <w:sz w:val="28"/>
        </w:rPr>
        <w:t xml:space="preserve">направлена на повышение уровня безопасности на водных объектах. </w:t>
      </w:r>
      <w:r w:rsidR="007C1065">
        <w:rPr>
          <w:color w:val="000000"/>
          <w:sz w:val="28"/>
        </w:rPr>
        <w:t>По данному направлению проведена следующая работа:</w:t>
      </w:r>
    </w:p>
    <w:p w:rsidR="007C1065" w:rsidRDefault="007C1065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приобретены и установлены </w:t>
      </w:r>
      <w:r w:rsidRPr="007C1065">
        <w:rPr>
          <w:color w:val="000000"/>
          <w:sz w:val="28"/>
        </w:rPr>
        <w:t>запрещающие знаки «Купание запрещено», «Выход на лёд запрещен»</w:t>
      </w:r>
      <w:r>
        <w:rPr>
          <w:color w:val="000000"/>
          <w:sz w:val="28"/>
        </w:rPr>
        <w:t>;</w:t>
      </w:r>
    </w:p>
    <w:p w:rsidR="007C1065" w:rsidRDefault="00364E98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7C1065" w:rsidRPr="007C1065">
        <w:rPr>
          <w:color w:val="000000"/>
          <w:sz w:val="28"/>
        </w:rPr>
        <w:t xml:space="preserve"> общеобразовательных учреждениях проводил</w:t>
      </w:r>
      <w:r>
        <w:rPr>
          <w:color w:val="000000"/>
          <w:sz w:val="28"/>
        </w:rPr>
        <w:t>и</w:t>
      </w:r>
      <w:r w:rsidR="007C1065" w:rsidRPr="007C1065">
        <w:rPr>
          <w:color w:val="000000"/>
          <w:sz w:val="28"/>
        </w:rPr>
        <w:t>сь разъяснительн</w:t>
      </w:r>
      <w:r>
        <w:rPr>
          <w:color w:val="000000"/>
          <w:sz w:val="28"/>
        </w:rPr>
        <w:t>ые</w:t>
      </w:r>
      <w:r w:rsidR="007C1065" w:rsidRPr="007C1065">
        <w:rPr>
          <w:color w:val="000000"/>
          <w:sz w:val="28"/>
        </w:rPr>
        <w:t xml:space="preserve"> бесед</w:t>
      </w:r>
      <w:r>
        <w:rPr>
          <w:color w:val="000000"/>
          <w:sz w:val="28"/>
        </w:rPr>
        <w:t>ы</w:t>
      </w:r>
      <w:r w:rsidR="007C1065" w:rsidRPr="007C1065">
        <w:rPr>
          <w:color w:val="000000"/>
          <w:sz w:val="28"/>
        </w:rPr>
        <w:t xml:space="preserve"> по правилам поведения на воде во время летних</w:t>
      </w:r>
      <w:r>
        <w:rPr>
          <w:color w:val="000000"/>
          <w:sz w:val="28"/>
        </w:rPr>
        <w:t xml:space="preserve"> и зимних</w:t>
      </w:r>
      <w:r w:rsidR="007C1065" w:rsidRPr="007C1065">
        <w:rPr>
          <w:color w:val="000000"/>
          <w:sz w:val="28"/>
        </w:rPr>
        <w:t xml:space="preserve"> каникул</w:t>
      </w:r>
      <w:r>
        <w:rPr>
          <w:color w:val="000000"/>
          <w:sz w:val="28"/>
        </w:rPr>
        <w:t>;</w:t>
      </w:r>
    </w:p>
    <w:p w:rsidR="00364E98" w:rsidRDefault="00364E98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364E98">
        <w:rPr>
          <w:color w:val="000000"/>
          <w:sz w:val="28"/>
        </w:rPr>
        <w:t>роведен</w:t>
      </w:r>
      <w:r w:rsidR="00BB6EA4">
        <w:rPr>
          <w:color w:val="000000"/>
          <w:sz w:val="28"/>
        </w:rPr>
        <w:t>ы</w:t>
      </w:r>
      <w:r w:rsidRPr="00364E98">
        <w:rPr>
          <w:color w:val="000000"/>
          <w:sz w:val="28"/>
        </w:rPr>
        <w:t xml:space="preserve"> </w:t>
      </w:r>
      <w:r w:rsidR="00FE0629">
        <w:rPr>
          <w:color w:val="000000"/>
          <w:sz w:val="28"/>
        </w:rPr>
        <w:t xml:space="preserve">профилактические выезды </w:t>
      </w:r>
      <w:proofErr w:type="gramStart"/>
      <w:r w:rsidRPr="00364E98">
        <w:rPr>
          <w:color w:val="000000"/>
          <w:sz w:val="28"/>
        </w:rPr>
        <w:t>в</w:t>
      </w:r>
      <w:proofErr w:type="gramEnd"/>
      <w:r w:rsidRPr="00364E98">
        <w:rPr>
          <w:color w:val="000000"/>
          <w:sz w:val="28"/>
        </w:rPr>
        <w:t xml:space="preserve"> на водоем</w:t>
      </w:r>
      <w:r w:rsidR="00FE0629">
        <w:rPr>
          <w:color w:val="000000"/>
          <w:sz w:val="28"/>
        </w:rPr>
        <w:t>ы</w:t>
      </w:r>
      <w:r w:rsidR="00BB6EA4">
        <w:rPr>
          <w:color w:val="000000"/>
          <w:sz w:val="28"/>
        </w:rPr>
        <w:t xml:space="preserve">. </w:t>
      </w:r>
      <w:r w:rsidR="00BB6EA4" w:rsidRPr="00BB6EA4">
        <w:rPr>
          <w:color w:val="000000"/>
          <w:sz w:val="28"/>
        </w:rPr>
        <w:t>В ходе рейда с отдыхающими проведены профилактические беседы, разъяснены правила безопасного поведения на воде, распространены памятки-листовки.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п</w:t>
      </w:r>
      <w:r w:rsidRPr="006F5C43">
        <w:rPr>
          <w:color w:val="000000"/>
          <w:sz w:val="28"/>
        </w:rPr>
        <w:t>овышени</w:t>
      </w:r>
      <w:r>
        <w:rPr>
          <w:color w:val="000000"/>
          <w:sz w:val="28"/>
        </w:rPr>
        <w:t>я</w:t>
      </w:r>
      <w:r w:rsidRPr="006F5C43">
        <w:rPr>
          <w:color w:val="000000"/>
          <w:sz w:val="28"/>
        </w:rPr>
        <w:t xml:space="preserve"> информированности населения о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</w:t>
      </w:r>
      <w:r>
        <w:rPr>
          <w:color w:val="000000"/>
          <w:sz w:val="28"/>
        </w:rPr>
        <w:t>й экстремистской направленности А</w:t>
      </w:r>
      <w:r w:rsidRPr="006F5C43">
        <w:rPr>
          <w:color w:val="000000"/>
          <w:sz w:val="28"/>
        </w:rPr>
        <w:t>дминистрацией</w:t>
      </w:r>
      <w:r>
        <w:rPr>
          <w:color w:val="000000"/>
          <w:sz w:val="28"/>
        </w:rPr>
        <w:t xml:space="preserve"> Пролетарского</w:t>
      </w:r>
      <w:r w:rsidRPr="006F5C43"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выполнены следующие мероприятия: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 w:rsidRPr="006F5C43">
        <w:rPr>
          <w:color w:val="000000"/>
          <w:sz w:val="28"/>
        </w:rPr>
        <w:t>приобретен</w:t>
      </w:r>
      <w:r w:rsidR="00020F4D">
        <w:rPr>
          <w:color w:val="000000"/>
          <w:sz w:val="28"/>
        </w:rPr>
        <w:t>а</w:t>
      </w:r>
      <w:r w:rsidRPr="006F5C43">
        <w:rPr>
          <w:color w:val="000000"/>
          <w:sz w:val="28"/>
        </w:rPr>
        <w:t xml:space="preserve"> и распространен</w:t>
      </w:r>
      <w:r w:rsidR="00020F4D">
        <w:rPr>
          <w:color w:val="000000"/>
          <w:sz w:val="28"/>
        </w:rPr>
        <w:t>а</w:t>
      </w:r>
      <w:r w:rsidRPr="006F5C43">
        <w:rPr>
          <w:color w:val="000000"/>
          <w:sz w:val="28"/>
        </w:rPr>
        <w:t xml:space="preserve"> наглядно-агитационн</w:t>
      </w:r>
      <w:r w:rsidR="00020F4D">
        <w:rPr>
          <w:color w:val="000000"/>
          <w:sz w:val="28"/>
        </w:rPr>
        <w:t>ая</w:t>
      </w:r>
      <w:r w:rsidRPr="006F5C43">
        <w:rPr>
          <w:color w:val="000000"/>
          <w:sz w:val="28"/>
        </w:rPr>
        <w:t xml:space="preserve"> продукци</w:t>
      </w:r>
      <w:r w:rsidR="00020F4D">
        <w:rPr>
          <w:color w:val="000000"/>
          <w:sz w:val="28"/>
        </w:rPr>
        <w:t>я</w:t>
      </w:r>
      <w:r w:rsidRPr="006F5C43">
        <w:rPr>
          <w:color w:val="000000"/>
          <w:sz w:val="28"/>
        </w:rPr>
        <w:t xml:space="preserve"> (плакат</w:t>
      </w:r>
      <w:r w:rsidR="00020F4D">
        <w:rPr>
          <w:color w:val="000000"/>
          <w:sz w:val="28"/>
        </w:rPr>
        <w:t>ы</w:t>
      </w:r>
      <w:r w:rsidRPr="006F5C43">
        <w:rPr>
          <w:color w:val="000000"/>
          <w:sz w:val="28"/>
        </w:rPr>
        <w:t>, памят</w:t>
      </w:r>
      <w:r w:rsidR="00020F4D">
        <w:rPr>
          <w:color w:val="000000"/>
          <w:sz w:val="28"/>
        </w:rPr>
        <w:t>ки</w:t>
      </w:r>
      <w:r w:rsidRPr="006F5C43">
        <w:rPr>
          <w:color w:val="000000"/>
          <w:sz w:val="28"/>
        </w:rPr>
        <w:t>, листовк</w:t>
      </w:r>
      <w:r w:rsidR="00020F4D">
        <w:rPr>
          <w:color w:val="000000"/>
          <w:sz w:val="28"/>
        </w:rPr>
        <w:t>и</w:t>
      </w:r>
      <w:r w:rsidRPr="006F5C43">
        <w:rPr>
          <w:color w:val="000000"/>
          <w:sz w:val="28"/>
        </w:rPr>
        <w:t>) о порядке и правилах поведения населения при угрозе возни</w:t>
      </w:r>
      <w:r>
        <w:rPr>
          <w:color w:val="000000"/>
          <w:sz w:val="28"/>
        </w:rPr>
        <w:t>кновения террористических актов;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проведены</w:t>
      </w:r>
      <w:r w:rsidRPr="006F5C43">
        <w:rPr>
          <w:color w:val="000000"/>
          <w:sz w:val="28"/>
        </w:rPr>
        <w:t xml:space="preserve"> обследования потенциально опасных объектов, объектов соцкультбыта, пустующих домов на территории </w:t>
      </w:r>
      <w:r>
        <w:rPr>
          <w:color w:val="000000"/>
          <w:sz w:val="28"/>
        </w:rPr>
        <w:t xml:space="preserve">Пролетарского </w:t>
      </w:r>
      <w:r w:rsidRPr="006F5C43">
        <w:rPr>
          <w:color w:val="000000"/>
          <w:sz w:val="28"/>
        </w:rPr>
        <w:t>сельского поселения;</w:t>
      </w:r>
    </w:p>
    <w:p w:rsidR="0058763C" w:rsidRDefault="0058763C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учреждением культуры поселения </w:t>
      </w:r>
      <w:r w:rsidRPr="0058763C">
        <w:rPr>
          <w:color w:val="000000"/>
          <w:sz w:val="28"/>
        </w:rPr>
        <w:t>утверждены паспорта безопасности (ант</w:t>
      </w:r>
      <w:r>
        <w:rPr>
          <w:color w:val="000000"/>
          <w:sz w:val="28"/>
        </w:rPr>
        <w:t>итеррористической защищенности);</w:t>
      </w:r>
    </w:p>
    <w:p w:rsidR="00020F4D" w:rsidRPr="006F5C43" w:rsidRDefault="00020F4D" w:rsidP="006F5C43">
      <w:pPr>
        <w:ind w:firstLine="709"/>
        <w:jc w:val="both"/>
        <w:rPr>
          <w:color w:val="000000"/>
          <w:sz w:val="28"/>
        </w:rPr>
      </w:pPr>
      <w:r w:rsidRPr="00020F4D">
        <w:rPr>
          <w:color w:val="000000"/>
          <w:sz w:val="28"/>
        </w:rPr>
        <w:t>проведен</w:t>
      </w:r>
      <w:r>
        <w:rPr>
          <w:color w:val="000000"/>
          <w:sz w:val="28"/>
        </w:rPr>
        <w:t>ы</w:t>
      </w:r>
      <w:r w:rsidRPr="00020F4D">
        <w:rPr>
          <w:color w:val="000000"/>
          <w:sz w:val="28"/>
        </w:rPr>
        <w:t xml:space="preserve"> лекци</w:t>
      </w:r>
      <w:r>
        <w:rPr>
          <w:color w:val="000000"/>
          <w:sz w:val="28"/>
        </w:rPr>
        <w:t>и</w:t>
      </w:r>
      <w:r w:rsidRPr="00020F4D">
        <w:rPr>
          <w:color w:val="000000"/>
          <w:sz w:val="28"/>
        </w:rPr>
        <w:t xml:space="preserve"> и бесед</w:t>
      </w:r>
      <w:r>
        <w:rPr>
          <w:color w:val="000000"/>
          <w:sz w:val="28"/>
        </w:rPr>
        <w:t>ы</w:t>
      </w:r>
      <w:r w:rsidRPr="00020F4D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общеобразовательных учреждениях и </w:t>
      </w:r>
      <w:r w:rsidRPr="00020F4D">
        <w:rPr>
          <w:color w:val="000000"/>
          <w:sz w:val="28"/>
        </w:rPr>
        <w:t>сельск</w:t>
      </w:r>
      <w:r>
        <w:rPr>
          <w:color w:val="000000"/>
          <w:sz w:val="28"/>
        </w:rPr>
        <w:t>их</w:t>
      </w:r>
      <w:r w:rsidRPr="00020F4D">
        <w:rPr>
          <w:color w:val="000000"/>
          <w:sz w:val="28"/>
        </w:rPr>
        <w:t xml:space="preserve"> библиотек</w:t>
      </w:r>
      <w:r>
        <w:rPr>
          <w:color w:val="000000"/>
          <w:sz w:val="28"/>
        </w:rPr>
        <w:t>ах на территории поселения.</w:t>
      </w:r>
    </w:p>
    <w:p w:rsidR="006F5C43" w:rsidRPr="006F5C43" w:rsidRDefault="006F5C43" w:rsidP="006F5C43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FB0495" w:rsidRDefault="00FB0495" w:rsidP="00FB0495">
      <w:pPr>
        <w:widowControl w:val="0"/>
        <w:ind w:firstLine="709"/>
        <w:jc w:val="both"/>
        <w:rPr>
          <w:color w:val="000000"/>
          <w:sz w:val="28"/>
        </w:rPr>
      </w:pPr>
      <w:r w:rsidRPr="00FB0495">
        <w:rPr>
          <w:color w:val="000000"/>
          <w:sz w:val="28"/>
        </w:rPr>
        <w:t xml:space="preserve">повышение уровня защищенности населения и территории </w:t>
      </w:r>
      <w:r>
        <w:rPr>
          <w:color w:val="000000"/>
          <w:sz w:val="28"/>
        </w:rPr>
        <w:t>Пролетарского сельского поселения</w:t>
      </w:r>
      <w:r w:rsidRPr="00FB0495">
        <w:rPr>
          <w:color w:val="000000"/>
          <w:sz w:val="28"/>
        </w:rPr>
        <w:t xml:space="preserve"> пожарной безопасности и безопасности людей на водных объектах, а также общественной безопасности, правопорядка и безопасности </w:t>
      </w:r>
      <w:r w:rsidRPr="00FB0495">
        <w:rPr>
          <w:color w:val="000000"/>
          <w:sz w:val="28"/>
        </w:rPr>
        <w:lastRenderedPageBreak/>
        <w:t>среды обитания;</w:t>
      </w:r>
    </w:p>
    <w:p w:rsidR="00FB0495" w:rsidRDefault="00FB0495" w:rsidP="00FB0495">
      <w:pPr>
        <w:widowControl w:val="0"/>
        <w:ind w:firstLine="709"/>
        <w:jc w:val="both"/>
        <w:rPr>
          <w:color w:val="000000"/>
          <w:sz w:val="28"/>
        </w:rPr>
      </w:pPr>
      <w:r w:rsidRPr="00FB0495">
        <w:rPr>
          <w:color w:val="000000"/>
          <w:sz w:val="28"/>
        </w:rPr>
        <w:t xml:space="preserve">предупреждение и пресечение нарушений требований пожарной безопасности, обучение населения </w:t>
      </w:r>
      <w:r w:rsidR="0058763C">
        <w:rPr>
          <w:color w:val="000000"/>
          <w:sz w:val="28"/>
        </w:rPr>
        <w:t xml:space="preserve">первичным </w:t>
      </w:r>
      <w:r w:rsidRPr="00FB0495">
        <w:rPr>
          <w:color w:val="000000"/>
          <w:sz w:val="28"/>
        </w:rPr>
        <w:t xml:space="preserve">мерам пожарной безопасности, правилам поведения при </w:t>
      </w:r>
      <w:r w:rsidR="0058763C" w:rsidRPr="0058763C">
        <w:rPr>
          <w:color w:val="000000"/>
          <w:sz w:val="28"/>
        </w:rPr>
        <w:t>пожарах и правилам поведения на воде</w:t>
      </w:r>
      <w:r w:rsidRPr="00FB0495">
        <w:rPr>
          <w:color w:val="000000"/>
          <w:sz w:val="28"/>
        </w:rPr>
        <w:t>;</w:t>
      </w:r>
    </w:p>
    <w:p w:rsidR="00E36FCD" w:rsidRDefault="00E36FCD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дооснащение Администрации Пролетарского сельского поселения средствами пожаротушения;</w:t>
      </w:r>
    </w:p>
    <w:p w:rsidR="0058763C" w:rsidRDefault="0058763C" w:rsidP="00FB0495">
      <w:pPr>
        <w:widowControl w:val="0"/>
        <w:ind w:firstLine="709"/>
        <w:jc w:val="both"/>
        <w:rPr>
          <w:color w:val="000000"/>
          <w:sz w:val="28"/>
        </w:rPr>
      </w:pPr>
      <w:r w:rsidRPr="0058763C">
        <w:rPr>
          <w:color w:val="000000"/>
          <w:sz w:val="28"/>
        </w:rPr>
        <w:t xml:space="preserve"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</w:t>
      </w:r>
      <w:r w:rsidR="00C52629" w:rsidRPr="0058763C">
        <w:rPr>
          <w:color w:val="000000"/>
          <w:sz w:val="28"/>
        </w:rPr>
        <w:t>экстремизму,</w:t>
      </w:r>
      <w:r w:rsidRPr="0058763C">
        <w:rPr>
          <w:color w:val="000000"/>
          <w:sz w:val="28"/>
        </w:rPr>
        <w:t xml:space="preserve"> и минимизации их последствий.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экстремизма»:</w:t>
      </w:r>
    </w:p>
    <w:p w:rsidR="00D40F7C" w:rsidRPr="00F433CD" w:rsidRDefault="00D40F7C" w:rsidP="00D40F7C">
      <w:pPr>
        <w:widowControl w:val="0"/>
        <w:ind w:firstLine="709"/>
        <w:jc w:val="both"/>
        <w:rPr>
          <w:color w:val="000000"/>
          <w:sz w:val="28"/>
        </w:rPr>
      </w:pPr>
      <w:r w:rsidRPr="00F433CD">
        <w:rPr>
          <w:color w:val="000000"/>
          <w:sz w:val="28"/>
        </w:rPr>
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</w:r>
    </w:p>
    <w:p w:rsidR="00D40F7C" w:rsidRDefault="00D40F7C" w:rsidP="00D40F7C">
      <w:pPr>
        <w:widowControl w:val="0"/>
        <w:ind w:firstLine="709"/>
        <w:jc w:val="both"/>
        <w:rPr>
          <w:color w:val="000000"/>
          <w:sz w:val="28"/>
        </w:rPr>
      </w:pPr>
      <w:r w:rsidRPr="00F433CD">
        <w:rPr>
          <w:color w:val="000000"/>
          <w:sz w:val="28"/>
        </w:rPr>
        <w:t>противодействие терроризму и экстремизму.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Пожарная безопасность</w:t>
      </w:r>
      <w:r w:rsidRPr="00EB424E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Обеспечение безопасности на воде</w:t>
      </w:r>
      <w:r w:rsidR="00B23F67">
        <w:rPr>
          <w:color w:val="000000"/>
          <w:sz w:val="28"/>
        </w:rPr>
        <w:t>»;</w:t>
      </w:r>
    </w:p>
    <w:p w:rsidR="00E57179" w:rsidRPr="00FB0495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Профилактика терроризма и экстремизма</w:t>
      </w:r>
      <w:r w:rsidRPr="00EB424E">
        <w:rPr>
          <w:color w:val="000000"/>
          <w:sz w:val="28"/>
        </w:rPr>
        <w:t>».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DD256B" w:rsidRDefault="00DD256B" w:rsidP="00DD256B">
      <w:pPr>
        <w:ind w:firstLine="709"/>
        <w:jc w:val="both"/>
        <w:rPr>
          <w:color w:val="000000"/>
          <w:sz w:val="28"/>
        </w:rPr>
      </w:pPr>
    </w:p>
    <w:p w:rsidR="00444337" w:rsidRP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444337" w:rsidRP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Федеральным законом от 21.12.1994 № 69-ФЗ «О пожарной безопасности»;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</w:t>
      </w:r>
      <w:r>
        <w:rPr>
          <w:color w:val="000000"/>
          <w:sz w:val="28"/>
        </w:rPr>
        <w:t>м</w:t>
      </w:r>
      <w:r w:rsidRPr="00444337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444337">
        <w:rPr>
          <w:color w:val="000000"/>
          <w:sz w:val="28"/>
        </w:rPr>
        <w:t xml:space="preserve"> от 06.03.2006 N 35-ФЗ </w:t>
      </w:r>
      <w:r>
        <w:rPr>
          <w:color w:val="000000"/>
          <w:sz w:val="28"/>
        </w:rPr>
        <w:t>"О противодействии терроризму";</w:t>
      </w:r>
    </w:p>
    <w:p w:rsidR="00363A1F" w:rsidRDefault="00363A1F" w:rsidP="00444337">
      <w:pPr>
        <w:widowControl w:val="0"/>
        <w:ind w:firstLine="709"/>
        <w:jc w:val="both"/>
        <w:rPr>
          <w:color w:val="000000"/>
          <w:sz w:val="28"/>
        </w:rPr>
      </w:pPr>
      <w:r w:rsidRPr="00363A1F">
        <w:rPr>
          <w:color w:val="000000"/>
          <w:sz w:val="28"/>
        </w:rPr>
        <w:t>Федеральный закон от 25.07.2002 года № 114 – ФЗ «О противодействии экстремистской деятельности»</w:t>
      </w:r>
      <w:r>
        <w:rPr>
          <w:color w:val="000000"/>
          <w:sz w:val="28"/>
        </w:rPr>
        <w:t>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Указ Президента РФ от 15.02.2006 № 116 "О мерах по противодействию терроризму"</w:t>
      </w:r>
      <w:r w:rsidR="00DA52B4">
        <w:rPr>
          <w:color w:val="000000"/>
          <w:sz w:val="28"/>
        </w:rPr>
        <w:t>;</w:t>
      </w:r>
    </w:p>
    <w:p w:rsidR="003D2AC6" w:rsidRDefault="00444337" w:rsidP="00444337">
      <w:pPr>
        <w:widowControl w:val="0"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444337">
        <w:rPr>
          <w:rFonts w:eastAsia="SimSun"/>
          <w:sz w:val="28"/>
          <w:szCs w:val="28"/>
          <w:lang w:eastAsia="zh-CN" w:bidi="hi-IN"/>
        </w:rPr>
        <w:t>Областным законом от 25.11.2004 № 2</w:t>
      </w:r>
      <w:r w:rsidR="00DA52B4">
        <w:rPr>
          <w:rFonts w:eastAsia="SimSun"/>
          <w:sz w:val="28"/>
          <w:szCs w:val="28"/>
          <w:lang w:eastAsia="zh-CN" w:bidi="hi-IN"/>
        </w:rPr>
        <w:t>02-ЗС «О пожарной безопасности».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0472AE">
        <w:rPr>
          <w:sz w:val="28"/>
          <w:szCs w:val="28"/>
          <w:lang w:eastAsia="zh-CN"/>
        </w:rPr>
        <w:t>е задач</w:t>
      </w:r>
      <w:r w:rsidRPr="00A36192">
        <w:rPr>
          <w:sz w:val="28"/>
          <w:szCs w:val="28"/>
          <w:lang w:eastAsia="zh-CN"/>
        </w:rPr>
        <w:t xml:space="preserve">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DF4CA9" w:rsidRPr="00F433CD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433CD">
        <w:rPr>
          <w:sz w:val="28"/>
          <w:szCs w:val="28"/>
          <w:lang w:eastAsia="zh-CN"/>
        </w:rPr>
        <w:t>созданы условия для повышения уровня пожарной безопасности;</w:t>
      </w:r>
    </w:p>
    <w:p w:rsidR="00DF4CA9" w:rsidRPr="00F433CD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433CD">
        <w:rPr>
          <w:sz w:val="28"/>
          <w:szCs w:val="28"/>
          <w:lang w:eastAsia="zh-CN"/>
        </w:rPr>
        <w:t>созданы условия для предупреждения происшествий на водных объектах;</w:t>
      </w:r>
    </w:p>
    <w:p w:rsidR="002B270C" w:rsidRDefault="00DF4CA9" w:rsidP="00DF4CA9">
      <w:pPr>
        <w:widowControl w:val="0"/>
        <w:suppressLineNumbers/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F433CD">
        <w:rPr>
          <w:bCs/>
          <w:color w:val="000000"/>
          <w:sz w:val="28"/>
          <w:szCs w:val="28"/>
          <w:lang w:eastAsia="zh-CN"/>
        </w:rPr>
        <w:t>созданы условия для обеспечения антитеррористической защищенности населения.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</w:t>
      </w:r>
      <w:r w:rsidRPr="00737F7B">
        <w:rPr>
          <w:sz w:val="28"/>
        </w:rPr>
        <w:lastRenderedPageBreak/>
        <w:t>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104B1C" w:rsidRPr="00104B1C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104B1C" w:rsidRPr="00104B1C" w:rsidRDefault="00104B1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104B1C">
              <w:rPr>
                <w:color w:val="000000"/>
                <w:sz w:val="28"/>
              </w:rPr>
      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      </w:r>
          </w:p>
          <w:p w:rsidR="00B71929" w:rsidRPr="00737F7B" w:rsidRDefault="00104B1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104B1C">
              <w:rPr>
                <w:color w:val="000000"/>
                <w:sz w:val="28"/>
              </w:rPr>
              <w:t>противодействие терроризму и экстремизму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305,6 тыс. рублей:</w:t>
            </w:r>
          </w:p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I: 167,6 тыс. рублей;</w:t>
            </w:r>
          </w:p>
          <w:p w:rsidR="00B71929" w:rsidRPr="00737F7B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II: 138,0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10184F" w:rsidRPr="0010184F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>,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0A6AEB" w:rsidRPr="00DD6959" w:rsidTr="0047254B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0A6AEB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0A6AEB" w:rsidRPr="00DD6959" w:rsidTr="0047254B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0A6AEB" w:rsidRPr="000A6AEB" w:rsidRDefault="000A6AEB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0A6AEB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0A6AEB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24545B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0A6AEB" w:rsidRPr="0024545B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«М</w:t>
            </w:r>
            <w:r w:rsidRPr="008E6106">
              <w:rPr>
                <w:color w:val="000000"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пожаров и происшествий на водных объектах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433CD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2630EC">
              <w:rPr>
                <w:color w:val="000000"/>
                <w:sz w:val="24"/>
              </w:rPr>
              <w:t xml:space="preserve">Динамика сокращения числа </w:t>
            </w:r>
            <w:r>
              <w:rPr>
                <w:color w:val="000000"/>
                <w:sz w:val="24"/>
              </w:rPr>
              <w:t>пожаров (</w:t>
            </w:r>
            <w:r w:rsidRPr="002630EC">
              <w:rPr>
                <w:color w:val="000000"/>
                <w:sz w:val="24"/>
              </w:rPr>
              <w:t>возгораний</w:t>
            </w:r>
            <w:r>
              <w:rPr>
                <w:color w:val="000000"/>
                <w:sz w:val="24"/>
              </w:rPr>
              <w:t>)</w:t>
            </w:r>
            <w:r w:rsidRPr="002630EC">
              <w:rPr>
                <w:color w:val="000000"/>
                <w:sz w:val="24"/>
              </w:rPr>
              <w:t xml:space="preserve"> на территории сельского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33,3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52,5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35,0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F433CD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2A1922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EF1B93">
              <w:rPr>
                <w:color w:val="000000"/>
                <w:sz w:val="24"/>
              </w:rPr>
              <w:t>Количество профилактических выездов к водоемам и в места массового отдыха граждан у водных объектов, расположенных на территории поселения, с целью профилактики несчастных случаев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F433CD">
              <w:rPr>
                <w:color w:val="000000"/>
                <w:sz w:val="24"/>
              </w:rPr>
              <w:t>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0A6AEB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D6959">
              <w:rPr>
                <w:color w:val="000000"/>
                <w:sz w:val="24"/>
                <w:szCs w:val="24"/>
              </w:rPr>
              <w:t xml:space="preserve">. Цель муниципальной программы </w:t>
            </w:r>
          </w:p>
          <w:p w:rsidR="000A6AEB" w:rsidRPr="00DD6959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zh-CN"/>
              </w:rPr>
              <w:t>П</w:t>
            </w:r>
            <w:r w:rsidRPr="00F05501">
              <w:rPr>
                <w:sz w:val="24"/>
                <w:szCs w:val="24"/>
                <w:lang w:eastAsia="zh-CN"/>
              </w:rPr>
              <w:t>ротиводействие терроризму и экстремизму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F433CD" w:rsidRPr="00DD6959" w:rsidTr="00D01DB6">
        <w:trPr>
          <w:trHeight w:val="16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DD69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DD6959">
              <w:rPr>
                <w:color w:val="000000"/>
                <w:sz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B54980"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z w:val="24"/>
              </w:rPr>
              <w:t xml:space="preserve"> просмотров</w:t>
            </w:r>
            <w:r w:rsidRPr="00B54980">
              <w:rPr>
                <w:color w:val="000000"/>
                <w:sz w:val="24"/>
              </w:rPr>
              <w:t xml:space="preserve"> материалов антитеррористической и </w:t>
            </w:r>
            <w:proofErr w:type="spellStart"/>
            <w:r w:rsidRPr="00B54980">
              <w:rPr>
                <w:color w:val="000000"/>
                <w:sz w:val="24"/>
              </w:rPr>
              <w:t>антиэкстремистской</w:t>
            </w:r>
            <w:proofErr w:type="spellEnd"/>
            <w:r w:rsidRPr="00B54980">
              <w:rPr>
                <w:color w:val="000000"/>
                <w:sz w:val="24"/>
              </w:rPr>
              <w:t xml:space="preserve"> направленности, </w:t>
            </w:r>
            <w:r>
              <w:rPr>
                <w:color w:val="000000"/>
                <w:sz w:val="24"/>
              </w:rPr>
              <w:t xml:space="preserve">размещенных на официальных страницах </w:t>
            </w:r>
            <w:r w:rsidRPr="00D01DB6">
              <w:rPr>
                <w:sz w:val="24"/>
              </w:rPr>
              <w:t>Пролетарского сельского поселения и Главы Администрации Пролетарского сельского поселения в социальных сетях</w:t>
            </w:r>
            <w:r>
              <w:rPr>
                <w:sz w:val="24"/>
              </w:rPr>
              <w:t>,</w:t>
            </w:r>
            <w:r w:rsidRPr="00D01DB6">
              <w:rPr>
                <w:sz w:val="24"/>
              </w:rPr>
              <w:t xml:space="preserve"> мессенджерах</w:t>
            </w:r>
            <w:r>
              <w:rPr>
                <w:sz w:val="24"/>
              </w:rPr>
              <w:t xml:space="preserve"> и официальном сайте</w:t>
            </w:r>
            <w:r w:rsidRPr="00D01DB6">
              <w:rPr>
                <w:sz w:val="24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100,0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551E51" w:rsidRDefault="0024545B" w:rsidP="00F433CD">
      <w:pPr>
        <w:widowControl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18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987D57" w:rsidRPr="00987D57">
              <w:rPr>
                <w:color w:val="000000"/>
                <w:sz w:val="28"/>
              </w:rPr>
              <w:t>Пожарная безопасность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987D57">
              <w:rPr>
                <w:color w:val="000000"/>
                <w:sz w:val="28"/>
              </w:rPr>
              <w:t>озданы условия для повышения уровня пожарной безопасности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EE" w:rsidRPr="00C758EE" w:rsidRDefault="00C758EE" w:rsidP="00C758EE">
            <w:pPr>
              <w:widowControl w:val="0"/>
              <w:outlineLvl w:val="2"/>
              <w:rPr>
                <w:color w:val="000000"/>
                <w:sz w:val="28"/>
              </w:rPr>
            </w:pPr>
            <w:r w:rsidRPr="00C758EE">
              <w:rPr>
                <w:color w:val="000000"/>
                <w:sz w:val="28"/>
              </w:rPr>
              <w:t>предупреждение, снижение рисков возникновения пожаров и чрезвычайных ситуаций, обусловленных пожарами природного и техногенного характера;</w:t>
            </w:r>
          </w:p>
          <w:p w:rsidR="00551E51" w:rsidRPr="00F56A54" w:rsidRDefault="00C758EE" w:rsidP="00C758EE">
            <w:pPr>
              <w:widowControl w:val="0"/>
              <w:outlineLvl w:val="2"/>
              <w:rPr>
                <w:color w:val="000000"/>
                <w:sz w:val="28"/>
              </w:rPr>
            </w:pPr>
            <w:r w:rsidRPr="00C758EE">
              <w:rPr>
                <w:color w:val="000000"/>
                <w:sz w:val="28"/>
              </w:rPr>
              <w:t>обеспечение защиты населения от пожаров природного и техногенного</w:t>
            </w:r>
            <w:r>
              <w:rPr>
                <w:color w:val="000000"/>
                <w:sz w:val="28"/>
              </w:rPr>
              <w:t xml:space="preserve"> </w:t>
            </w:r>
            <w:r w:rsidRPr="00C758EE">
              <w:rPr>
                <w:color w:val="000000"/>
                <w:sz w:val="28"/>
              </w:rPr>
              <w:t>характера;</w:t>
            </w:r>
            <w:r>
              <w:rPr>
                <w:color w:val="000000"/>
                <w:sz w:val="28"/>
              </w:rPr>
              <w:t xml:space="preserve"> </w:t>
            </w:r>
            <w:r w:rsidR="00987D57" w:rsidRPr="00987D57">
              <w:rPr>
                <w:color w:val="000000"/>
                <w:sz w:val="28"/>
              </w:rPr>
              <w:t>обеспечение и поддержание высокой готовности сил и сре</w:t>
            </w:r>
            <w:proofErr w:type="gramStart"/>
            <w:r w:rsidR="00987D57" w:rsidRPr="00987D57">
              <w:rPr>
                <w:color w:val="000000"/>
                <w:sz w:val="28"/>
              </w:rPr>
              <w:t>дств Пр</w:t>
            </w:r>
            <w:proofErr w:type="gramEnd"/>
            <w:r w:rsidR="00987D57" w:rsidRPr="00987D57">
              <w:rPr>
                <w:color w:val="000000"/>
                <w:sz w:val="28"/>
              </w:rPr>
              <w:t>олетарского сельского поселения, улучшение оперативных возможностей при тушении пожаров и спас</w:t>
            </w:r>
            <w:r w:rsidR="00987D57">
              <w:rPr>
                <w:color w:val="000000"/>
                <w:sz w:val="28"/>
              </w:rPr>
              <w:t>е</w:t>
            </w:r>
            <w:r w:rsidR="00987D57" w:rsidRPr="00987D57">
              <w:rPr>
                <w:color w:val="000000"/>
                <w:sz w:val="28"/>
              </w:rPr>
              <w:t>нии людей на пожарах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987D57">
              <w:rPr>
                <w:color w:val="000000"/>
                <w:sz w:val="28"/>
              </w:rPr>
              <w:t>инамика сокращения числа пожаров (возгораний) на территории сельского поселения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18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551E51" w:rsidRPr="00AB3F9A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987D57" w:rsidRPr="00987D57">
              <w:rPr>
                <w:color w:val="000000"/>
                <w:sz w:val="28"/>
              </w:rPr>
              <w:t>Обеспечение безопасности на воде</w:t>
            </w:r>
            <w:r w:rsidRPr="00AB3F9A">
              <w:rPr>
                <w:color w:val="000000"/>
                <w:sz w:val="28"/>
              </w:rPr>
              <w:t>»</w:t>
            </w:r>
          </w:p>
          <w:p w:rsidR="00551E51" w:rsidRPr="00AB3F9A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AB3F9A" w:rsidRDefault="00551E5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Default="00551E5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</w:t>
            </w:r>
            <w:r w:rsidRPr="00987D57">
              <w:rPr>
                <w:sz w:val="28"/>
                <w:szCs w:val="28"/>
                <w:lang w:eastAsia="zh-CN"/>
              </w:rPr>
              <w:t>озданы условия для предупреждения происшествий на водных объектах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93" w:rsidRPr="00A46D93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предупреждение, снижение рисков возникновения происшествий и чрезвычайных ситуаций на водных объектах </w:t>
            </w:r>
            <w:r>
              <w:rPr>
                <w:color w:val="000000"/>
                <w:sz w:val="28"/>
              </w:rPr>
              <w:t>Пролетарского сельского поселения</w:t>
            </w:r>
            <w:r w:rsidRPr="00A46D93">
              <w:rPr>
                <w:color w:val="000000"/>
                <w:sz w:val="28"/>
              </w:rPr>
              <w:t>;</w:t>
            </w:r>
          </w:p>
          <w:p w:rsidR="00A46D93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повышение уровня безопасности населения на водных объектах </w:t>
            </w:r>
            <w:r>
              <w:rPr>
                <w:color w:val="000000"/>
                <w:sz w:val="28"/>
              </w:rPr>
              <w:t>Пролетарского сельского поселения;</w:t>
            </w:r>
          </w:p>
          <w:p w:rsidR="00551E51" w:rsidRPr="00AB3F9A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 </w:t>
            </w:r>
            <w:r w:rsidR="00C758EE" w:rsidRPr="00C758EE">
              <w:rPr>
                <w:color w:val="000000"/>
                <w:sz w:val="28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EF1B93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</w:t>
            </w:r>
            <w:r w:rsidRPr="00EF1B93">
              <w:rPr>
                <w:color w:val="000000"/>
                <w:sz w:val="28"/>
              </w:rPr>
              <w:t>оличество профилактических выездов к водоемам и в места массового отдыха граждан у водных объектов, расположенных на территории поселения, с целью профилактики несчастных случаев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4237CB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551E51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F055C9">
              <w:rPr>
                <w:color w:val="000000"/>
                <w:sz w:val="28"/>
              </w:rPr>
              <w:t xml:space="preserve"> «</w:t>
            </w:r>
            <w:r w:rsidR="00A46D93" w:rsidRPr="00A46D93">
              <w:rPr>
                <w:color w:val="000000"/>
                <w:sz w:val="28"/>
              </w:rPr>
              <w:t>Профилактика терроризма и экстремизма</w:t>
            </w:r>
            <w:r w:rsidRPr="00F055C9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41723E">
        <w:trPr>
          <w:trHeight w:val="239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4237CB">
              <w:rPr>
                <w:color w:val="000000"/>
                <w:sz w:val="28"/>
              </w:rPr>
              <w:t>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9562F8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9562F8">
              <w:rPr>
                <w:color w:val="000000"/>
                <w:sz w:val="28"/>
              </w:rPr>
              <w:t>Созданы условия для обеспечения антитеррористической защищенности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A46D93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>повышение антитеррористической защищенности территории Пролетарского сельского поселения</w:t>
            </w:r>
            <w:r w:rsidR="0041723E">
              <w:rPr>
                <w:color w:val="000000"/>
                <w:sz w:val="28"/>
              </w:rPr>
              <w:t>;</w:t>
            </w:r>
          </w:p>
          <w:p w:rsidR="0041723E" w:rsidRPr="004237CB" w:rsidRDefault="0041723E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41723E">
              <w:rPr>
                <w:color w:val="000000"/>
                <w:sz w:val="28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EF1B93" w:rsidP="0041723E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оличество </w:t>
            </w:r>
            <w:r w:rsidR="00F433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просмотров </w:t>
            </w:r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материалов антитеррористической и </w:t>
            </w:r>
            <w:proofErr w:type="spellStart"/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>антиэкстремистской</w:t>
            </w:r>
            <w:proofErr w:type="spellEnd"/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направленности, размещенных на официальных страницах Пролетарского сельского поселения и Главы Администрации Пролетарского сельского поселения в социальных сетях, мессенджерах и официальном сайте в информационно – телекоммуникационной сети «Интернет»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79285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138,0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138,0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«Пожарная безопасность»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120</w:t>
            </w:r>
            <w:r w:rsidRPr="00BF6B0C">
              <w:rPr>
                <w:b/>
                <w:color w:val="000000"/>
                <w:sz w:val="28"/>
              </w:rPr>
              <w:t>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  <w:r w:rsidRPr="00BF6B0C">
              <w:rPr>
                <w:color w:val="000000"/>
                <w:sz w:val="28"/>
              </w:rPr>
              <w:t>0,0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«Обеспечение безопасности на воде»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5,0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5,0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«Профилактика терроризма и экстремизма»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3,0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3,0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05629B" w:rsidP="0005629B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CC5F10">
        <w:rPr>
          <w:color w:val="000000"/>
          <w:sz w:val="28"/>
        </w:rPr>
        <w:t>Пожарная безопасность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CC5F10">
              <w:rPr>
                <w:color w:val="000000"/>
                <w:sz w:val="28"/>
              </w:rPr>
              <w:t>Пожарная безопасность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B1684A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Ливадная</w:t>
            </w:r>
            <w:proofErr w:type="spellEnd"/>
            <w:r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специалист первой категории по пожарной безопасности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>
              <w:rPr>
                <w:color w:val="000000"/>
                <w:sz w:val="24"/>
              </w:rPr>
              <w:t>Созданы условия</w:t>
            </w:r>
            <w:r>
              <w:t xml:space="preserve"> </w:t>
            </w:r>
            <w:r w:rsidRPr="00CC5F10">
              <w:rPr>
                <w:color w:val="000000"/>
                <w:sz w:val="24"/>
              </w:rPr>
              <w:t>для повышения уровня пожарной безопасности</w:t>
            </w:r>
            <w:r>
              <w:rPr>
                <w:color w:val="000000"/>
                <w:sz w:val="24"/>
              </w:rPr>
              <w:t xml:space="preserve"> 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 w:rsidRPr="00736B13">
              <w:rPr>
                <w:color w:val="000000"/>
                <w:sz w:val="24"/>
              </w:rPr>
              <w:t xml:space="preserve">профилактических мероприятий по обеспечению </w:t>
            </w:r>
            <w:r>
              <w:rPr>
                <w:color w:val="000000"/>
                <w:sz w:val="24"/>
              </w:rPr>
              <w:t>пожарной безопасности населения и территории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.2</w:t>
            </w:r>
            <w:r w:rsidRPr="004C31C3">
              <w:rPr>
                <w:color w:val="000000"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0E7175" w:rsidP="0047254B">
            <w:pPr>
              <w:widowControl w:val="0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Число участников добровольной пожарной дружины на территории поселения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  <w:r w:rsidR="000E7175">
              <w:rPr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>
              <w:rPr>
                <w:color w:val="000000"/>
                <w:sz w:val="24"/>
              </w:rPr>
              <w:t>С</w:t>
            </w:r>
            <w:r w:rsidRPr="008700FB">
              <w:rPr>
                <w:color w:val="000000"/>
                <w:sz w:val="24"/>
              </w:rPr>
              <w:t>озданы условия для повышения уровня пожарной безопасности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8700FB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0E1118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8700FB">
              <w:rPr>
                <w:color w:val="000000"/>
                <w:sz w:val="24"/>
              </w:rPr>
              <w:t>обеспечение и поддержание высокой готовности сил и сре</w:t>
            </w:r>
            <w:proofErr w:type="gramStart"/>
            <w:r w:rsidRPr="008700FB">
              <w:rPr>
                <w:color w:val="000000"/>
                <w:sz w:val="24"/>
              </w:rPr>
              <w:t>дств Пр</w:t>
            </w:r>
            <w:proofErr w:type="gramEnd"/>
            <w:r w:rsidRPr="008700FB">
              <w:rPr>
                <w:color w:val="000000"/>
                <w:sz w:val="24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0E111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0E111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0E111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0E1118" w:rsidRPr="00AD673A" w:rsidTr="000E111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Default="000E1118" w:rsidP="000E11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Пожарная безопасность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0E1118" w:rsidRPr="00AD673A" w:rsidRDefault="000E1118" w:rsidP="000E11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1118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223A89" w:rsidRDefault="000E1118" w:rsidP="000E11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0E7175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0E7175" w:rsidRPr="00AD673A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rPr>
          <w:trHeight w:val="1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EF2871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0E717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03</w:t>
            </w:r>
            <w:r w:rsidR="00EF2871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0120030 240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</w:tbl>
    <w:p w:rsidR="00D11C8D" w:rsidRPr="00AD673A" w:rsidRDefault="000E1118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>
              <w:rPr>
                <w:color w:val="000000"/>
                <w:sz w:val="24"/>
              </w:rPr>
              <w:t>С</w:t>
            </w:r>
            <w:r w:rsidRPr="00D11C8D">
              <w:rPr>
                <w:color w:val="000000"/>
                <w:sz w:val="24"/>
              </w:rPr>
              <w:t>озданы условия для повышения уровня пожарной безопасности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5E53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="005E53BF">
              <w:rPr>
                <w:color w:val="000000"/>
                <w:sz w:val="24"/>
              </w:rPr>
              <w:t xml:space="preserve">, </w:t>
            </w:r>
            <w:proofErr w:type="spellStart"/>
            <w:r w:rsidR="005E53BF" w:rsidRPr="005E53BF">
              <w:rPr>
                <w:color w:val="000000"/>
                <w:sz w:val="24"/>
              </w:rPr>
              <w:t>Ульяницкая</w:t>
            </w:r>
            <w:proofErr w:type="spellEnd"/>
            <w:r w:rsidR="005E53BF" w:rsidRPr="005E53BF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1C3C0F" w:rsidRPr="00160FD0" w:rsidRDefault="001C3C0F" w:rsidP="001C3C0F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1C3C0F">
        <w:rPr>
          <w:color w:val="000000"/>
          <w:sz w:val="28"/>
        </w:rPr>
        <w:t>Обеспечение безопасности на воде</w:t>
      </w:r>
      <w:r w:rsidRPr="00160FD0">
        <w:rPr>
          <w:color w:val="000000"/>
          <w:sz w:val="28"/>
        </w:rPr>
        <w:t>»</w:t>
      </w:r>
    </w:p>
    <w:p w:rsidR="001C3C0F" w:rsidRPr="00160FD0" w:rsidRDefault="001C3C0F" w:rsidP="001C3C0F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1C3C0F" w:rsidRPr="00160FD0" w:rsidTr="0047254B">
        <w:tc>
          <w:tcPr>
            <w:tcW w:w="655" w:type="dxa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1C3C0F">
              <w:rPr>
                <w:color w:val="000000"/>
                <w:sz w:val="28"/>
              </w:rPr>
              <w:t>Обеспечение безопасности на воде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1C3C0F" w:rsidRPr="00160FD0" w:rsidRDefault="001C3C0F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Ливадная</w:t>
            </w:r>
            <w:proofErr w:type="spellEnd"/>
            <w:r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специалист первой категории по пожарной безопасности,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1C3C0F" w:rsidRPr="00160FD0" w:rsidTr="0047254B">
        <w:tc>
          <w:tcPr>
            <w:tcW w:w="655" w:type="dxa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1C3C0F" w:rsidRPr="00160FD0" w:rsidRDefault="001C3C0F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8700FB">
          <w:pgSz w:w="16840" w:h="23814" w:code="9"/>
          <w:pgMar w:top="1135" w:right="709" w:bottom="1134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4725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4725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</w:tr>
      <w:tr w:rsidR="005054CE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47254B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D660BA" w:rsidRPr="00D660BA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913D8" w:rsidP="006913D8">
            <w:pPr>
              <w:widowControl w:val="0"/>
              <w:rPr>
                <w:color w:val="000000"/>
                <w:sz w:val="24"/>
              </w:rPr>
            </w:pPr>
            <w:r w:rsidRPr="006913D8">
              <w:rPr>
                <w:color w:val="000000"/>
                <w:sz w:val="24"/>
              </w:rPr>
              <w:t>Количество профилактических мероприятий по обеспечению безопасности людей на</w:t>
            </w:r>
            <w:r>
              <w:rPr>
                <w:color w:val="000000"/>
                <w:sz w:val="24"/>
              </w:rPr>
              <w:t xml:space="preserve"> водных объектах на территории Пролетарского сельского поселения</w:t>
            </w:r>
            <w:r w:rsidRPr="006913D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17940" w:rsidRPr="00CB1816" w:rsidRDefault="00C17940" w:rsidP="00C17940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17940" w:rsidRPr="00CB1816" w:rsidRDefault="00C17940" w:rsidP="00C17940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17940" w:rsidRPr="00CB1816" w:rsidTr="00C1794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C17940" w:rsidRPr="00CB1816" w:rsidTr="00C1794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C17940" w:rsidRPr="00CB1816" w:rsidRDefault="00C17940" w:rsidP="00C17940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17940" w:rsidRPr="00CB1816" w:rsidTr="00C1794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C17940" w:rsidRPr="00CB1816" w:rsidTr="00C1794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D660BA" w:rsidRPr="00D660BA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C17940" w:rsidRPr="00CB1816" w:rsidTr="00C1794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CB391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B3916">
              <w:rPr>
                <w:color w:val="000000"/>
                <w:sz w:val="24"/>
              </w:rPr>
              <w:t>П</w:t>
            </w:r>
            <w:r w:rsidR="0086451F" w:rsidRPr="0086451F">
              <w:rPr>
                <w:color w:val="000000"/>
                <w:sz w:val="24"/>
              </w:rPr>
              <w:t>редупреждени</w:t>
            </w:r>
            <w:r w:rsidR="00CB3916">
              <w:rPr>
                <w:color w:val="000000"/>
                <w:sz w:val="24"/>
              </w:rPr>
              <w:t>е</w:t>
            </w:r>
            <w:r w:rsidR="0086451F" w:rsidRPr="0086451F">
              <w:rPr>
                <w:color w:val="000000"/>
                <w:sz w:val="24"/>
              </w:rPr>
              <w:t xml:space="preserve">  происшествий на водных объектах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1118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Default="00B759DA" w:rsidP="0047254B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B759DA">
              <w:rPr>
                <w:color w:val="000000"/>
                <w:sz w:val="24"/>
              </w:rPr>
              <w:t xml:space="preserve">рганизация </w:t>
            </w:r>
            <w:proofErr w:type="gramStart"/>
            <w:r w:rsidRPr="00B759DA">
              <w:rPr>
                <w:color w:val="000000"/>
                <w:sz w:val="24"/>
              </w:rPr>
              <w:t>контроля за</w:t>
            </w:r>
            <w:proofErr w:type="gramEnd"/>
            <w:r w:rsidRPr="00B759DA">
              <w:rPr>
                <w:color w:val="000000"/>
                <w:sz w:val="24"/>
              </w:rPr>
              <w:t xml:space="preserve"> соблюдением на        водных объектах мер безопасности</w:t>
            </w:r>
            <w:r>
              <w:rPr>
                <w:color w:val="000000"/>
                <w:sz w:val="24"/>
              </w:rPr>
              <w:t>;</w:t>
            </w:r>
          </w:p>
          <w:p w:rsidR="00B759DA" w:rsidRDefault="00B759DA" w:rsidP="00B759DA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B759DA">
              <w:rPr>
                <w:color w:val="000000"/>
                <w:sz w:val="24"/>
              </w:rPr>
              <w:t xml:space="preserve">величение количества профилактических мероприятий по обеспечению безопасности людей на водных объектах на территории </w:t>
            </w:r>
            <w:r>
              <w:rPr>
                <w:color w:val="000000"/>
                <w:sz w:val="24"/>
              </w:rPr>
              <w:t>поселения;</w:t>
            </w:r>
          </w:p>
          <w:p w:rsidR="00B759DA" w:rsidRPr="00CB1816" w:rsidRDefault="00BF7A0B" w:rsidP="00BF7A0B">
            <w:pPr>
              <w:widowControl w:val="0"/>
              <w:outlineLvl w:val="2"/>
              <w:rPr>
                <w:color w:val="000000"/>
                <w:sz w:val="24"/>
              </w:rPr>
            </w:pPr>
            <w:r w:rsidRPr="00BF7A0B">
              <w:rPr>
                <w:color w:val="000000"/>
                <w:sz w:val="24"/>
              </w:rPr>
              <w:t>увеличение количества рейдов по  водоемам  и в местах массового отдыха граждан у водных объектов расположенных на территории поселения, с целью профилактики несчастных случаев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</w:tr>
    </w:tbl>
    <w:p w:rsidR="00C17940" w:rsidRPr="00CB1816" w:rsidRDefault="00C17940" w:rsidP="00C17940">
      <w:pPr>
        <w:tabs>
          <w:tab w:val="left" w:pos="4800"/>
        </w:tabs>
        <w:spacing w:after="200" w:line="276" w:lineRule="auto"/>
        <w:rPr>
          <w:sz w:val="28"/>
        </w:rPr>
      </w:pPr>
    </w:p>
    <w:p w:rsidR="00C17940" w:rsidRPr="00CB1816" w:rsidRDefault="00C17940" w:rsidP="00C1794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C17940" w:rsidRPr="00CB1816" w:rsidRDefault="00C17940" w:rsidP="00C1794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C17940" w:rsidRPr="00CB1816" w:rsidRDefault="00D660BA" w:rsidP="00C17940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C17940"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C17940" w:rsidRDefault="00C17940" w:rsidP="00C1794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C17940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17940" w:rsidRPr="00AD673A" w:rsidRDefault="00C17940" w:rsidP="00C1794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C17940" w:rsidRPr="00AD673A" w:rsidRDefault="00C17940" w:rsidP="00C1794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C1794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C17940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C17940" w:rsidRPr="00AD673A" w:rsidTr="004725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0E1118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Default="000E1118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E5535">
              <w:rPr>
                <w:color w:val="000000"/>
                <w:sz w:val="24"/>
              </w:rPr>
              <w:t>Обеспечение безопасности на воде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0E1118" w:rsidRPr="00AD673A" w:rsidRDefault="000E1118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8E20F2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П</w:t>
            </w:r>
            <w:r w:rsidRPr="00CE5535">
              <w:rPr>
                <w:color w:val="000000"/>
                <w:sz w:val="24"/>
              </w:rPr>
              <w:t>редупреждени</w:t>
            </w:r>
            <w:r>
              <w:rPr>
                <w:color w:val="000000"/>
                <w:sz w:val="24"/>
              </w:rPr>
              <w:t>е</w:t>
            </w:r>
            <w:r w:rsidRPr="00CE5535">
              <w:rPr>
                <w:color w:val="000000"/>
                <w:sz w:val="24"/>
              </w:rPr>
              <w:t xml:space="preserve"> происшествий на водных объектах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8E20F2" w:rsidRPr="00AD673A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E20F2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8E20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0340220050 </w:t>
            </w:r>
            <w:r w:rsidRPr="008E20F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8E20F2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</w:tbl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F27111" w:rsidRPr="00AD673A" w:rsidRDefault="00C17940" w:rsidP="00571132">
      <w:pPr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 w:rsidR="00F27111">
        <w:rPr>
          <w:color w:val="000000"/>
          <w:sz w:val="28"/>
        </w:rPr>
        <w:lastRenderedPageBreak/>
        <w:t>5</w:t>
      </w:r>
      <w:r w:rsidR="00F27111"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F27111" w:rsidRPr="00AD673A" w:rsidRDefault="00F27111" w:rsidP="00F27111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F27111" w:rsidRPr="00AD673A" w:rsidRDefault="00F27111" w:rsidP="00F27111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F27111" w:rsidRPr="00AD673A" w:rsidTr="0047254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F27111" w:rsidRPr="00AD673A" w:rsidTr="0047254B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Pr="00F27111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F27111" w:rsidRPr="00AD673A" w:rsidRDefault="00F27111" w:rsidP="00CB3916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CB3916">
              <w:rPr>
                <w:color w:val="000000"/>
                <w:sz w:val="24"/>
              </w:rPr>
              <w:t>П</w:t>
            </w:r>
            <w:r w:rsidRPr="00F27111">
              <w:rPr>
                <w:color w:val="000000"/>
                <w:sz w:val="24"/>
              </w:rPr>
              <w:t>редупреждени</w:t>
            </w:r>
            <w:r w:rsidR="00CB3916">
              <w:rPr>
                <w:color w:val="000000"/>
                <w:sz w:val="24"/>
              </w:rPr>
              <w:t>е</w:t>
            </w:r>
            <w:r w:rsidRPr="00F27111">
              <w:rPr>
                <w:color w:val="000000"/>
                <w:sz w:val="24"/>
              </w:rPr>
              <w:t xml:space="preserve"> происшествий на водных объектах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F7E" w:rsidRPr="002C7F7E" w:rsidRDefault="002C7F7E" w:rsidP="002C7F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C7F7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AD673A" w:rsidRDefault="002C7F7E" w:rsidP="002C7F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C7F7E">
              <w:rPr>
                <w:color w:val="000000"/>
                <w:sz w:val="24"/>
              </w:rPr>
              <w:t>(</w:t>
            </w:r>
            <w:proofErr w:type="spellStart"/>
            <w:r w:rsidRPr="002C7F7E">
              <w:rPr>
                <w:color w:val="000000"/>
                <w:sz w:val="24"/>
              </w:rPr>
              <w:t>Ливадная</w:t>
            </w:r>
            <w:proofErr w:type="spellEnd"/>
            <w:r w:rsidRPr="002C7F7E">
              <w:rPr>
                <w:color w:val="000000"/>
                <w:sz w:val="24"/>
              </w:rPr>
              <w:t xml:space="preserve"> Т.С., специалист первой категории по пожарной безопасности, </w:t>
            </w:r>
            <w:proofErr w:type="spellStart"/>
            <w:r w:rsidRPr="002C7F7E">
              <w:rPr>
                <w:color w:val="000000"/>
                <w:sz w:val="24"/>
              </w:rPr>
              <w:t>Ульяницкая</w:t>
            </w:r>
            <w:proofErr w:type="spellEnd"/>
            <w:r w:rsidRPr="002C7F7E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302A1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9C4546">
              <w:rPr>
                <w:color w:val="000000"/>
                <w:sz w:val="24"/>
              </w:rPr>
              <w:t>ноября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A1A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9C4546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 w:rsidR="009C4546">
              <w:rPr>
                <w:color w:val="000000"/>
                <w:sz w:val="24"/>
              </w:rPr>
              <w:t>ноября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6D3EF4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6D3EF4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A1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 w:rsidR="009C4546"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17940" w:rsidRDefault="00C17940" w:rsidP="00C17940">
      <w:pPr>
        <w:rPr>
          <w:rFonts w:eastAsia="Calibri"/>
          <w:b/>
          <w:sz w:val="24"/>
          <w:szCs w:val="24"/>
          <w:lang w:eastAsia="en-US"/>
        </w:rPr>
      </w:pPr>
    </w:p>
    <w:p w:rsidR="00571132" w:rsidRDefault="00571132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71132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571132" w:rsidRPr="00160FD0" w:rsidRDefault="00571132" w:rsidP="00571132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571132">
        <w:rPr>
          <w:color w:val="000000"/>
          <w:sz w:val="28"/>
        </w:rPr>
        <w:t>Профилактика терроризма и экстремизма</w:t>
      </w:r>
      <w:r w:rsidRPr="00160FD0">
        <w:rPr>
          <w:color w:val="000000"/>
          <w:sz w:val="28"/>
        </w:rPr>
        <w:t>»</w:t>
      </w:r>
    </w:p>
    <w:p w:rsidR="00571132" w:rsidRPr="00160FD0" w:rsidRDefault="00571132" w:rsidP="00571132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571132" w:rsidRPr="00160FD0" w:rsidTr="0047254B">
        <w:tc>
          <w:tcPr>
            <w:tcW w:w="655" w:type="dxa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571132">
              <w:rPr>
                <w:color w:val="000000"/>
                <w:sz w:val="28"/>
              </w:rPr>
              <w:t>Профилактика терроризма и экстремизма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571132" w:rsidRPr="00160FD0" w:rsidRDefault="00571132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Ливадная</w:t>
            </w:r>
            <w:proofErr w:type="spellEnd"/>
            <w:r>
              <w:rPr>
                <w:color w:val="000000"/>
                <w:sz w:val="28"/>
              </w:rPr>
              <w:t xml:space="preserve">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специалист первой категории по пожарной безопасности,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571132" w:rsidRPr="00160FD0" w:rsidTr="0047254B">
        <w:tc>
          <w:tcPr>
            <w:tcW w:w="655" w:type="dxa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571132" w:rsidRPr="00160FD0" w:rsidRDefault="00571132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571132" w:rsidRDefault="00571132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  <w:sectPr w:rsidR="00571132" w:rsidSect="00571132">
          <w:pgSz w:w="16840" w:h="23814" w:code="9"/>
          <w:pgMar w:top="709" w:right="709" w:bottom="1134" w:left="851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</w:pPr>
    </w:p>
    <w:p w:rsidR="00571132" w:rsidRPr="004C31C3" w:rsidRDefault="00571132" w:rsidP="00571132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571132" w:rsidRPr="004C31C3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71132" w:rsidRPr="004C31C3" w:rsidTr="004725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71132" w:rsidRPr="004C31C3" w:rsidTr="004725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</w:tr>
      <w:tr w:rsidR="00571132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71132" w:rsidRPr="004C31C3" w:rsidTr="0047254B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Pr="00571132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571132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276530" w:rsidP="0047254B">
            <w:pPr>
              <w:widowControl w:val="0"/>
              <w:rPr>
                <w:color w:val="000000"/>
                <w:sz w:val="24"/>
              </w:rPr>
            </w:pPr>
            <w:r w:rsidRPr="00276530">
              <w:rPr>
                <w:color w:val="000000"/>
                <w:sz w:val="24"/>
              </w:rPr>
              <w:t>Количество мероприятий по профилактике терроризма и экстремизма</w:t>
            </w:r>
            <w:r w:rsidR="00CB741F">
              <w:t xml:space="preserve"> </w:t>
            </w:r>
            <w:r w:rsidR="00CB741F" w:rsidRPr="00CB741F">
              <w:rPr>
                <w:color w:val="000000"/>
                <w:sz w:val="24"/>
              </w:rPr>
              <w:t>на территории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71132" w:rsidRPr="004C31C3" w:rsidRDefault="00571132" w:rsidP="00571132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71132" w:rsidRDefault="00571132" w:rsidP="00571132">
      <w:pPr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76530" w:rsidRDefault="00276530">
      <w:pPr>
        <w:rPr>
          <w:rFonts w:eastAsia="Calibri"/>
          <w:b/>
          <w:sz w:val="24"/>
          <w:szCs w:val="24"/>
          <w:lang w:eastAsia="en-US"/>
        </w:rPr>
        <w:sectPr w:rsidR="00276530" w:rsidSect="00571132">
          <w:pgSz w:w="23814" w:h="16840" w:orient="landscape" w:code="9"/>
          <w:pgMar w:top="851" w:right="709" w:bottom="709" w:left="1134" w:header="720" w:footer="720" w:gutter="0"/>
          <w:cols w:space="720"/>
          <w:docGrid w:linePitch="272"/>
        </w:sectPr>
      </w:pPr>
    </w:p>
    <w:p w:rsidR="00276530" w:rsidRPr="00CB1816" w:rsidRDefault="00276530" w:rsidP="00276530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276530" w:rsidRPr="00CB1816" w:rsidRDefault="00276530" w:rsidP="00276530">
      <w:pPr>
        <w:widowControl w:val="0"/>
        <w:ind w:firstLine="709"/>
        <w:rPr>
          <w:color w:val="000000"/>
          <w:sz w:val="28"/>
        </w:rPr>
      </w:pPr>
    </w:p>
    <w:tbl>
      <w:tblPr>
        <w:tblW w:w="1526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295"/>
        <w:gridCol w:w="1391"/>
        <w:gridCol w:w="1252"/>
        <w:gridCol w:w="1180"/>
        <w:gridCol w:w="1170"/>
        <w:gridCol w:w="1200"/>
      </w:tblGrid>
      <w:tr w:rsidR="00276530" w:rsidRPr="00CB1816" w:rsidTr="00F47E0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276530" w:rsidRPr="00CB1816" w:rsidTr="00F47E0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276530" w:rsidRPr="00CB1816" w:rsidRDefault="00276530" w:rsidP="00276530">
      <w:pPr>
        <w:rPr>
          <w:rFonts w:ascii="Calibri" w:hAnsi="Calibri"/>
          <w:color w:val="000000"/>
          <w:sz w:val="2"/>
        </w:rPr>
      </w:pPr>
    </w:p>
    <w:tbl>
      <w:tblPr>
        <w:tblW w:w="1526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295"/>
        <w:gridCol w:w="1391"/>
        <w:gridCol w:w="1252"/>
        <w:gridCol w:w="1180"/>
        <w:gridCol w:w="1170"/>
        <w:gridCol w:w="1200"/>
      </w:tblGrid>
      <w:tr w:rsidR="00276530" w:rsidRPr="00CB1816" w:rsidTr="00F47E0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276530" w:rsidRPr="00CB1816" w:rsidTr="00F47E08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Pr="00276530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276530" w:rsidRPr="00CB1816" w:rsidTr="00F47E0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070CD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47254B" w:rsidRPr="0047254B">
              <w:rPr>
                <w:color w:val="000000"/>
                <w:sz w:val="24"/>
              </w:rPr>
              <w:t>Пропаганда противодействия терроризма и экстремизма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56020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60208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538DA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7E08">
              <w:rPr>
                <w:sz w:val="24"/>
                <w:szCs w:val="24"/>
              </w:rPr>
              <w:t>меньшение проявлений экстремизма и негативного отношения к лицам других национальностей и религиозных конфессий</w:t>
            </w:r>
            <w:r w:rsidR="002538DA">
              <w:rPr>
                <w:sz w:val="24"/>
                <w:szCs w:val="24"/>
              </w:rPr>
              <w:t>;</w:t>
            </w:r>
          </w:p>
          <w:p w:rsidR="00F47E08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47E08">
              <w:rPr>
                <w:sz w:val="24"/>
                <w:szCs w:val="24"/>
              </w:rPr>
              <w:t>нформирование населения поселения по вопросам противодействия терроризму и экстремизму</w:t>
            </w:r>
            <w:r>
              <w:rPr>
                <w:sz w:val="24"/>
                <w:szCs w:val="24"/>
              </w:rPr>
              <w:t>;</w:t>
            </w:r>
          </w:p>
          <w:p w:rsidR="00F47E08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7E08">
              <w:rPr>
                <w:sz w:val="24"/>
                <w:szCs w:val="24"/>
              </w:rPr>
              <w:t>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  <w:r>
              <w:rPr>
                <w:sz w:val="24"/>
                <w:szCs w:val="24"/>
              </w:rPr>
              <w:t>;</w:t>
            </w:r>
          </w:p>
          <w:p w:rsidR="00A02E86" w:rsidRPr="00A02E86" w:rsidRDefault="00A02E86" w:rsidP="002538DA">
            <w:pPr>
              <w:widowControl w:val="0"/>
              <w:outlineLvl w:val="2"/>
              <w:rPr>
                <w:sz w:val="24"/>
                <w:szCs w:val="24"/>
              </w:rPr>
            </w:pPr>
            <w:r w:rsidRPr="00A02E86">
              <w:rPr>
                <w:sz w:val="24"/>
                <w:szCs w:val="24"/>
              </w:rPr>
              <w:t>создание условий для снижения агрессии, напряжённости, экстремистской активности в среде детей, подростков и молодёжи;</w:t>
            </w:r>
          </w:p>
          <w:p w:rsidR="009562F8" w:rsidRPr="00CB1816" w:rsidRDefault="009562F8" w:rsidP="00A02E86">
            <w:pPr>
              <w:widowControl w:val="0"/>
              <w:outlineLvl w:val="2"/>
              <w:rPr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</w:tr>
    </w:tbl>
    <w:p w:rsidR="00276530" w:rsidRPr="00CB1816" w:rsidRDefault="00276530" w:rsidP="00276530">
      <w:pPr>
        <w:tabs>
          <w:tab w:val="left" w:pos="4800"/>
        </w:tabs>
        <w:spacing w:after="200" w:line="276" w:lineRule="auto"/>
        <w:rPr>
          <w:sz w:val="28"/>
        </w:rPr>
      </w:pPr>
    </w:p>
    <w:p w:rsidR="00276530" w:rsidRPr="00CB1816" w:rsidRDefault="00276530" w:rsidP="0027653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276530" w:rsidRPr="00CB1816" w:rsidRDefault="00276530" w:rsidP="0027653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276530" w:rsidRPr="00CB1816" w:rsidRDefault="00276530" w:rsidP="00276530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276530" w:rsidRDefault="00276530" w:rsidP="0027653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276530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276530" w:rsidRPr="00AD673A" w:rsidRDefault="00276530" w:rsidP="0027653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276530" w:rsidRPr="00AD673A" w:rsidRDefault="00276530" w:rsidP="0027653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27653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276530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276530" w:rsidRPr="00AD673A" w:rsidTr="004725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27653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0208" w:rsidRDefault="0056020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Default="00276530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BB3169" w:rsidRPr="00BB3169">
              <w:rPr>
                <w:color w:val="000000"/>
                <w:sz w:val="24"/>
              </w:rPr>
              <w:t>Профилактика терроризма и экстремизма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276530" w:rsidRPr="00AD673A" w:rsidRDefault="00276530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EA6CA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47254B">
              <w:rPr>
                <w:color w:val="000000"/>
                <w:sz w:val="24"/>
              </w:rPr>
              <w:t>Пропаганда противодействия терроризма и экстремизма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EA6CAA" w:rsidRPr="00AD673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EA6CAA">
        <w:trPr>
          <w:trHeight w:val="2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EA6CAA">
              <w:rPr>
                <w:color w:val="000000"/>
                <w:sz w:val="24"/>
              </w:rPr>
              <w:t>951 0113 0340320070 240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</w:tbl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276530" w:rsidRPr="00AD673A" w:rsidRDefault="00276530" w:rsidP="00276530">
      <w:pPr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276530" w:rsidRPr="00AD673A" w:rsidRDefault="00276530" w:rsidP="00276530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276530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276530" w:rsidRPr="00AD673A" w:rsidRDefault="00276530" w:rsidP="00276530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276530" w:rsidRPr="00AD673A" w:rsidTr="0047254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276530" w:rsidRPr="00AD673A" w:rsidTr="0047254B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BB3169" w:rsidRPr="00BB3169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276530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276530" w:rsidRPr="00AD673A" w:rsidRDefault="00276530" w:rsidP="004070C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4070CD">
              <w:rPr>
                <w:color w:val="000000"/>
                <w:sz w:val="24"/>
              </w:rPr>
              <w:t>П</w:t>
            </w:r>
            <w:r w:rsidR="00A753BD" w:rsidRPr="00A753BD">
              <w:rPr>
                <w:color w:val="000000"/>
                <w:sz w:val="24"/>
              </w:rPr>
              <w:t>ропаганд</w:t>
            </w:r>
            <w:r w:rsidR="004070CD">
              <w:rPr>
                <w:color w:val="000000"/>
                <w:sz w:val="24"/>
              </w:rPr>
              <w:t>а</w:t>
            </w:r>
            <w:r w:rsidR="00A753BD" w:rsidRPr="00A753BD">
              <w:rPr>
                <w:color w:val="000000"/>
                <w:sz w:val="24"/>
              </w:rPr>
              <w:t xml:space="preserve"> противодействи</w:t>
            </w:r>
            <w:r w:rsidR="004070CD">
              <w:rPr>
                <w:color w:val="000000"/>
                <w:sz w:val="24"/>
              </w:rPr>
              <w:t>я</w:t>
            </w:r>
            <w:r w:rsidR="00A753BD" w:rsidRPr="00A753BD">
              <w:rPr>
                <w:color w:val="000000"/>
                <w:sz w:val="24"/>
              </w:rPr>
              <w:t xml:space="preserve"> терроризм</w:t>
            </w:r>
            <w:r w:rsidR="004070CD">
              <w:rPr>
                <w:color w:val="000000"/>
                <w:sz w:val="24"/>
              </w:rPr>
              <w:t>а</w:t>
            </w:r>
            <w:r w:rsidR="00A753BD" w:rsidRPr="00A753BD">
              <w:rPr>
                <w:color w:val="000000"/>
                <w:sz w:val="24"/>
              </w:rPr>
              <w:t xml:space="preserve"> и экстремизм</w:t>
            </w:r>
            <w:r w:rsidR="004070CD">
              <w:rPr>
                <w:color w:val="000000"/>
                <w:sz w:val="24"/>
              </w:rPr>
              <w:t>а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Ливадная</w:t>
            </w:r>
            <w:proofErr w:type="spellEnd"/>
            <w:r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AD5990">
              <w:rPr>
                <w:color w:val="000000"/>
                <w:sz w:val="24"/>
              </w:rPr>
              <w:t>Ливадная</w:t>
            </w:r>
            <w:proofErr w:type="spellEnd"/>
            <w:r w:rsidRPr="00AD5990">
              <w:rPr>
                <w:color w:val="000000"/>
                <w:sz w:val="24"/>
              </w:rPr>
              <w:t xml:space="preserve">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 xml:space="preserve">, 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76530" w:rsidRDefault="00276530" w:rsidP="00276530">
      <w:pPr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27653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BB3169">
      <w:pPr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A6" w:rsidRDefault="001B7BA6">
      <w:r>
        <w:separator/>
      </w:r>
    </w:p>
  </w:endnote>
  <w:endnote w:type="continuationSeparator" w:id="0">
    <w:p w:rsidR="001B7BA6" w:rsidRDefault="001B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F" w:rsidRDefault="005E53B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53BF" w:rsidRDefault="005E53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F" w:rsidRDefault="005E53B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1408">
      <w:rPr>
        <w:rStyle w:val="ab"/>
        <w:noProof/>
      </w:rPr>
      <w:t>2</w:t>
    </w:r>
    <w:r>
      <w:rPr>
        <w:rStyle w:val="ab"/>
      </w:rPr>
      <w:fldChar w:fldCharType="end"/>
    </w:r>
  </w:p>
  <w:p w:rsidR="005E53BF" w:rsidRDefault="005E53B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A6" w:rsidRDefault="001B7BA6">
      <w:r>
        <w:separator/>
      </w:r>
    </w:p>
  </w:footnote>
  <w:footnote w:type="continuationSeparator" w:id="0">
    <w:p w:rsidR="001B7BA6" w:rsidRDefault="001B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1F8E"/>
    <w:rsid w:val="000149DD"/>
    <w:rsid w:val="00020F4D"/>
    <w:rsid w:val="000213F5"/>
    <w:rsid w:val="000315B4"/>
    <w:rsid w:val="00037209"/>
    <w:rsid w:val="00041EF9"/>
    <w:rsid w:val="00042414"/>
    <w:rsid w:val="000437CB"/>
    <w:rsid w:val="000472AE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60D3"/>
    <w:rsid w:val="000A1D2A"/>
    <w:rsid w:val="000A6888"/>
    <w:rsid w:val="000A6AEB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118"/>
    <w:rsid w:val="000E1E20"/>
    <w:rsid w:val="000E5F10"/>
    <w:rsid w:val="000E7175"/>
    <w:rsid w:val="000F06A4"/>
    <w:rsid w:val="000F1558"/>
    <w:rsid w:val="000F2D50"/>
    <w:rsid w:val="000F509F"/>
    <w:rsid w:val="000F7074"/>
    <w:rsid w:val="0010184F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B686C"/>
    <w:rsid w:val="001B7BA6"/>
    <w:rsid w:val="001C1398"/>
    <w:rsid w:val="001C3C0F"/>
    <w:rsid w:val="001C4AA6"/>
    <w:rsid w:val="001D192A"/>
    <w:rsid w:val="001D37E7"/>
    <w:rsid w:val="001D38A1"/>
    <w:rsid w:val="001D49B9"/>
    <w:rsid w:val="001D5D9E"/>
    <w:rsid w:val="001E0FAF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407A"/>
    <w:rsid w:val="0025736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111C"/>
    <w:rsid w:val="002C2DF4"/>
    <w:rsid w:val="002C6C4B"/>
    <w:rsid w:val="002C7F7E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A1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C6B35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070CD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3960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254B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66B"/>
    <w:rsid w:val="00542B73"/>
    <w:rsid w:val="00544BB6"/>
    <w:rsid w:val="005501F8"/>
    <w:rsid w:val="00551E51"/>
    <w:rsid w:val="00560208"/>
    <w:rsid w:val="00560427"/>
    <w:rsid w:val="00563970"/>
    <w:rsid w:val="00571132"/>
    <w:rsid w:val="0057575C"/>
    <w:rsid w:val="00577970"/>
    <w:rsid w:val="00577C63"/>
    <w:rsid w:val="00582C97"/>
    <w:rsid w:val="005839ED"/>
    <w:rsid w:val="00584659"/>
    <w:rsid w:val="0058763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135B"/>
    <w:rsid w:val="005B2713"/>
    <w:rsid w:val="005B471E"/>
    <w:rsid w:val="005C2295"/>
    <w:rsid w:val="005C3138"/>
    <w:rsid w:val="005C42CB"/>
    <w:rsid w:val="005D0FBA"/>
    <w:rsid w:val="005D707F"/>
    <w:rsid w:val="005D7087"/>
    <w:rsid w:val="005D7D52"/>
    <w:rsid w:val="005E53BF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1408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C66"/>
    <w:rsid w:val="00827DD9"/>
    <w:rsid w:val="00830060"/>
    <w:rsid w:val="00831CF6"/>
    <w:rsid w:val="00836DB3"/>
    <w:rsid w:val="00841CA7"/>
    <w:rsid w:val="008470C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20F2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4546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4604B"/>
    <w:rsid w:val="00A46D93"/>
    <w:rsid w:val="00A54221"/>
    <w:rsid w:val="00A63BF7"/>
    <w:rsid w:val="00A64977"/>
    <w:rsid w:val="00A64A21"/>
    <w:rsid w:val="00A66741"/>
    <w:rsid w:val="00A667B1"/>
    <w:rsid w:val="00A753BD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F1AE0"/>
    <w:rsid w:val="00AF1AFD"/>
    <w:rsid w:val="00B01499"/>
    <w:rsid w:val="00B015CE"/>
    <w:rsid w:val="00B03D20"/>
    <w:rsid w:val="00B04BF8"/>
    <w:rsid w:val="00B07968"/>
    <w:rsid w:val="00B103BF"/>
    <w:rsid w:val="00B14FC9"/>
    <w:rsid w:val="00B1684A"/>
    <w:rsid w:val="00B226AF"/>
    <w:rsid w:val="00B23F67"/>
    <w:rsid w:val="00B24AB9"/>
    <w:rsid w:val="00B27189"/>
    <w:rsid w:val="00B30178"/>
    <w:rsid w:val="00B31C15"/>
    <w:rsid w:val="00B36F56"/>
    <w:rsid w:val="00B40D3F"/>
    <w:rsid w:val="00B41B6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A4D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3916"/>
    <w:rsid w:val="00CB4B77"/>
    <w:rsid w:val="00CB5D13"/>
    <w:rsid w:val="00CB741F"/>
    <w:rsid w:val="00CB74D5"/>
    <w:rsid w:val="00CB7B5C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40F7C"/>
    <w:rsid w:val="00D424A5"/>
    <w:rsid w:val="00D42695"/>
    <w:rsid w:val="00D42B3E"/>
    <w:rsid w:val="00D46A23"/>
    <w:rsid w:val="00D60444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52B4"/>
    <w:rsid w:val="00DA6DD2"/>
    <w:rsid w:val="00DA79D4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6CAA"/>
    <w:rsid w:val="00EA71DF"/>
    <w:rsid w:val="00EB1C53"/>
    <w:rsid w:val="00EB30A4"/>
    <w:rsid w:val="00EB424E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EF2871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27111"/>
    <w:rsid w:val="00F3339A"/>
    <w:rsid w:val="00F40A82"/>
    <w:rsid w:val="00F433CD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594C"/>
    <w:rsid w:val="00FE0629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7A38-7C54-45D2-98DA-26CEEE1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39876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141</cp:revision>
  <cp:lastPrinted>2024-09-24T12:45:00Z</cp:lastPrinted>
  <dcterms:created xsi:type="dcterms:W3CDTF">2019-12-17T08:12:00Z</dcterms:created>
  <dcterms:modified xsi:type="dcterms:W3CDTF">2024-12-10T07:39:00Z</dcterms:modified>
</cp:coreProperties>
</file>