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353EEA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24C0">
        <w:rPr>
          <w:sz w:val="28"/>
          <w:szCs w:val="28"/>
        </w:rPr>
        <w:t>05.12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4624C0">
        <w:rPr>
          <w:sz w:val="28"/>
          <w:szCs w:val="28"/>
        </w:rPr>
        <w:t>154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082A29" w:rsidRPr="00082A29" w:rsidRDefault="00082A29" w:rsidP="00082A2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Красносулинского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P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постановлени</w:t>
      </w:r>
      <w:r w:rsidR="00082A29">
        <w:rPr>
          <w:sz w:val="28"/>
          <w:szCs w:val="28"/>
        </w:rPr>
        <w:t>е</w:t>
      </w:r>
      <w:r w:rsidR="00380459" w:rsidRPr="00380459">
        <w:rPr>
          <w:sz w:val="28"/>
          <w:szCs w:val="28"/>
        </w:rPr>
        <w:t xml:space="preserve">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</w:t>
      </w:r>
      <w:r w:rsidR="00082A29" w:rsidRPr="00082A29">
        <w:rPr>
          <w:sz w:val="28"/>
          <w:szCs w:val="28"/>
        </w:rPr>
        <w:t>изменение, изложив приложение № 1 к нему в редакции согласно приложени</w:t>
      </w:r>
      <w:r w:rsidR="00082A29">
        <w:rPr>
          <w:sz w:val="28"/>
          <w:szCs w:val="28"/>
        </w:rPr>
        <w:t>я</w:t>
      </w:r>
      <w:r w:rsidR="00082A29" w:rsidRPr="00082A29">
        <w:rPr>
          <w:sz w:val="28"/>
          <w:szCs w:val="28"/>
        </w:rPr>
        <w:t xml:space="preserve"> к настоящему постановлению.</w:t>
      </w:r>
    </w:p>
    <w:p w:rsidR="00082A29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507" w:rsidRPr="001D37E7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sz w:val="28"/>
          <w:szCs w:val="28"/>
        </w:rPr>
        <w:t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2025 год и на плановый период 2026 и 2027 годов.</w:t>
      </w:r>
      <w:r w:rsidR="00050507" w:rsidRPr="001D37E7">
        <w:rPr>
          <w:sz w:val="28"/>
          <w:szCs w:val="28"/>
        </w:rPr>
        <w:tab/>
      </w:r>
    </w:p>
    <w:p w:rsidR="00082A29" w:rsidRDefault="00082A29" w:rsidP="00050507">
      <w:pPr>
        <w:ind w:firstLine="709"/>
        <w:rPr>
          <w:sz w:val="28"/>
          <w:szCs w:val="28"/>
        </w:rPr>
      </w:pP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4624C0">
        <w:rPr>
          <w:sz w:val="22"/>
          <w:szCs w:val="22"/>
        </w:rPr>
        <w:t>05.12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4624C0">
        <w:rPr>
          <w:sz w:val="22"/>
          <w:szCs w:val="22"/>
        </w:rPr>
        <w:t>154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EC1BA9" w:rsidRDefault="00EC1BA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«Муниципальная политика»</w:t>
      </w:r>
    </w:p>
    <w:p w:rsidR="00082A29" w:rsidRPr="00082A29" w:rsidRDefault="00082A29" w:rsidP="00082A29">
      <w:pPr>
        <w:suppressAutoHyphens/>
        <w:jc w:val="center"/>
        <w:rPr>
          <w:sz w:val="28"/>
          <w:szCs w:val="28"/>
        </w:rPr>
      </w:pP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«Муниципальная политика»</w:t>
      </w:r>
    </w:p>
    <w:p w:rsidR="00082A29" w:rsidRPr="00082A29" w:rsidRDefault="00082A29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082A29" w:rsidRP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«М</w:t>
      </w:r>
      <w:bookmarkStart w:id="0" w:name="_GoBack"/>
      <w:bookmarkEnd w:id="0"/>
      <w:r w:rsidRPr="00082A29">
        <w:rPr>
          <w:sz w:val="28"/>
          <w:szCs w:val="28"/>
          <w:lang w:eastAsia="zh-CN"/>
        </w:rPr>
        <w:t>униципальная политика»</w:t>
      </w:r>
    </w:p>
    <w:p w:rsidR="00E97BA5" w:rsidRPr="00082A29" w:rsidRDefault="00E97BA5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6F4BAB" w:rsidRDefault="00E97BA5" w:rsidP="00E97BA5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>
        <w:rPr>
          <w:color w:val="000000"/>
          <w:sz w:val="28"/>
        </w:rPr>
        <w:t>Муниципальная политика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E97BA5">
        <w:rPr>
          <w:color w:val="000000"/>
          <w:sz w:val="28"/>
        </w:rPr>
        <w:t xml:space="preserve">определяет цели, задачи и основные направления совершенствования </w:t>
      </w:r>
      <w:r>
        <w:rPr>
          <w:color w:val="000000"/>
          <w:sz w:val="28"/>
        </w:rPr>
        <w:t>муниципальной</w:t>
      </w:r>
      <w:r w:rsidRPr="00E97BA5">
        <w:rPr>
          <w:color w:val="000000"/>
          <w:sz w:val="28"/>
        </w:rPr>
        <w:t xml:space="preserve"> политики, развития местного самоуправления и </w:t>
      </w:r>
      <w:r w:rsidR="006F4BAB" w:rsidRPr="006F4BAB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="006F4BAB">
        <w:rPr>
          <w:color w:val="000000"/>
          <w:sz w:val="28"/>
        </w:rPr>
        <w:t xml:space="preserve"> </w:t>
      </w:r>
      <w:r w:rsidRPr="00E97BA5">
        <w:rPr>
          <w:color w:val="000000"/>
          <w:sz w:val="28"/>
        </w:rPr>
        <w:t xml:space="preserve">службы, </w:t>
      </w:r>
      <w:r w:rsidR="006F4BAB" w:rsidRPr="006F4BAB">
        <w:rPr>
          <w:color w:val="000000"/>
          <w:sz w:val="28"/>
        </w:rPr>
        <w:t>совершенствование системы профессионального развития муниципальных служащих, повышение их професс</w:t>
      </w:r>
      <w:r w:rsidR="006F4BAB">
        <w:rPr>
          <w:color w:val="000000"/>
          <w:sz w:val="28"/>
        </w:rPr>
        <w:t>ионализма и компетентности,</w:t>
      </w:r>
      <w:r w:rsidR="006F4BAB" w:rsidRPr="006F4BAB">
        <w:t xml:space="preserve"> </w:t>
      </w:r>
      <w:r w:rsidR="006F4BAB" w:rsidRPr="006F4BAB">
        <w:rPr>
          <w:color w:val="000000"/>
          <w:sz w:val="28"/>
        </w:rPr>
        <w:t>улучшение качества жизни пенсионеров из числа бывших муниципальных служащих</w:t>
      </w:r>
      <w:r w:rsidR="006F4BAB">
        <w:rPr>
          <w:color w:val="000000"/>
          <w:sz w:val="28"/>
        </w:rPr>
        <w:t>,</w:t>
      </w:r>
      <w:r w:rsidR="006F4BAB" w:rsidRPr="006F4BAB">
        <w:rPr>
          <w:color w:val="000000"/>
          <w:sz w:val="28"/>
        </w:rPr>
        <w:t xml:space="preserve"> </w:t>
      </w:r>
      <w:r w:rsidR="006F4BAB" w:rsidRPr="00E97BA5">
        <w:rPr>
          <w:color w:val="000000"/>
          <w:sz w:val="28"/>
        </w:rPr>
        <w:t>государственной информационной политики</w:t>
      </w:r>
      <w:r w:rsidR="006F4BAB">
        <w:rPr>
          <w:color w:val="000000"/>
          <w:sz w:val="28"/>
        </w:rPr>
        <w:t>.</w:t>
      </w:r>
    </w:p>
    <w:p w:rsidR="00E97BA5" w:rsidRPr="00E97BA5" w:rsidRDefault="00E97BA5" w:rsidP="00E97BA5">
      <w:pPr>
        <w:ind w:firstLine="709"/>
        <w:jc w:val="both"/>
        <w:rPr>
          <w:color w:val="000000"/>
          <w:sz w:val="28"/>
        </w:rPr>
      </w:pPr>
      <w:r w:rsidRPr="00E97BA5">
        <w:rPr>
          <w:color w:val="000000"/>
          <w:sz w:val="28"/>
        </w:rPr>
        <w:t>В 202</w:t>
      </w:r>
      <w:r w:rsidR="00C41008">
        <w:rPr>
          <w:color w:val="000000"/>
          <w:sz w:val="28"/>
        </w:rPr>
        <w:t>3</w:t>
      </w:r>
      <w:r w:rsidRPr="00E97BA5">
        <w:rPr>
          <w:color w:val="000000"/>
          <w:sz w:val="28"/>
        </w:rPr>
        <w:t xml:space="preserve"> году доля граждан, позитивно оценивающих деятельность </w:t>
      </w:r>
      <w:r w:rsidR="00EE162A">
        <w:rPr>
          <w:color w:val="000000"/>
          <w:sz w:val="28"/>
        </w:rPr>
        <w:t xml:space="preserve">органов местного самоуправления достигла </w:t>
      </w:r>
      <w:r w:rsidR="00C41008">
        <w:rPr>
          <w:color w:val="000000"/>
          <w:spacing w:val="-20"/>
          <w:sz w:val="28"/>
        </w:rPr>
        <w:t>49</w:t>
      </w:r>
      <w:r w:rsidRPr="00E97BA5">
        <w:rPr>
          <w:color w:val="000000"/>
          <w:sz w:val="28"/>
        </w:rPr>
        <w:t xml:space="preserve"> </w:t>
      </w:r>
      <w:r w:rsidR="00F227CA">
        <w:rPr>
          <w:color w:val="000000"/>
          <w:sz w:val="28"/>
        </w:rPr>
        <w:t>процентов</w:t>
      </w:r>
      <w:r w:rsidRPr="00E97BA5">
        <w:rPr>
          <w:color w:val="000000"/>
          <w:sz w:val="28"/>
        </w:rPr>
        <w:t xml:space="preserve">, что составило </w:t>
      </w:r>
      <w:r w:rsidR="00C41008">
        <w:rPr>
          <w:color w:val="000000"/>
          <w:spacing w:val="-20"/>
          <w:sz w:val="28"/>
        </w:rPr>
        <w:t>102,1</w:t>
      </w:r>
      <w:r w:rsidRPr="00E97BA5">
        <w:rPr>
          <w:color w:val="000000"/>
          <w:sz w:val="28"/>
        </w:rPr>
        <w:t xml:space="preserve"> процент</w:t>
      </w:r>
      <w:r w:rsidR="00F227CA">
        <w:rPr>
          <w:color w:val="000000"/>
          <w:sz w:val="28"/>
        </w:rPr>
        <w:t>ов</w:t>
      </w:r>
      <w:r w:rsidRPr="00E97BA5">
        <w:rPr>
          <w:color w:val="000000"/>
          <w:sz w:val="28"/>
        </w:rPr>
        <w:t xml:space="preserve"> к уровню 202</w:t>
      </w:r>
      <w:r w:rsidR="00C41008">
        <w:rPr>
          <w:color w:val="000000"/>
          <w:sz w:val="28"/>
        </w:rPr>
        <w:t>2</w:t>
      </w:r>
      <w:r w:rsidRPr="00E97BA5">
        <w:rPr>
          <w:color w:val="000000"/>
          <w:sz w:val="28"/>
        </w:rPr>
        <w:t xml:space="preserve"> года.</w:t>
      </w:r>
      <w:r w:rsidR="00B404A6" w:rsidRPr="00B404A6">
        <w:t xml:space="preserve"> </w:t>
      </w:r>
      <w:r w:rsidR="00B404A6" w:rsidRPr="00B404A6">
        <w:rPr>
          <w:color w:val="000000"/>
          <w:sz w:val="28"/>
        </w:rPr>
        <w:t>Доля населения Пролетарского сельского поселения, участву</w:t>
      </w:r>
      <w:r w:rsidR="00B404A6">
        <w:rPr>
          <w:color w:val="000000"/>
          <w:sz w:val="28"/>
        </w:rPr>
        <w:t xml:space="preserve">ющего в социологическом опросе составила 20 </w:t>
      </w:r>
      <w:r w:rsidR="00F227CA">
        <w:rPr>
          <w:color w:val="000000"/>
          <w:sz w:val="28"/>
        </w:rPr>
        <w:t>процентов</w:t>
      </w:r>
      <w:r w:rsidR="00B404A6">
        <w:rPr>
          <w:color w:val="000000"/>
          <w:sz w:val="28"/>
        </w:rPr>
        <w:t>.</w:t>
      </w:r>
    </w:p>
    <w:p w:rsidR="00C26758" w:rsidRPr="00BA4233" w:rsidRDefault="00C26758" w:rsidP="00E97BA5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 итогам 2023 года наблюдается стабильность кадрового состава их числа муниципальных служащих. </w:t>
      </w:r>
      <w:r w:rsidRPr="00BA4233">
        <w:rPr>
          <w:sz w:val="28"/>
        </w:rPr>
        <w:t xml:space="preserve">Штат муниципальных служащих, </w:t>
      </w:r>
      <w:r w:rsidR="00BA4233" w:rsidRPr="00BA4233">
        <w:rPr>
          <w:sz w:val="28"/>
        </w:rPr>
        <w:t>замещающих должности муниципальной службы</w:t>
      </w:r>
      <w:r w:rsidRPr="00BA4233">
        <w:rPr>
          <w:sz w:val="28"/>
        </w:rPr>
        <w:t xml:space="preserve"> укомплектован на 100 </w:t>
      </w:r>
      <w:r w:rsidR="00F227CA">
        <w:rPr>
          <w:sz w:val="28"/>
        </w:rPr>
        <w:t>процентов</w:t>
      </w:r>
      <w:r w:rsidRPr="00BA4233">
        <w:rPr>
          <w:sz w:val="28"/>
        </w:rPr>
        <w:t>.</w:t>
      </w:r>
    </w:p>
    <w:p w:rsidR="00C26758" w:rsidRDefault="00C26758" w:rsidP="00E97BA5">
      <w:pPr>
        <w:ind w:firstLine="709"/>
        <w:jc w:val="both"/>
        <w:rPr>
          <w:sz w:val="28"/>
        </w:rPr>
      </w:pPr>
      <w:r w:rsidRPr="00B404A6">
        <w:rPr>
          <w:sz w:val="28"/>
        </w:rPr>
        <w:t xml:space="preserve">Информирование населения осуществляется посредствам размещения </w:t>
      </w:r>
      <w:r w:rsidR="00B404A6" w:rsidRPr="00B404A6">
        <w:rPr>
          <w:sz w:val="28"/>
        </w:rPr>
        <w:t>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</w:t>
      </w:r>
      <w:r w:rsidR="00B404A6">
        <w:rPr>
          <w:sz w:val="28"/>
        </w:rPr>
        <w:t xml:space="preserve">, и публикации правовых актов в средствах массовой информации. </w:t>
      </w:r>
    </w:p>
    <w:p w:rsidR="00CD6537" w:rsidRDefault="00BA7BF4" w:rsidP="00E97BA5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BA7BF4">
        <w:rPr>
          <w:sz w:val="28"/>
        </w:rPr>
        <w:t>азначена</w:t>
      </w:r>
      <w:r>
        <w:rPr>
          <w:sz w:val="28"/>
        </w:rPr>
        <w:t xml:space="preserve"> и ежемесячно выплачивается</w:t>
      </w:r>
      <w:r w:rsidRPr="00BA7BF4">
        <w:rPr>
          <w:sz w:val="28"/>
        </w:rPr>
        <w:t xml:space="preserve"> </w:t>
      </w:r>
      <w:r>
        <w:rPr>
          <w:sz w:val="28"/>
        </w:rPr>
        <w:t xml:space="preserve">доплата к </w:t>
      </w:r>
      <w:r w:rsidRPr="00BA7BF4">
        <w:rPr>
          <w:sz w:val="28"/>
        </w:rPr>
        <w:t>государственной пенсии за выслугу лет двум пенсионерам из числа муниципальных служащих Пролетарского сельского поселения</w:t>
      </w:r>
      <w:r w:rsidR="00B143FB">
        <w:rPr>
          <w:sz w:val="28"/>
        </w:rPr>
        <w:t>.</w:t>
      </w:r>
    </w:p>
    <w:p w:rsidR="00655B9F" w:rsidRPr="00B404A6" w:rsidRDefault="00655B9F" w:rsidP="00E97BA5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Основными проблемами в сфере реализации </w:t>
      </w:r>
      <w:r>
        <w:rPr>
          <w:sz w:val="28"/>
        </w:rPr>
        <w:t>муниципальной</w:t>
      </w:r>
      <w:r w:rsidRPr="00655B9F">
        <w:rPr>
          <w:sz w:val="28"/>
        </w:rPr>
        <w:t xml:space="preserve"> программы являются: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>низкая степень информированности населения о принимаемых решениях органа</w:t>
      </w:r>
      <w:r>
        <w:rPr>
          <w:sz w:val="28"/>
        </w:rPr>
        <w:t xml:space="preserve"> местного самоуправления Пролетарского сельского поселения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наличие большого количества источников недостоверной информации в медиа пространстве </w:t>
      </w:r>
      <w:r>
        <w:rPr>
          <w:sz w:val="28"/>
        </w:rPr>
        <w:t>поселения и района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lastRenderedPageBreak/>
        <w:t xml:space="preserve">снижение интереса жителей </w:t>
      </w:r>
      <w:r>
        <w:rPr>
          <w:sz w:val="28"/>
        </w:rPr>
        <w:t>поселения</w:t>
      </w:r>
      <w:r w:rsidRPr="00655B9F">
        <w:rPr>
          <w:sz w:val="28"/>
        </w:rPr>
        <w:t xml:space="preserve"> к традиционным источникам получения </w:t>
      </w:r>
      <w:r w:rsidR="0001427E">
        <w:rPr>
          <w:sz w:val="28"/>
        </w:rPr>
        <w:t>общественно-значимой информации;</w:t>
      </w:r>
    </w:p>
    <w:p w:rsidR="0016686C" w:rsidRDefault="0016686C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интереса у людей к муниципальной службе и как следствие </w:t>
      </w:r>
      <w:r w:rsidRPr="0016686C">
        <w:rPr>
          <w:sz w:val="28"/>
        </w:rPr>
        <w:t>дефицит</w:t>
      </w:r>
      <w:r w:rsidR="00B620D4" w:rsidRPr="00B620D4">
        <w:rPr>
          <w:sz w:val="28"/>
        </w:rPr>
        <w:t xml:space="preserve"> </w:t>
      </w:r>
      <w:r w:rsidR="00B620D4">
        <w:rPr>
          <w:sz w:val="28"/>
        </w:rPr>
        <w:t xml:space="preserve">муниципальных </w:t>
      </w:r>
      <w:r w:rsidR="00B620D4" w:rsidRPr="0016686C">
        <w:rPr>
          <w:sz w:val="28"/>
        </w:rPr>
        <w:t>кадров</w:t>
      </w:r>
      <w:r>
        <w:rPr>
          <w:sz w:val="28"/>
        </w:rPr>
        <w:t>.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9F5C59" w:rsidRP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2. Описание приоритетов и целей государственной политики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в сфере реализации муниципальной программы Пролетарского сельского поселения «Муниципальная политика»</w:t>
      </w:r>
    </w:p>
    <w:p w:rsidR="002A7C5B" w:rsidRDefault="002A7C5B" w:rsidP="002A7C5B">
      <w:pPr>
        <w:ind w:firstLine="709"/>
        <w:jc w:val="both"/>
        <w:rPr>
          <w:color w:val="000000"/>
          <w:sz w:val="28"/>
        </w:rPr>
      </w:pPr>
    </w:p>
    <w:p w:rsidR="002A7C5B" w:rsidRPr="002A7C5B" w:rsidRDefault="002A7C5B" w:rsidP="002A7C5B">
      <w:pPr>
        <w:ind w:firstLine="709"/>
        <w:jc w:val="both"/>
        <w:rPr>
          <w:color w:val="000000"/>
          <w:sz w:val="28"/>
        </w:rPr>
      </w:pPr>
      <w:r w:rsidRPr="002A7C5B">
        <w:rPr>
          <w:color w:val="000000"/>
          <w:sz w:val="28"/>
        </w:rPr>
        <w:t xml:space="preserve">К приоритетным направлениям </w:t>
      </w:r>
      <w:r>
        <w:rPr>
          <w:color w:val="000000"/>
          <w:sz w:val="28"/>
        </w:rPr>
        <w:t>муниципальной</w:t>
      </w:r>
      <w:r w:rsidRPr="002A7C5B">
        <w:rPr>
          <w:color w:val="000000"/>
          <w:sz w:val="28"/>
        </w:rPr>
        <w:t xml:space="preserve"> политики </w:t>
      </w:r>
      <w:r>
        <w:rPr>
          <w:color w:val="000000"/>
          <w:sz w:val="28"/>
        </w:rPr>
        <w:t>Пролетарского сельского поселения</w:t>
      </w:r>
      <w:r w:rsidRPr="002A7C5B">
        <w:rPr>
          <w:color w:val="000000"/>
          <w:sz w:val="28"/>
        </w:rPr>
        <w:t xml:space="preserve"> отнесены:</w:t>
      </w:r>
    </w:p>
    <w:p w:rsidR="00511C37" w:rsidRP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>оптимизация системы муниципального управления;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управления кадровым составом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службы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муниципальная</w:t>
      </w:r>
      <w:r w:rsidRPr="00511C37">
        <w:rPr>
          <w:color w:val="000000"/>
          <w:sz w:val="28"/>
        </w:rPr>
        <w:t xml:space="preserve"> служба)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и повышение качества его формирования;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системы профессионального развития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муниципальных</w:t>
      </w:r>
      <w:r w:rsidRPr="00511C37">
        <w:rPr>
          <w:color w:val="000000"/>
          <w:sz w:val="28"/>
        </w:rPr>
        <w:t xml:space="preserve"> служащих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муниципальные</w:t>
      </w:r>
      <w:r w:rsidRPr="00511C37">
        <w:rPr>
          <w:color w:val="000000"/>
          <w:sz w:val="28"/>
        </w:rPr>
        <w:t xml:space="preserve"> служащие), повышение их профессионализма и компетентности;</w:t>
      </w:r>
    </w:p>
    <w:p w:rsid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  <w:sz w:val="28"/>
        </w:rPr>
        <w:t xml:space="preserve"> службы;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 xml:space="preserve">повышение гражданской активности населения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>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муниципального уровн</w:t>
      </w:r>
      <w:r>
        <w:rPr>
          <w:color w:val="000000"/>
          <w:sz w:val="28"/>
        </w:rPr>
        <w:t>я</w:t>
      </w:r>
      <w:r w:rsidRPr="00CE26F7">
        <w:rPr>
          <w:color w:val="000000"/>
          <w:sz w:val="28"/>
        </w:rPr>
        <w:t>;</w:t>
      </w:r>
    </w:p>
    <w:p w:rsid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 xml:space="preserve">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в газете, являющейся официальным источником обнародования (опубликования)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, 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на официальном сайте Пролетарского сельского поселения (proletarskoe-sp.ru) в информационно-телекоммуникационной сети «Интернет»;</w:t>
      </w:r>
    </w:p>
    <w:p w:rsidR="00261028" w:rsidRDefault="00261028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261028">
        <w:rPr>
          <w:color w:val="000000"/>
          <w:sz w:val="28"/>
        </w:rPr>
        <w:t>повышение уровня социального обеспечения лиц из числа муниципальных служащих Пролетарского сельского поселения</w:t>
      </w:r>
      <w:r>
        <w:rPr>
          <w:color w:val="000000"/>
          <w:sz w:val="28"/>
        </w:rPr>
        <w:t xml:space="preserve">, </w:t>
      </w:r>
      <w:r w:rsidRPr="00261028">
        <w:rPr>
          <w:color w:val="000000"/>
          <w:sz w:val="28"/>
        </w:rPr>
        <w:t>имеющих право на получение на получение государственной пенсии за выслугу лет</w:t>
      </w:r>
      <w:r>
        <w:rPr>
          <w:color w:val="000000"/>
          <w:sz w:val="28"/>
        </w:rPr>
        <w:t>.</w:t>
      </w:r>
    </w:p>
    <w:p w:rsidR="00E65BC1" w:rsidRPr="00E65BC1" w:rsidRDefault="00E65BC1" w:rsidP="00E65BC1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E65BC1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>
        <w:rPr>
          <w:color w:val="000000"/>
          <w:sz w:val="28"/>
        </w:rPr>
        <w:t>Муниципальная политика</w:t>
      </w:r>
      <w:r w:rsidRPr="00E65BC1">
        <w:rPr>
          <w:color w:val="000000"/>
          <w:sz w:val="28"/>
        </w:rPr>
        <w:t>»:</w:t>
      </w:r>
    </w:p>
    <w:p w:rsidR="00B76069" w:rsidRPr="002F2597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B76069">
        <w:rPr>
          <w:sz w:val="28"/>
        </w:rPr>
        <w:t xml:space="preserve"> </w:t>
      </w:r>
      <w:r w:rsidRPr="002F2597">
        <w:rPr>
          <w:sz w:val="28"/>
        </w:rPr>
        <w:t>совершенствование муниципального управления, повышение его эффективности;</w:t>
      </w:r>
    </w:p>
    <w:p w:rsidR="00B76069" w:rsidRPr="00B76069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совершенствование организации муниципальной службы в Пролетарском сельском поселении.</w:t>
      </w:r>
    </w:p>
    <w:p w:rsidR="00A6424D" w:rsidRDefault="00A6424D" w:rsidP="00B76069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целей</w:t>
      </w:r>
      <w:r w:rsidRPr="00A6424D">
        <w:rPr>
          <w:sz w:val="28"/>
        </w:rPr>
        <w:t>, задач и основны</w:t>
      </w:r>
      <w:r>
        <w:rPr>
          <w:sz w:val="28"/>
        </w:rPr>
        <w:t>х</w:t>
      </w:r>
      <w:r w:rsidRPr="00A6424D">
        <w:rPr>
          <w:sz w:val="28"/>
        </w:rPr>
        <w:t xml:space="preserve"> мероприятия комплексов процессных мероприятий, входящих в состав муниципальной программы, </w:t>
      </w:r>
      <w:r>
        <w:rPr>
          <w:sz w:val="28"/>
        </w:rPr>
        <w:t>позволят</w:t>
      </w:r>
      <w:r w:rsidRPr="00A6424D">
        <w:rPr>
          <w:sz w:val="28"/>
        </w:rPr>
        <w:t>: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эффективность деятельности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Pr="00A6424D">
        <w:rPr>
          <w:sz w:val="28"/>
        </w:rPr>
        <w:t xml:space="preserve">ыявить зоны, требующие приоритетного </w:t>
      </w:r>
      <w:r>
        <w:rPr>
          <w:sz w:val="28"/>
        </w:rPr>
        <w:t>внимания муниципальных властей;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овершенствовать управление кадровы</w:t>
      </w:r>
      <w:r>
        <w:rPr>
          <w:sz w:val="28"/>
        </w:rPr>
        <w:t>м составом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 xml:space="preserve">овершенствовать уровень дополнительного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табилизировать численность муниципальных служащих в установленны</w:t>
      </w:r>
      <w:r>
        <w:rPr>
          <w:sz w:val="28"/>
        </w:rPr>
        <w:t>х рамках и не допустить ее рост;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Pr="00A6424D">
        <w:rPr>
          <w:sz w:val="28"/>
        </w:rPr>
        <w:t>овысить уровень доверия нас</w:t>
      </w:r>
      <w:r>
        <w:rPr>
          <w:sz w:val="28"/>
        </w:rPr>
        <w:t>еления к муниципальным служащим;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профессиональной компетентности муниципальных служащих </w:t>
      </w:r>
      <w:r>
        <w:rPr>
          <w:sz w:val="28"/>
        </w:rPr>
        <w:t>Пролетарского сельского поселения;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привлек</w:t>
      </w:r>
      <w:r>
        <w:rPr>
          <w:sz w:val="28"/>
        </w:rPr>
        <w:t>ательность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уровень профессионализма кадрово</w:t>
      </w:r>
      <w:r>
        <w:rPr>
          <w:sz w:val="28"/>
        </w:rPr>
        <w:t>го состава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 xml:space="preserve">лучшить значение показателей эффективности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формировать комплекс мероприятий по повышению результативности деятельности о</w:t>
      </w:r>
      <w:r>
        <w:rPr>
          <w:sz w:val="28"/>
        </w:rPr>
        <w:t>рганов местного самоуправления;</w:t>
      </w:r>
    </w:p>
    <w:p w:rsid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профессиональную компетентность, результативность профессиональной служебной деятельности</w:t>
      </w:r>
      <w:r>
        <w:rPr>
          <w:sz w:val="28"/>
        </w:rPr>
        <w:t xml:space="preserve"> </w:t>
      </w:r>
      <w:r w:rsidRPr="00A6424D">
        <w:rPr>
          <w:sz w:val="28"/>
        </w:rPr>
        <w:t xml:space="preserve">муниципальных служащих в </w:t>
      </w:r>
      <w:r>
        <w:rPr>
          <w:sz w:val="28"/>
        </w:rPr>
        <w:t>Пролетарском сельском поселении;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>лучшить имидж муниципальной службы.</w:t>
      </w:r>
    </w:p>
    <w:p w:rsidR="00E5773B" w:rsidRPr="00E5773B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E5773B"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D4150E">
        <w:rPr>
          <w:sz w:val="28"/>
        </w:rPr>
        <w:t>»;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Реализация муниципальной государственной информационной политики</w:t>
      </w:r>
      <w:r w:rsidRPr="00D4150E">
        <w:rPr>
          <w:sz w:val="28"/>
        </w:rPr>
        <w:t>».</w:t>
      </w:r>
    </w:p>
    <w:p w:rsidR="00D4150E" w:rsidRPr="00D4150E" w:rsidRDefault="00D4150E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лет».</w:t>
      </w:r>
    </w:p>
    <w:p w:rsidR="00261028" w:rsidRPr="00E5773B" w:rsidRDefault="00261028" w:rsidP="00CE26F7">
      <w:pPr>
        <w:widowControl w:val="0"/>
        <w:spacing w:line="216" w:lineRule="auto"/>
        <w:ind w:firstLine="709"/>
        <w:jc w:val="both"/>
        <w:rPr>
          <w:color w:val="FF0000"/>
          <w:sz w:val="28"/>
        </w:rPr>
      </w:pPr>
    </w:p>
    <w:p w:rsidR="00A36192" w:rsidRPr="00A36192" w:rsidRDefault="00261028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261028">
        <w:rPr>
          <w:color w:val="000000"/>
          <w:sz w:val="28"/>
        </w:rPr>
        <w:t xml:space="preserve"> </w:t>
      </w:r>
      <w:r w:rsidR="00A36192"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A36192" w:rsidRP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D844B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</w:t>
      </w:r>
      <w:r w:rsidR="00D844B8">
        <w:rPr>
          <w:sz w:val="28"/>
          <w:szCs w:val="28"/>
          <w:lang w:eastAsia="zh-CN"/>
        </w:rPr>
        <w:t>и</w:t>
      </w:r>
      <w:r w:rsidRPr="00A3619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муниципальной</w:t>
      </w:r>
      <w:r w:rsidR="00D844B8">
        <w:rPr>
          <w:sz w:val="28"/>
          <w:szCs w:val="28"/>
          <w:lang w:eastAsia="zh-CN"/>
        </w:rPr>
        <w:t xml:space="preserve"> программы: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571E7E" w:rsidRPr="002F2597">
        <w:rPr>
          <w:sz w:val="28"/>
          <w:szCs w:val="28"/>
          <w:lang w:eastAsia="zh-CN"/>
        </w:rPr>
        <w:t>для повышения эффективности деятельности органов местного самоуправления Пролетарского сельского поселения</w:t>
      </w:r>
      <w:r w:rsidR="00A36192" w:rsidRPr="002F2597">
        <w:rPr>
          <w:sz w:val="28"/>
          <w:szCs w:val="28"/>
          <w:lang w:eastAsia="zh-CN"/>
        </w:rPr>
        <w:t>;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A36192" w:rsidRPr="002F2597">
        <w:rPr>
          <w:sz w:val="28"/>
          <w:szCs w:val="28"/>
          <w:lang w:eastAsia="zh-CN"/>
        </w:rPr>
        <w:t>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16686C" w:rsidRPr="002F2597" w:rsidRDefault="007577EC" w:rsidP="007577EC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>обеспечено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</w:r>
      <w:r w:rsidR="00A36192" w:rsidRPr="002F2597">
        <w:rPr>
          <w:sz w:val="28"/>
          <w:szCs w:val="28"/>
          <w:lang w:eastAsia="zh-CN"/>
        </w:rPr>
        <w:t>;</w:t>
      </w:r>
    </w:p>
    <w:p w:rsidR="00737F7B" w:rsidRPr="002F2597" w:rsidRDefault="00D33FFD" w:rsidP="0001795E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обеспечена </w:t>
      </w:r>
      <w:r w:rsidR="00737F7B" w:rsidRPr="002F2597">
        <w:rPr>
          <w:sz w:val="28"/>
          <w:szCs w:val="28"/>
          <w:lang w:eastAsia="zh-CN"/>
        </w:rPr>
        <w:t>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объеме.</w:t>
      </w:r>
    </w:p>
    <w:p w:rsidR="0001427E" w:rsidRDefault="00737F7B" w:rsidP="000E1F73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C26758" w:rsidRPr="00B404A6" w:rsidRDefault="0001427E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737F7B" w:rsidRDefault="00737F7B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  <w:sectPr w:rsidR="00737F7B" w:rsidSect="007606D3">
          <w:footerReference w:type="even" r:id="rId9"/>
          <w:footerReference w:type="default" r:id="rId10"/>
          <w:pgSz w:w="11907" w:h="16840"/>
          <w:pgMar w:top="709" w:right="850" w:bottom="709" w:left="993" w:header="720" w:footer="720" w:gutter="0"/>
          <w:cols w:space="720"/>
          <w:titlePg/>
          <w:docGrid w:linePitch="272"/>
        </w:sect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>
        <w:rPr>
          <w:color w:val="000000"/>
          <w:sz w:val="28"/>
        </w:rPr>
        <w:t>Муниципальная политика</w:t>
      </w:r>
      <w:r w:rsidRPr="00737F7B">
        <w:rPr>
          <w:color w:val="000000"/>
          <w:sz w:val="28"/>
        </w:rPr>
        <w:t>»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B6F31" w:rsidRPr="000B6F31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муниципального управлен</w:t>
            </w:r>
            <w:r>
              <w:rPr>
                <w:color w:val="000000"/>
                <w:sz w:val="28"/>
              </w:rPr>
              <w:t>ия, повышение его эффективности;</w:t>
            </w:r>
          </w:p>
          <w:p w:rsidR="00737F7B" w:rsidRPr="00737F7B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организации муниципальной службы в Пролетарском сельском поселении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2 678,8 тыс. рублей:</w:t>
            </w:r>
          </w:p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I: 1 728,8 тыс. рублей;</w:t>
            </w:r>
          </w:p>
          <w:p w:rsidR="00737F7B" w:rsidRPr="00737F7B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II: 950,0 тыс. рублей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620F0E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737F7B" w:rsidRPr="00737F7B" w:rsidRDefault="00737F7B" w:rsidP="00737F7B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82A29" w:rsidRDefault="00082A29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DD6959" w:rsidSect="00737F7B">
          <w:pgSz w:w="16840" w:h="23814" w:code="9"/>
          <w:pgMar w:top="709" w:right="1247" w:bottom="8153" w:left="992" w:header="720" w:footer="720" w:gutter="0"/>
          <w:cols w:space="720"/>
          <w:docGrid w:linePitch="272"/>
        </w:sectPr>
      </w:pP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lastRenderedPageBreak/>
        <w:t>2. Показатели муниципальной программы</w:t>
      </w: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Информа-ционная система</w:t>
            </w:r>
          </w:p>
        </w:tc>
      </w:tr>
      <w:tr w:rsidR="00DD6959" w:rsidRPr="00DD6959" w:rsidTr="00813969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DD6959" w:rsidRPr="00DD6959" w:rsidRDefault="00DD6959" w:rsidP="00DD6959">
      <w:pPr>
        <w:rPr>
          <w:rFonts w:ascii="Calibri" w:hAnsi="Calibri"/>
          <w:sz w:val="6"/>
          <w:szCs w:val="6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15</w:t>
            </w:r>
          </w:p>
        </w:tc>
      </w:tr>
      <w:tr w:rsidR="00DD6959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6959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DD6959" w:rsidRPr="00DD6959" w:rsidRDefault="002A1922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муниципального управления, повышение его эффективности</w:t>
            </w:r>
            <w:r w:rsidR="00DD6959" w:rsidRPr="00DD695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0822CE">
              <w:rPr>
                <w:color w:val="000000"/>
                <w:sz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2A1922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C83386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организации муниципальной службы в Пролетарском сельском поселении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2F2597" w:rsidRPr="00DD6959" w:rsidTr="004742D8">
        <w:trPr>
          <w:trHeight w:val="19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Доля муниципальных служащих, принявших участие в мероприятиях по профессиональному развитию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4742D8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362F3">
              <w:rPr>
                <w:color w:val="000000"/>
                <w:sz w:val="24"/>
              </w:rPr>
              <w:t>Доля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754D8E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2F2597" w:rsidRPr="003555AA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F2597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Примечание.</w:t>
      </w:r>
    </w:p>
    <w:p w:rsid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 xml:space="preserve">Используемое сокращение: </w:t>
      </w:r>
    </w:p>
    <w:p w:rsidR="00DD6959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ОКЕИ – Общероссийский классификатор единиц измерения.</w:t>
      </w:r>
    </w:p>
    <w:p w:rsidR="004237CB" w:rsidRDefault="004237CB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237CB" w:rsidSect="002F2597">
          <w:pgSz w:w="23814" w:h="16839" w:orient="landscape" w:code="8"/>
          <w:pgMar w:top="709" w:right="992" w:bottom="284" w:left="992" w:header="720" w:footer="587" w:gutter="0"/>
          <w:cols w:space="720"/>
          <w:docGrid w:linePitch="272"/>
        </w:sectPr>
      </w:pPr>
    </w:p>
    <w:p w:rsidR="004237CB" w:rsidRPr="004237CB" w:rsidRDefault="004237CB" w:rsidP="004237CB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4237CB" w:rsidRPr="004237CB" w:rsidRDefault="004237CB" w:rsidP="004237CB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4237CB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4237CB" w:rsidRPr="004237CB" w:rsidRDefault="004237CB" w:rsidP="004237CB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4237CB" w:rsidRPr="004237CB" w:rsidTr="00F56A54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4237CB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AB3F9A" w:rsidRPr="00AB3F9A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58660F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="00DC1953" w:rsidRPr="00571E7E">
              <w:rPr>
                <w:color w:val="000000"/>
                <w:sz w:val="28"/>
              </w:rPr>
              <w:t>для повышения эффективности деятельности органов местного самоуправления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улучшение социально-экономического положения муниципальн</w:t>
            </w:r>
            <w:r>
              <w:rPr>
                <w:color w:val="000000"/>
                <w:sz w:val="28"/>
              </w:rPr>
              <w:t>ого</w:t>
            </w:r>
            <w:r w:rsidRPr="00F56A54">
              <w:rPr>
                <w:color w:val="000000"/>
                <w:sz w:val="28"/>
              </w:rPr>
              <w:t xml:space="preserve"> образовани</w:t>
            </w:r>
            <w:r>
              <w:rPr>
                <w:color w:val="000000"/>
                <w:sz w:val="28"/>
              </w:rPr>
              <w:t>я Пролетарского сельского поселения</w:t>
            </w:r>
            <w:r w:rsidRPr="00F56A54">
              <w:rPr>
                <w:color w:val="000000"/>
                <w:sz w:val="28"/>
              </w:rPr>
              <w:t>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повышение эффективности деятельности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формирование комплекса мероприятий 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по повышению результативности деятельности </w:t>
            </w:r>
            <w:r>
              <w:rPr>
                <w:color w:val="000000"/>
                <w:sz w:val="28"/>
              </w:rPr>
              <w:t>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56A54">
              <w:rPr>
                <w:color w:val="000000"/>
                <w:sz w:val="28"/>
              </w:rPr>
              <w:t xml:space="preserve">оля граждан,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2</w:t>
            </w:r>
            <w:r w:rsidRPr="004237CB">
              <w:rPr>
                <w:color w:val="000000"/>
                <w:sz w:val="28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8C5CAA" w:rsidRDefault="0058660F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Созданы условия </w:t>
            </w:r>
            <w:r w:rsidR="00DC1953" w:rsidRPr="008C5CAA">
              <w:rPr>
                <w:sz w:val="28"/>
                <w:szCs w:val="28"/>
                <w:lang w:eastAsia="zh-CN"/>
              </w:rPr>
              <w:t>для совершенствования управления кадровым составом муниципальной службы и системы профессионального развития муниципальных</w:t>
            </w:r>
            <w:r w:rsidR="00DC1953">
              <w:rPr>
                <w:sz w:val="28"/>
                <w:szCs w:val="28"/>
                <w:lang w:eastAsia="zh-CN"/>
              </w:rPr>
              <w:t xml:space="preserve"> служащих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совершенствование уровня повышения профессионального развития муниципальных служащих</w:t>
            </w:r>
            <w:r>
              <w:rPr>
                <w:color w:val="000000"/>
                <w:sz w:val="28"/>
              </w:rPr>
              <w:t>;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  <w:r>
              <w:rPr>
                <w:color w:val="000000"/>
                <w:sz w:val="28"/>
              </w:rPr>
              <w:t>;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формирование качественного профессионального управленческого состава Администраций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8C5CAA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муниципальных служащих, принявших участие в мероприятиях по профессиональному развитию</w:t>
            </w:r>
          </w:p>
        </w:tc>
      </w:tr>
      <w:tr w:rsidR="00DC1953" w:rsidRPr="004237CB" w:rsidTr="00813969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«Реализация муниципальной государственной информационной политики»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AB3F9A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E90257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B945B7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Pr="00B945B7">
              <w:rPr>
                <w:sz w:val="28"/>
                <w:szCs w:val="28"/>
                <w:lang w:eastAsia="zh-CN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8472D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соблюдение норм федерального и областного законодательства, регулирующих вопросы обнародования </w:t>
            </w:r>
            <w:r>
              <w:rPr>
                <w:color w:val="000000"/>
                <w:sz w:val="28"/>
              </w:rPr>
              <w:t>(</w:t>
            </w:r>
            <w:r w:rsidRPr="008472DD">
              <w:rPr>
                <w:color w:val="000000"/>
                <w:sz w:val="28"/>
              </w:rPr>
              <w:t>опубликования</w:t>
            </w:r>
            <w:r>
              <w:rPr>
                <w:color w:val="000000"/>
                <w:sz w:val="28"/>
              </w:rPr>
              <w:t>)</w:t>
            </w:r>
            <w:r w:rsidRPr="008472DD">
              <w:rPr>
                <w:color w:val="000000"/>
                <w:sz w:val="28"/>
              </w:rPr>
              <w:t xml:space="preserve"> правовых актов в средствах массовой информации</w:t>
            </w:r>
            <w:r>
              <w:rPr>
                <w:color w:val="000000"/>
                <w:sz w:val="28"/>
              </w:rPr>
              <w:t>;</w:t>
            </w:r>
          </w:p>
          <w:p w:rsidR="008472DD" w:rsidRPr="008472DD" w:rsidRDefault="008472DD" w:rsidP="008472D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привлечение внимания и формирование </w:t>
            </w:r>
          </w:p>
          <w:p w:rsidR="008472DD" w:rsidRPr="00AB3F9A" w:rsidRDefault="008472DD" w:rsidP="00A627A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у населения интереса к деятельности органов </w:t>
            </w:r>
            <w:r w:rsidR="00A627AD">
              <w:rPr>
                <w:color w:val="000000"/>
                <w:sz w:val="28"/>
              </w:rPr>
              <w:t>местного самоуправления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A627A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A627AD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  <w:p w:rsidR="00F055C9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33FFD" w:rsidP="00D33FF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Обеспечена э</w:t>
            </w:r>
            <w:r w:rsidR="00E52B13" w:rsidRPr="00E52B13">
              <w:rPr>
                <w:color w:val="000000"/>
                <w:sz w:val="28"/>
              </w:rPr>
              <w:t>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1F4BB6" w:rsidP="003A2C22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4BB6">
              <w:rPr>
                <w:color w:val="000000"/>
                <w:sz w:val="28"/>
              </w:rPr>
              <w:t xml:space="preserve">соблюдения норм решения Собрания депутатов Пролетарского сельского </w:t>
            </w:r>
            <w:r w:rsidRPr="003A2C22">
              <w:rPr>
                <w:sz w:val="28"/>
              </w:rPr>
              <w:t xml:space="preserve">поселения  от </w:t>
            </w:r>
            <w:r w:rsidR="003A2C22" w:rsidRPr="003A2C22">
              <w:rPr>
                <w:sz w:val="28"/>
              </w:rPr>
              <w:t>30</w:t>
            </w:r>
            <w:r w:rsidRPr="003A2C22">
              <w:rPr>
                <w:sz w:val="28"/>
              </w:rPr>
              <w:t>.11.20</w:t>
            </w:r>
            <w:r w:rsidR="003A2C22" w:rsidRPr="003A2C22">
              <w:rPr>
                <w:sz w:val="28"/>
              </w:rPr>
              <w:t>20</w:t>
            </w:r>
            <w:r w:rsidRPr="003A2C22">
              <w:rPr>
                <w:sz w:val="28"/>
              </w:rPr>
              <w:t xml:space="preserve"> №1</w:t>
            </w:r>
            <w:r w:rsidR="003A2C22" w:rsidRPr="003A2C22">
              <w:rPr>
                <w:sz w:val="28"/>
              </w:rPr>
              <w:t>5</w:t>
            </w:r>
            <w:r w:rsidRPr="003A2C22">
              <w:rPr>
                <w:sz w:val="28"/>
              </w:rPr>
              <w:t>0   «</w:t>
            </w:r>
            <w:r w:rsidR="003A2C22" w:rsidRPr="003A2C22">
              <w:rPr>
                <w:sz w:val="28"/>
              </w:rPr>
              <w:t>Об утверждении Положения о государственной пенсии за выслугу лет лицам, замещавшим муниципальные должности и должности муниципальной службы в Администрации Пролетарского сельского поселения</w:t>
            </w:r>
            <w:r w:rsidRPr="003A2C22">
              <w:rPr>
                <w:sz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055C9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</w:tr>
    </w:tbl>
    <w:p w:rsidR="001505BA" w:rsidRPr="001505BA" w:rsidRDefault="004237CB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4237CB">
        <w:rPr>
          <w:b/>
          <w:sz w:val="28"/>
          <w:szCs w:val="28"/>
        </w:rPr>
        <w:br w:type="page"/>
      </w:r>
      <w:r w:rsidR="001505BA"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1505BA" w:rsidRPr="001505BA" w:rsidRDefault="001505BA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677"/>
        <w:gridCol w:w="1982"/>
        <w:gridCol w:w="1681"/>
        <w:gridCol w:w="1821"/>
        <w:gridCol w:w="1962"/>
      </w:tblGrid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FE7CE9" w:rsidRPr="001505BA" w:rsidTr="00C94D6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«Муниципальная политика»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6447A">
              <w:rPr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1505BA">
              <w:rPr>
                <w:color w:val="000000"/>
                <w:sz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«Реализация муниципальной государственной информационной политики»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(всего),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1505BA" w:rsidRPr="001505BA" w:rsidRDefault="001505BA" w:rsidP="001505BA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C33314" w:rsidRPr="00C33314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12077"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 w:rsidR="00C33314">
              <w:rPr>
                <w:color w:val="000000"/>
                <w:sz w:val="28"/>
              </w:rPr>
              <w:t>Бурдина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C33314"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C33314"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4C31C3" w:rsidRDefault="004C31C3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C31C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4C31C3" w:rsidRPr="004C31C3" w:rsidRDefault="004C31C3" w:rsidP="004C31C3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4C31C3" w:rsidRPr="004C31C3" w:rsidRDefault="004C31C3" w:rsidP="004C31C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4C31C3" w:rsidRPr="004C31C3" w:rsidTr="002C2A6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4C31C3" w:rsidRPr="004C31C3" w:rsidTr="002C2A6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4C31C3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="00CA0AE3" w:rsidRPr="00CA0AE3">
              <w:rPr>
                <w:color w:val="000000"/>
                <w:sz w:val="24"/>
              </w:rPr>
              <w:t>для повышения эффективности деятельности органов местного самоуправления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754D8E" w:rsidP="00243C6E">
            <w:pPr>
              <w:widowControl w:val="0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Количество социологических опросов, проводимых с целью выяснения уровня удовлетворенности населения Пролетарского сельского поселения деятельностью органа местного самоуправления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243C6E" w:rsidP="00C5702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754D8E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C94D69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2C2A64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2A64" w:rsidRPr="00C10237" w:rsidRDefault="002C2A64" w:rsidP="002C2A64">
            <w:pPr>
              <w:widowControl w:val="0"/>
              <w:jc w:val="center"/>
              <w:rPr>
                <w:color w:val="000000"/>
                <w:sz w:val="24"/>
              </w:rPr>
            </w:pPr>
            <w:r w:rsidRPr="00C10237">
              <w:rPr>
                <w:color w:val="000000"/>
                <w:sz w:val="24"/>
              </w:rPr>
              <w:t>2. Задача комплекса процессных мероприятий «</w:t>
            </w:r>
            <w:r w:rsidR="0058660F" w:rsidRPr="00C10237">
              <w:rPr>
                <w:color w:val="000000"/>
                <w:sz w:val="24"/>
              </w:rPr>
              <w:t xml:space="preserve">Созданы условия </w:t>
            </w:r>
            <w:r w:rsidRPr="00C10237">
              <w:rPr>
                <w:color w:val="000000"/>
                <w:sz w:val="24"/>
              </w:rPr>
              <w:t>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243C6E" w:rsidRDefault="00C94D69" w:rsidP="0055798A">
            <w:pPr>
              <w:widowControl w:val="0"/>
              <w:rPr>
                <w:color w:val="000000"/>
                <w:sz w:val="24"/>
              </w:rPr>
            </w:pPr>
            <w:r w:rsidRPr="00C94D69">
              <w:rPr>
                <w:sz w:val="24"/>
                <w:szCs w:val="24"/>
              </w:rPr>
              <w:t>Доля муниципальных служащих, прошедших курсы повышения квалификации и обучение, по программам дополнительного профессионального образования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C94D6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7D692C" w:rsidRDefault="00584311" w:rsidP="00584311">
            <w:pPr>
              <w:widowControl w:val="0"/>
              <w:rPr>
                <w:sz w:val="24"/>
                <w:szCs w:val="24"/>
              </w:rPr>
            </w:pPr>
            <w:r w:rsidRPr="007D692C">
              <w:rPr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99092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67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CB1816" w:rsidRDefault="00CB1816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CB1816" w:rsidSect="00233E9F">
          <w:pgSz w:w="23814" w:h="16839" w:orient="landscape" w:code="8"/>
          <w:pgMar w:top="992" w:right="1701" w:bottom="992" w:left="709" w:header="720" w:footer="720" w:gutter="0"/>
          <w:cols w:space="720"/>
          <w:docGrid w:linePitch="272"/>
        </w:sectPr>
      </w:pPr>
    </w:p>
    <w:p w:rsidR="00CB1816" w:rsidRPr="00CB1816" w:rsidRDefault="00CB1816" w:rsidP="00CB1816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B1816" w:rsidRPr="00CB1816" w:rsidRDefault="00CB1816" w:rsidP="00CB1816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B1816" w:rsidRPr="00CB1816" w:rsidTr="0081396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B1816" w:rsidRPr="00CB1816" w:rsidRDefault="00CB1816" w:rsidP="00CB1816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B1816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Pr="00CB1816">
              <w:rPr>
                <w:color w:val="000000"/>
                <w:sz w:val="24"/>
              </w:rPr>
              <w:t>для повышения эффективности деятельности органов местного самоуправления Пролетарского сельского поселения»</w:t>
            </w:r>
          </w:p>
        </w:tc>
      </w:tr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0533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57026" w:rsidRPr="00C57026">
              <w:rPr>
                <w:color w:val="000000"/>
                <w:sz w:val="24"/>
              </w:rPr>
              <w:t>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="00C57026" w:rsidRPr="00C57026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="00C57026" w:rsidRPr="00C57026">
              <w:rPr>
                <w:color w:val="000000"/>
                <w:sz w:val="24"/>
              </w:rPr>
              <w:t xml:space="preserve">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5702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оценке эффективности деятельности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повышению результативности деятельности</w:t>
            </w:r>
          </w:p>
          <w:p w:rsid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выявлен</w:t>
            </w:r>
            <w:r>
              <w:rPr>
                <w:color w:val="000000"/>
                <w:sz w:val="24"/>
              </w:rPr>
              <w:t>ы</w:t>
            </w:r>
            <w:r w:rsidRPr="00C57026">
              <w:rPr>
                <w:color w:val="000000"/>
                <w:sz w:val="24"/>
              </w:rPr>
              <w:t xml:space="preserve"> направлени</w:t>
            </w:r>
            <w:r>
              <w:rPr>
                <w:color w:val="000000"/>
                <w:sz w:val="24"/>
              </w:rPr>
              <w:t>я</w:t>
            </w:r>
            <w:r w:rsidRPr="00C57026">
              <w:rPr>
                <w:color w:val="000000"/>
                <w:sz w:val="24"/>
              </w:rPr>
              <w:t xml:space="preserve"> деятельности органов местного самоуправления, требующих приоритетного внимания властей</w:t>
            </w:r>
            <w:r>
              <w:rPr>
                <w:color w:val="000000"/>
                <w:sz w:val="24"/>
              </w:rPr>
              <w:t>;</w:t>
            </w:r>
          </w:p>
          <w:p w:rsidR="00C57026" w:rsidRP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7026">
              <w:rPr>
                <w:color w:val="000000"/>
                <w:sz w:val="24"/>
              </w:rPr>
              <w:t>формирован комплекс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  <w:tr w:rsidR="00B46B05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6B05" w:rsidRPr="00CB1816" w:rsidRDefault="00B46B05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46B05">
              <w:rPr>
                <w:color w:val="000000"/>
                <w:sz w:val="24"/>
              </w:rPr>
              <w:t>. Задача комплекса процессных мероприятий «Созданы условия 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CB181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</w:t>
            </w:r>
            <w:r>
              <w:t xml:space="preserve"> «</w:t>
            </w:r>
            <w:r w:rsidR="0089612C"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E46AA5">
              <w:rPr>
                <w:color w:val="000000"/>
                <w:sz w:val="24"/>
              </w:rPr>
              <w:t>Оптимизация штатной численности муниципальных служащих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97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обеспечена </w:t>
            </w:r>
            <w:r w:rsidRPr="002A3AC8">
              <w:rPr>
                <w:color w:val="000000"/>
                <w:sz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</w:tbl>
    <w:p w:rsidR="00CB1816" w:rsidRPr="00CB1816" w:rsidRDefault="00CB1816" w:rsidP="00CB1816">
      <w:pPr>
        <w:tabs>
          <w:tab w:val="left" w:pos="4800"/>
        </w:tabs>
        <w:spacing w:after="200" w:line="276" w:lineRule="auto"/>
        <w:rPr>
          <w:sz w:val="28"/>
        </w:rPr>
      </w:pP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B1816" w:rsidRPr="00CB1816" w:rsidRDefault="00CB1816" w:rsidP="00CB1816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D673A" w:rsidRPr="00AD673A" w:rsidRDefault="00AD673A" w:rsidP="00AD673A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D673A" w:rsidRPr="00AD673A" w:rsidRDefault="00AD673A" w:rsidP="00AD673A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D673A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D673A" w:rsidRPr="00AD673A" w:rsidTr="0081396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D673A" w:rsidRPr="00AD673A" w:rsidTr="008139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15626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Комплекс процессных мероприятий</w:t>
            </w:r>
            <w:r w:rsidRPr="00F15ABE">
              <w:rPr>
                <w:i/>
                <w:color w:val="000000"/>
                <w:sz w:val="24"/>
              </w:rPr>
              <w:t xml:space="preserve"> </w:t>
            </w:r>
            <w:r w:rsidRPr="00F15ABE">
              <w:rPr>
                <w:color w:val="000000"/>
                <w:sz w:val="24"/>
              </w:rPr>
              <w:t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F15ABE">
              <w:rPr>
                <w:i/>
                <w:color w:val="000000"/>
                <w:sz w:val="24"/>
              </w:rPr>
              <w:t xml:space="preserve">» </w:t>
            </w:r>
            <w:r w:rsidRPr="00F15ABE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F15ABE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 xml:space="preserve">951 0705 </w:t>
            </w:r>
            <w:r>
              <w:rPr>
                <w:color w:val="000000"/>
                <w:sz w:val="24"/>
              </w:rPr>
              <w:t>0240120010</w:t>
            </w:r>
            <w:r w:rsidRPr="00F15AB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</w:tbl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D673A" w:rsidRPr="00AD673A" w:rsidRDefault="00AD673A" w:rsidP="00AD673A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5055B3"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D673A" w:rsidRPr="00AD673A" w:rsidRDefault="00AD673A" w:rsidP="00AD673A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D673A" w:rsidRPr="00AD673A" w:rsidTr="00BD34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D673A" w:rsidRPr="00AD673A" w:rsidRDefault="00AD673A" w:rsidP="00AD673A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D673A" w:rsidRPr="00AD673A" w:rsidTr="00813969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D673A" w:rsidRPr="00AD673A" w:rsidTr="00813969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«Созданы условия для повышения эффективности деятельности органов местного самоуправления Пролетарского сельского поселения»</w:t>
            </w:r>
          </w:p>
        </w:tc>
      </w:tr>
      <w:tr w:rsidR="00AD673A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05339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Pr="00AD673A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Pr="00AD673A">
              <w:rPr>
                <w:color w:val="000000"/>
                <w:sz w:val="24"/>
              </w:rPr>
              <w:t xml:space="preserve"> муниципальной службы»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673A" w:rsidRPr="00AD673A" w:rsidRDefault="00AD673A" w:rsidP="006D3EF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 w:rsidR="006D3EF4">
              <w:rPr>
                <w:color w:val="000000"/>
                <w:sz w:val="24"/>
              </w:rPr>
              <w:t>Бурдина Е.А.</w:t>
            </w:r>
            <w:r w:rsidRPr="00AD673A">
              <w:rPr>
                <w:color w:val="000000"/>
                <w:sz w:val="24"/>
              </w:rPr>
              <w:t xml:space="preserve">, </w:t>
            </w:r>
            <w:r w:rsidR="006D3EF4"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D3546F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B7BE4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="004F382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2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октя</w:t>
            </w:r>
            <w:r>
              <w:rPr>
                <w:color w:val="000000"/>
                <w:sz w:val="24"/>
              </w:rPr>
              <w:t>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>о результатах мониторинга эффективности деятельности органов местного</w:t>
            </w:r>
            <w:r w:rsidR="00813969">
              <w:rPr>
                <w:color w:val="000000"/>
                <w:sz w:val="24"/>
              </w:rPr>
              <w:t xml:space="preserve"> </w:t>
            </w:r>
            <w:r w:rsidRPr="006D3EF4">
              <w:rPr>
                <w:color w:val="000000"/>
                <w:sz w:val="24"/>
              </w:rPr>
              <w:t>самоуправления</w:t>
            </w:r>
            <w:r>
              <w:rPr>
                <w:color w:val="000000"/>
                <w:sz w:val="24"/>
              </w:rPr>
              <w:t xml:space="preserve"> по итогам 2025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ежеквартального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ежеквартального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>о результатах мониторинга эффективности деятельности органов местного самоуправления</w:t>
            </w:r>
            <w:r>
              <w:rPr>
                <w:color w:val="000000"/>
                <w:sz w:val="24"/>
              </w:rPr>
              <w:t xml:space="preserve"> по итогам 2026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ежеквартального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Организация и проведение ежеквартального мониторинга эффективности деятельности органов местного самоуправления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F7029F" w:rsidRPr="004F3820" w:rsidRDefault="00F7029F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>о результатах мониторинга эффективности деятельности органов местного самоуправления</w:t>
            </w:r>
            <w:r>
              <w:rPr>
                <w:color w:val="000000"/>
                <w:sz w:val="24"/>
              </w:rPr>
              <w:t xml:space="preserve"> по итогам 2027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339FD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39FD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4F3820" w:rsidRDefault="002339FD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="00660241" w:rsidRPr="00660241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296" w:rsidRPr="00436296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339FD" w:rsidRPr="004F3820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6D3EF4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D411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110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 xml:space="preserve">Контрольная точка </w:t>
            </w:r>
            <w:r w:rsidR="002B3476">
              <w:rPr>
                <w:color w:val="000000"/>
                <w:sz w:val="24"/>
              </w:rPr>
              <w:t>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8D4110" w:rsidRP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 w:rsidR="002B3476"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8D4110" w:rsidRPr="002339FD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</w:t>
            </w:r>
            <w:r w:rsidR="002B3476">
              <w:rPr>
                <w:color w:val="000000"/>
                <w:sz w:val="24"/>
              </w:rPr>
              <w:lastRenderedPageBreak/>
              <w:t>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 мая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4110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(Бурдина Е.А., ведущий </w:t>
            </w:r>
            <w:r w:rsidRPr="002B3476">
              <w:rPr>
                <w:color w:val="000000"/>
                <w:sz w:val="24"/>
              </w:rPr>
              <w:lastRenderedPageBreak/>
              <w:t>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справочная </w:t>
            </w:r>
          </w:p>
          <w:p w:rsidR="008D4110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2.5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 xml:space="preserve">01 октября </w:t>
            </w:r>
            <w:r w:rsidR="002B3476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2339F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Мероприятие </w:t>
            </w:r>
            <w:r>
              <w:rPr>
                <w:color w:val="000000"/>
                <w:sz w:val="24"/>
              </w:rPr>
              <w:t>(результат) 3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3546F">
              <w:rPr>
                <w:rFonts w:eastAsia="Calibri" w:cs="Calibri"/>
                <w:bCs/>
                <w:sz w:val="24"/>
                <w:szCs w:val="24"/>
                <w:lang w:eastAsia="zh-CN"/>
              </w:rPr>
              <w:t>Оптимизация штатной численности муниципальных служащих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Бурдина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протокол заседания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 xml:space="preserve">.1. </w:t>
            </w:r>
          </w:p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3.4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3.5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C91439">
        <w:trPr>
          <w:trHeight w:val="14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7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3.8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lastRenderedPageBreak/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февраля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Администрация Пролетарского </w:t>
            </w:r>
            <w:r w:rsidRPr="00813969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(Бурдина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аналитическая </w:t>
            </w:r>
            <w:r>
              <w:rPr>
                <w:color w:val="000000"/>
                <w:sz w:val="24"/>
              </w:rPr>
              <w:lastRenderedPageBreak/>
              <w:t>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</w:tbl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  <w:sectPr w:rsidR="005055B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5055B3" w:rsidRPr="00160FD0" w:rsidRDefault="0048526F" w:rsidP="005055B3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IV</w:t>
      </w:r>
      <w:r w:rsidR="005055B3" w:rsidRPr="00160FD0">
        <w:rPr>
          <w:color w:val="000000"/>
          <w:sz w:val="28"/>
        </w:rPr>
        <w:t>. ПАСПОРТ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B12077" w:rsidRPr="00B12077">
        <w:rPr>
          <w:color w:val="000000"/>
          <w:sz w:val="28"/>
        </w:rPr>
        <w:t>Реализация муниципальной государственной информационной политики</w:t>
      </w:r>
      <w:r w:rsidRPr="00160FD0">
        <w:rPr>
          <w:color w:val="000000"/>
          <w:sz w:val="28"/>
        </w:rPr>
        <w:t>»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8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B12077" w:rsidRPr="00B12077">
              <w:rPr>
                <w:color w:val="000000"/>
                <w:sz w:val="28"/>
              </w:rPr>
              <w:t>Реализация муниципальной государственной информационной политики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055B3" w:rsidRPr="00160FD0" w:rsidRDefault="005055B3" w:rsidP="00041C7C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Бурдина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8"/>
              </w:rPr>
              <w:t>, Ульяницкая Наталья Владимировна,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9685F" w:rsidRDefault="0009685F" w:rsidP="005055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  <w:sectPr w:rsidR="0009685F" w:rsidSect="005055B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  <w:r>
        <w:rPr>
          <w:rFonts w:eastAsia="Calibri"/>
          <w:sz w:val="24"/>
          <w:szCs w:val="24"/>
          <w:lang w:eastAsia="en-US"/>
        </w:rPr>
        <w:tab/>
      </w: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4C31C3" w:rsidRDefault="0009685F" w:rsidP="0009685F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09685F" w:rsidRPr="004C31C3" w:rsidRDefault="0009685F" w:rsidP="0009685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09685F" w:rsidRPr="004C31C3" w:rsidTr="008834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09685F" w:rsidRPr="004C31C3" w:rsidTr="008834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09685F" w:rsidRPr="004C31C3" w:rsidTr="008834B5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E1FE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B945B7">
              <w:rPr>
                <w:color w:val="000000"/>
                <w:sz w:val="24"/>
              </w:rPr>
              <w:t>О</w:t>
            </w:r>
            <w:r w:rsidR="00B945B7" w:rsidRPr="00B945B7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3816E3" w:rsidP="008834B5">
            <w:pPr>
              <w:widowControl w:val="0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Доля опубликованных нормативных правовых актов Пролетарского сельского поселения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3816E3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C81025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C81025" w:rsidRDefault="00C81025" w:rsidP="008834B5">
            <w:pPr>
              <w:widowControl w:val="0"/>
              <w:rPr>
                <w:color w:val="000000"/>
                <w:sz w:val="24"/>
              </w:rPr>
            </w:pPr>
            <w:r w:rsidRPr="00C81025">
              <w:rPr>
                <w:color w:val="000000"/>
                <w:sz w:val="24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5055B3" w:rsidRPr="0009685F" w:rsidRDefault="005055B3" w:rsidP="0009685F">
      <w:pPr>
        <w:rPr>
          <w:rFonts w:eastAsia="Calibri"/>
          <w:sz w:val="24"/>
          <w:szCs w:val="24"/>
          <w:lang w:eastAsia="en-US"/>
        </w:rPr>
        <w:sectPr w:rsidR="005055B3" w:rsidRPr="0009685F" w:rsidSect="0009685F">
          <w:pgSz w:w="23814" w:h="16839" w:orient="landscape" w:code="8"/>
          <w:pgMar w:top="709" w:right="992" w:bottom="1134" w:left="992" w:header="720" w:footer="720" w:gutter="0"/>
          <w:cols w:space="720"/>
          <w:docGrid w:linePitch="272"/>
        </w:sectPr>
      </w:pPr>
    </w:p>
    <w:p w:rsidR="00DD6959" w:rsidRDefault="00DD6959">
      <w:pPr>
        <w:rPr>
          <w:rFonts w:eastAsia="Calibri"/>
          <w:b/>
          <w:sz w:val="24"/>
          <w:szCs w:val="24"/>
          <w:lang w:eastAsia="en-US"/>
        </w:rPr>
      </w:pPr>
    </w:p>
    <w:p w:rsidR="005D5041" w:rsidRPr="00CB1816" w:rsidRDefault="005D5041" w:rsidP="005D5041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5D5041" w:rsidRPr="00CB1816" w:rsidRDefault="005D5041" w:rsidP="005D5041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5D5041" w:rsidRPr="00CB1816" w:rsidTr="008834B5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5D5041" w:rsidRPr="00CB1816" w:rsidRDefault="005D5041" w:rsidP="005D5041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5D5041" w:rsidRPr="00CB1816" w:rsidTr="008834B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3B53C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C580E" w:rsidRPr="00CC580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1E5" w:rsidRPr="00EC31E5" w:rsidRDefault="00EC31E5" w:rsidP="00EC31E5">
            <w:pPr>
              <w:widowControl w:val="0"/>
              <w:spacing w:line="264" w:lineRule="auto"/>
              <w:outlineLvl w:val="2"/>
              <w:rPr>
                <w:color w:val="000000"/>
                <w:sz w:val="24"/>
                <w:szCs w:val="24"/>
              </w:rPr>
            </w:pPr>
            <w:r w:rsidRPr="00EC31E5">
              <w:rPr>
                <w:color w:val="000000"/>
                <w:sz w:val="24"/>
                <w:szCs w:val="24"/>
              </w:rPr>
              <w:t xml:space="preserve">соблюдены нормы федерального </w:t>
            </w:r>
          </w:p>
          <w:p w:rsidR="005D5041" w:rsidRPr="00CB1816" w:rsidRDefault="00EC31E5" w:rsidP="00EC31E5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  <w:szCs w:val="24"/>
              </w:rPr>
              <w:t>и областного законодательства, регулирующего вопросы опубликования средствах массовой информации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EC31E5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0B7829">
              <w:rPr>
                <w:color w:val="000000"/>
                <w:sz w:val="24"/>
              </w:rPr>
              <w:t>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</w:tr>
      <w:tr w:rsidR="000B7829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CC580E">
              <w:rPr>
                <w:color w:val="000000"/>
                <w:sz w:val="24"/>
              </w:rPr>
              <w:t>Мероприятие (результат) «Организация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</w:rPr>
              <w:t>соблюден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норм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федерального и областного законодательства, регулирующих вопросы </w:t>
            </w:r>
            <w:r>
              <w:rPr>
                <w:color w:val="000000"/>
                <w:sz w:val="24"/>
              </w:rPr>
              <w:t>обнародования (</w:t>
            </w:r>
            <w:r w:rsidRPr="00EC31E5">
              <w:rPr>
                <w:color w:val="000000"/>
                <w:sz w:val="24"/>
              </w:rPr>
              <w:t>опубликования</w:t>
            </w:r>
            <w:r>
              <w:rPr>
                <w:color w:val="000000"/>
                <w:sz w:val="24"/>
              </w:rPr>
              <w:t>)</w:t>
            </w:r>
            <w:r w:rsidRPr="00EC31E5">
              <w:rPr>
                <w:color w:val="000000"/>
                <w:sz w:val="24"/>
              </w:rPr>
              <w:t xml:space="preserve"> правовых актов на официальном сайте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</w:tr>
    </w:tbl>
    <w:p w:rsidR="005D5041" w:rsidRPr="00CB1816" w:rsidRDefault="005D5041" w:rsidP="005D5041">
      <w:pPr>
        <w:tabs>
          <w:tab w:val="left" w:pos="4800"/>
        </w:tabs>
        <w:spacing w:after="200" w:line="276" w:lineRule="auto"/>
        <w:rPr>
          <w:sz w:val="28"/>
        </w:rPr>
      </w:pP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5D5041" w:rsidRPr="00CB1816" w:rsidRDefault="005D5041" w:rsidP="005D5041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5D5041" w:rsidP="005D5041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455A0" w:rsidRPr="00AD673A" w:rsidRDefault="00B455A0" w:rsidP="00B455A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B455A0" w:rsidRPr="00AD673A" w:rsidRDefault="00B455A0" w:rsidP="00B455A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455A0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B455A0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B455A0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465C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B455A0">
              <w:rPr>
                <w:color w:val="000000"/>
                <w:sz w:val="24"/>
              </w:rPr>
              <w:t>Реализация муниципальной государственной информационной политики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82465C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Pr="00AD673A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</w:t>
            </w:r>
            <w:r>
              <w:rPr>
                <w:color w:val="000000"/>
                <w:sz w:val="24"/>
              </w:rPr>
              <w:t>4</w:t>
            </w:r>
            <w:r w:rsidRPr="0082465C">
              <w:rPr>
                <w:color w:val="000000"/>
                <w:sz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</w:tbl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737F7B" w:rsidRDefault="00B455A0" w:rsidP="00B455A0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BD34E7" w:rsidRPr="00AD673A" w:rsidRDefault="00BD34E7" w:rsidP="00BD34E7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BD34E7" w:rsidRPr="00AD673A" w:rsidRDefault="00BD34E7" w:rsidP="00BD34E7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BD34E7" w:rsidRPr="00AD673A" w:rsidRDefault="00BD34E7" w:rsidP="00BD34E7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BD34E7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BD34E7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</w:t>
            </w:r>
            <w:r w:rsidR="003B53C2">
              <w:rPr>
                <w:color w:val="000000"/>
                <w:sz w:val="24"/>
              </w:rPr>
              <w:t>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Pr="00BD34E7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AD673A" w:rsidRDefault="00BD34E7" w:rsidP="00041C7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Бурдина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4"/>
              </w:rPr>
              <w:t>, 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B44" w:rsidRPr="00D10B44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аналитическая информация, сформированная </w:t>
            </w:r>
          </w:p>
          <w:p w:rsidR="00BD34E7" w:rsidRPr="00AD673A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анализа публикаций в </w:t>
            </w:r>
            <w:r>
              <w:rPr>
                <w:color w:val="000000"/>
                <w:sz w:val="24"/>
              </w:rPr>
              <w:t>СМИ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5594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8F58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8F5813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="00041C7C"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F581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855943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FC17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="00041C7C"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. </w:t>
            </w:r>
          </w:p>
          <w:p w:rsidR="00BD34E7" w:rsidRPr="00AD673A" w:rsidRDefault="00061D73" w:rsidP="00061D7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061D73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="00041C7C"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061D7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41C7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1C7C" w:rsidRDefault="00041C7C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041C7C" w:rsidRPr="00AD673A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61D7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4F3820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D4FD3" w:rsidRPr="00061D73">
              <w:rPr>
                <w:color w:val="000000"/>
                <w:sz w:val="24"/>
              </w:rPr>
              <w:t xml:space="preserve"> декабря 202</w:t>
            </w:r>
            <w:r w:rsidR="004D4FD3">
              <w:rPr>
                <w:color w:val="000000"/>
                <w:sz w:val="24"/>
              </w:rPr>
              <w:t>6</w:t>
            </w:r>
            <w:r w:rsidR="004D4FD3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1.1</w:t>
            </w:r>
            <w:r>
              <w:rPr>
                <w:color w:val="000000"/>
                <w:sz w:val="24"/>
              </w:rPr>
              <w:t>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C22C7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 2027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Pr="00041C7C">
              <w:rPr>
                <w:color w:val="000000"/>
                <w:sz w:val="24"/>
              </w:rPr>
              <w:t xml:space="preserve">Организация официального размещения нормативных правовых актов Пролетарского сельского </w:t>
            </w:r>
            <w:r w:rsidRPr="00041C7C">
              <w:rPr>
                <w:color w:val="000000"/>
                <w:sz w:val="24"/>
              </w:rPr>
              <w:lastRenderedPageBreak/>
              <w:t>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36296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(Бурдина Е.А., ведущий специалист по правовой и </w:t>
            </w:r>
            <w:r w:rsidRPr="00D10B44">
              <w:rPr>
                <w:color w:val="000000"/>
                <w:sz w:val="24"/>
              </w:rPr>
              <w:lastRenderedPageBreak/>
              <w:t>кадровой работе,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lastRenderedPageBreak/>
              <w:t xml:space="preserve">информация, сформированная </w:t>
            </w:r>
          </w:p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подсчета количества </w:t>
            </w:r>
            <w:r w:rsidRPr="00D10B44">
              <w:rPr>
                <w:color w:val="000000"/>
                <w:sz w:val="24"/>
              </w:rPr>
              <w:lastRenderedPageBreak/>
              <w:t xml:space="preserve">обнародованных (официально опубликованных) правовых актов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  <w:r w:rsidRPr="00D10B44">
              <w:rPr>
                <w:color w:val="000000"/>
                <w:sz w:val="24"/>
              </w:rPr>
              <w:t xml:space="preserve">, иной официальной информации </w:t>
            </w:r>
          </w:p>
          <w:p w:rsidR="004D4FD3" w:rsidRPr="006D3EF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>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1.15</w:t>
            </w:r>
            <w:r w:rsidR="004D4FD3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4D4FD3" w:rsidRPr="002339FD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B5781">
              <w:rPr>
                <w:color w:val="000000"/>
                <w:sz w:val="24"/>
              </w:rPr>
              <w:t xml:space="preserve"> января 202</w:t>
            </w:r>
            <w:r w:rsidR="00843F00">
              <w:rPr>
                <w:color w:val="000000"/>
                <w:sz w:val="24"/>
              </w:rPr>
              <w:t>5</w:t>
            </w:r>
            <w:r w:rsidR="004B5781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843F00">
              <w:rPr>
                <w:color w:val="000000"/>
                <w:sz w:val="24"/>
              </w:rPr>
              <w:t>2.3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2.4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B5781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</w:t>
            </w:r>
            <w:r w:rsidR="00843F00"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6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Бурдина Е.А., ведущий специалист по правовой и кадровой работе,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7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BD34E7" w:rsidRDefault="00BD34E7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0103D" w:rsidRDefault="00B0103D" w:rsidP="000E3D36">
      <w:pPr>
        <w:widowControl w:val="0"/>
        <w:jc w:val="center"/>
        <w:outlineLvl w:val="2"/>
        <w:rPr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0E3D36">
        <w:rPr>
          <w:color w:val="000000"/>
          <w:sz w:val="28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160FD0">
        <w:rPr>
          <w:color w:val="000000"/>
          <w:sz w:val="28"/>
        </w:rPr>
        <w:t>»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208"/>
      </w:tblGrid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0E3D36">
              <w:rPr>
                <w:color w:val="000000"/>
                <w:sz w:val="28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Бурдина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муниципальная программа Пролетарского сельского поселения</w:t>
            </w:r>
            <w:r>
              <w:rPr>
                <w:color w:val="000000"/>
                <w:sz w:val="28"/>
              </w:rPr>
              <w:t xml:space="preserve"> </w:t>
            </w: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  <w:sectPr w:rsidR="00B0103D" w:rsidSect="00B0103D">
          <w:pgSz w:w="16839" w:h="23814" w:code="8"/>
          <w:pgMar w:top="709" w:right="992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0103D" w:rsidRPr="004C31C3" w:rsidRDefault="00B0103D" w:rsidP="00B0103D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B0103D" w:rsidRPr="004C31C3" w:rsidRDefault="00B0103D" w:rsidP="00B0103D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B0103D" w:rsidRPr="004C31C3" w:rsidTr="000D157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B0103D" w:rsidRPr="004C31C3" w:rsidTr="000D157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</w:tr>
      <w:tr w:rsidR="00B0103D" w:rsidRPr="004C31C3" w:rsidTr="000D15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B0103D" w:rsidRPr="004C31C3" w:rsidTr="000D157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B0103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9673DE" w:rsidRPr="004C31C3" w:rsidTr="009673DE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5B315B" w:rsidP="000D1577">
            <w:pPr>
              <w:widowControl w:val="0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Число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Default="005B315B" w:rsidP="009673DE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</w:pP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9673DE" w:rsidSect="00B0103D">
          <w:pgSz w:w="23814" w:h="16839" w:orient="landscape" w:code="8"/>
          <w:pgMar w:top="1134" w:right="709" w:bottom="992" w:left="709" w:header="720" w:footer="720" w:gutter="0"/>
          <w:cols w:space="720"/>
          <w:docGrid w:linePitch="272"/>
        </w:sectPr>
      </w:pPr>
    </w:p>
    <w:p w:rsidR="009673DE" w:rsidRPr="00CB1816" w:rsidRDefault="009673DE" w:rsidP="009673DE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9673DE" w:rsidRPr="00CB1816" w:rsidRDefault="009673DE" w:rsidP="009673DE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9673DE" w:rsidRPr="00CB1816" w:rsidTr="000D15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9673DE" w:rsidRPr="00CB1816" w:rsidRDefault="009673DE" w:rsidP="009673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9673DE" w:rsidRPr="00CB1816" w:rsidTr="000D15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E7616D" w:rsidRPr="00E7616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7616D" w:rsidRPr="00E7616D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выплаты физическим лицам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ED6238">
            <w:pPr>
              <w:widowControl w:val="0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  <w:szCs w:val="24"/>
              </w:rPr>
              <w:t>выплаты получены гражданами в установленные сроки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E7616D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</w:tr>
    </w:tbl>
    <w:p w:rsidR="009673DE" w:rsidRPr="00CB1816" w:rsidRDefault="009673DE" w:rsidP="009673DE">
      <w:pPr>
        <w:tabs>
          <w:tab w:val="left" w:pos="4800"/>
        </w:tabs>
        <w:spacing w:after="200" w:line="276" w:lineRule="auto"/>
        <w:rPr>
          <w:sz w:val="28"/>
        </w:rPr>
      </w:pP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9673DE" w:rsidRPr="00CB1816" w:rsidRDefault="009673DE" w:rsidP="009673DE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9673DE" w:rsidRPr="00AD673A" w:rsidRDefault="009673DE" w:rsidP="009673DE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9673DE" w:rsidRPr="00AD673A" w:rsidRDefault="009673DE" w:rsidP="009673DE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9673DE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9673DE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025A0E" w:rsidRPr="00AD673A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Единовременные выплаты при увольнении и получение</w:t>
            </w:r>
            <w:r>
              <w:rPr>
                <w:color w:val="000000"/>
                <w:sz w:val="24"/>
              </w:rPr>
              <w:t xml:space="preserve"> ежемесячной доплаты к</w:t>
            </w:r>
            <w:r w:rsidRPr="009673DE">
              <w:rPr>
                <w:color w:val="000000"/>
                <w:sz w:val="24"/>
              </w:rPr>
              <w:t xml:space="preserve">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951 1001 0240311020 310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</w:tbl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A6BEC" w:rsidRPr="00AD673A" w:rsidRDefault="008A6BEC" w:rsidP="008A6BEC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8A6BEC" w:rsidRPr="00AD673A" w:rsidRDefault="008A6BEC" w:rsidP="008A6BEC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8A6BEC" w:rsidRPr="00AD673A" w:rsidRDefault="008A6BEC" w:rsidP="008A6BEC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8A6BEC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8A6BEC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4D32B0" w:rsidRPr="004D32B0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="004D32B0" w:rsidRPr="004D32B0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7D8" w:rsidRPr="00AA17D8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AD673A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(Бурдина Е.А., ведущий специалист по правовой и кадровой работе,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0B34C1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Предложения 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9D29C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</w:t>
            </w:r>
            <w:r w:rsidR="008A6BEC">
              <w:rPr>
                <w:color w:val="000000"/>
                <w:sz w:val="24"/>
              </w:rPr>
              <w:t>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6D3EF4" w:rsidRDefault="008A6BEC" w:rsidP="009D29C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="009D29C4">
              <w:rPr>
                <w:color w:val="000000"/>
                <w:sz w:val="24"/>
              </w:rPr>
              <w:t>Цыгулева В.В.</w:t>
            </w:r>
            <w:r w:rsidR="00980118">
              <w:rPr>
                <w:color w:val="000000"/>
                <w:sz w:val="24"/>
              </w:rPr>
              <w:t xml:space="preserve"> </w:t>
            </w:r>
            <w:r w:rsidR="009D29C4"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6D3EF4" w:rsidRDefault="0065624A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9D29C4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A6BEC" w:rsidRPr="00AD673A" w:rsidRDefault="000D157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DC273E">
              <w:rPr>
                <w:color w:val="000000"/>
                <w:sz w:val="24"/>
              </w:rPr>
              <w:t>.01.2025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.02.2025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.03.2025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.04.2025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.05.2025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.06.2025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.07.2025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.08.2025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.09.2025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0.10</w:t>
            </w:r>
            <w:r>
              <w:rPr>
                <w:color w:val="000000"/>
                <w:sz w:val="24"/>
              </w:rPr>
              <w:t>.2025</w:t>
            </w:r>
          </w:p>
          <w:p w:rsidR="002E7436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10.11.2025</w:t>
            </w:r>
          </w:p>
          <w:p w:rsidR="00DC273E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10.12.2025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E206D6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Предложения 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6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Предложения 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7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B0103D" w:rsidSect="009673DE">
      <w:pgSz w:w="16839" w:h="23814" w:code="8"/>
      <w:pgMar w:top="709" w:right="992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6B" w:rsidRDefault="0012486B">
      <w:r>
        <w:separator/>
      </w:r>
    </w:p>
  </w:endnote>
  <w:endnote w:type="continuationSeparator" w:id="0">
    <w:p w:rsidR="0012486B" w:rsidRDefault="0012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69C7" w:rsidRDefault="00B669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24C0">
      <w:rPr>
        <w:rStyle w:val="ab"/>
        <w:noProof/>
      </w:rPr>
      <w:t>4</w:t>
    </w:r>
    <w:r>
      <w:rPr>
        <w:rStyle w:val="ab"/>
      </w:rPr>
      <w:fldChar w:fldCharType="end"/>
    </w:r>
  </w:p>
  <w:p w:rsidR="00B669C7" w:rsidRDefault="00B669C7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6B" w:rsidRDefault="0012486B">
      <w:r>
        <w:separator/>
      </w:r>
    </w:p>
  </w:footnote>
  <w:footnote w:type="continuationSeparator" w:id="0">
    <w:p w:rsidR="0012486B" w:rsidRDefault="0012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427E"/>
    <w:rsid w:val="0001777C"/>
    <w:rsid w:val="0001795E"/>
    <w:rsid w:val="000213F5"/>
    <w:rsid w:val="00025A0E"/>
    <w:rsid w:val="000315B4"/>
    <w:rsid w:val="00037209"/>
    <w:rsid w:val="00041C7C"/>
    <w:rsid w:val="00041EF9"/>
    <w:rsid w:val="00042414"/>
    <w:rsid w:val="000437CB"/>
    <w:rsid w:val="00050507"/>
    <w:rsid w:val="00050EFC"/>
    <w:rsid w:val="0005339B"/>
    <w:rsid w:val="000553CB"/>
    <w:rsid w:val="00055658"/>
    <w:rsid w:val="0005797C"/>
    <w:rsid w:val="00061D73"/>
    <w:rsid w:val="00064EF1"/>
    <w:rsid w:val="000676E0"/>
    <w:rsid w:val="00072471"/>
    <w:rsid w:val="00073812"/>
    <w:rsid w:val="0007547D"/>
    <w:rsid w:val="00080454"/>
    <w:rsid w:val="000813B6"/>
    <w:rsid w:val="00082A29"/>
    <w:rsid w:val="00087B11"/>
    <w:rsid w:val="00092F2F"/>
    <w:rsid w:val="0009685F"/>
    <w:rsid w:val="000A1D2A"/>
    <w:rsid w:val="000A6888"/>
    <w:rsid w:val="000A7A35"/>
    <w:rsid w:val="000B1E8F"/>
    <w:rsid w:val="000B2F5B"/>
    <w:rsid w:val="000B34C1"/>
    <w:rsid w:val="000B43A7"/>
    <w:rsid w:val="000B4EB6"/>
    <w:rsid w:val="000B6F31"/>
    <w:rsid w:val="000B7829"/>
    <w:rsid w:val="000D08B2"/>
    <w:rsid w:val="000D1577"/>
    <w:rsid w:val="000D157C"/>
    <w:rsid w:val="000D30E0"/>
    <w:rsid w:val="000D6456"/>
    <w:rsid w:val="000E1E20"/>
    <w:rsid w:val="000E1F73"/>
    <w:rsid w:val="000E3D36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486B"/>
    <w:rsid w:val="001266CE"/>
    <w:rsid w:val="00127950"/>
    <w:rsid w:val="001312D1"/>
    <w:rsid w:val="0013133D"/>
    <w:rsid w:val="001329BF"/>
    <w:rsid w:val="0013384D"/>
    <w:rsid w:val="001473CC"/>
    <w:rsid w:val="001505BA"/>
    <w:rsid w:val="001521D1"/>
    <w:rsid w:val="001532E8"/>
    <w:rsid w:val="00153E1D"/>
    <w:rsid w:val="001540BC"/>
    <w:rsid w:val="00160FD0"/>
    <w:rsid w:val="001622DD"/>
    <w:rsid w:val="0016452F"/>
    <w:rsid w:val="00166864"/>
    <w:rsid w:val="0016686C"/>
    <w:rsid w:val="00170810"/>
    <w:rsid w:val="00174845"/>
    <w:rsid w:val="00174A88"/>
    <w:rsid w:val="001844E0"/>
    <w:rsid w:val="00184E27"/>
    <w:rsid w:val="0019006B"/>
    <w:rsid w:val="00192C43"/>
    <w:rsid w:val="0019306B"/>
    <w:rsid w:val="00195CF2"/>
    <w:rsid w:val="001969E4"/>
    <w:rsid w:val="001A0C17"/>
    <w:rsid w:val="001A1B4E"/>
    <w:rsid w:val="001A26E3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477E"/>
    <w:rsid w:val="001E53D5"/>
    <w:rsid w:val="001E6FBE"/>
    <w:rsid w:val="001E7D7F"/>
    <w:rsid w:val="001F4BB6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39FD"/>
    <w:rsid w:val="00233E9F"/>
    <w:rsid w:val="00234EB9"/>
    <w:rsid w:val="0024187C"/>
    <w:rsid w:val="002428A4"/>
    <w:rsid w:val="00243C6E"/>
    <w:rsid w:val="00250FDA"/>
    <w:rsid w:val="00253935"/>
    <w:rsid w:val="0025407A"/>
    <w:rsid w:val="00257360"/>
    <w:rsid w:val="00261028"/>
    <w:rsid w:val="0026768C"/>
    <w:rsid w:val="00270CAA"/>
    <w:rsid w:val="00272704"/>
    <w:rsid w:val="00275F86"/>
    <w:rsid w:val="0027683B"/>
    <w:rsid w:val="00281D57"/>
    <w:rsid w:val="0028318A"/>
    <w:rsid w:val="00284CAF"/>
    <w:rsid w:val="0028558B"/>
    <w:rsid w:val="00285A04"/>
    <w:rsid w:val="00290E92"/>
    <w:rsid w:val="0029470B"/>
    <w:rsid w:val="0029553E"/>
    <w:rsid w:val="002957A0"/>
    <w:rsid w:val="002A1922"/>
    <w:rsid w:val="002A2CA9"/>
    <w:rsid w:val="002A3AC8"/>
    <w:rsid w:val="002A3B44"/>
    <w:rsid w:val="002A642E"/>
    <w:rsid w:val="002A7C5B"/>
    <w:rsid w:val="002B15BD"/>
    <w:rsid w:val="002B22E6"/>
    <w:rsid w:val="002B270C"/>
    <w:rsid w:val="002B3476"/>
    <w:rsid w:val="002B436E"/>
    <w:rsid w:val="002B5BB9"/>
    <w:rsid w:val="002B6AE4"/>
    <w:rsid w:val="002B7F12"/>
    <w:rsid w:val="002C2A64"/>
    <w:rsid w:val="002C2DF4"/>
    <w:rsid w:val="002C6C4B"/>
    <w:rsid w:val="002C7FF1"/>
    <w:rsid w:val="002D180B"/>
    <w:rsid w:val="002D1CB4"/>
    <w:rsid w:val="002D319D"/>
    <w:rsid w:val="002D404A"/>
    <w:rsid w:val="002D43B4"/>
    <w:rsid w:val="002D658D"/>
    <w:rsid w:val="002E12A6"/>
    <w:rsid w:val="002E4312"/>
    <w:rsid w:val="002E7436"/>
    <w:rsid w:val="002F2597"/>
    <w:rsid w:val="002F299A"/>
    <w:rsid w:val="002F4D57"/>
    <w:rsid w:val="002F6FA7"/>
    <w:rsid w:val="0030000A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64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16E3"/>
    <w:rsid w:val="003821C4"/>
    <w:rsid w:val="003836E5"/>
    <w:rsid w:val="00383BE9"/>
    <w:rsid w:val="00387896"/>
    <w:rsid w:val="00391EAD"/>
    <w:rsid w:val="003963DC"/>
    <w:rsid w:val="003A2C22"/>
    <w:rsid w:val="003A3FB0"/>
    <w:rsid w:val="003A54A6"/>
    <w:rsid w:val="003A61D9"/>
    <w:rsid w:val="003B0B63"/>
    <w:rsid w:val="003B1D18"/>
    <w:rsid w:val="003B2A6D"/>
    <w:rsid w:val="003B53C2"/>
    <w:rsid w:val="003B5B25"/>
    <w:rsid w:val="003B7AD7"/>
    <w:rsid w:val="003C0BBD"/>
    <w:rsid w:val="003D1FAB"/>
    <w:rsid w:val="003D7341"/>
    <w:rsid w:val="003E6A3E"/>
    <w:rsid w:val="003F0051"/>
    <w:rsid w:val="003F1149"/>
    <w:rsid w:val="003F4F14"/>
    <w:rsid w:val="003F7B3A"/>
    <w:rsid w:val="00400C18"/>
    <w:rsid w:val="004034C0"/>
    <w:rsid w:val="00403801"/>
    <w:rsid w:val="00403BAB"/>
    <w:rsid w:val="004111BA"/>
    <w:rsid w:val="00412C69"/>
    <w:rsid w:val="004130F2"/>
    <w:rsid w:val="004237CB"/>
    <w:rsid w:val="00423877"/>
    <w:rsid w:val="0042489B"/>
    <w:rsid w:val="00424A48"/>
    <w:rsid w:val="00424F2A"/>
    <w:rsid w:val="00425525"/>
    <w:rsid w:val="00426638"/>
    <w:rsid w:val="00427B3E"/>
    <w:rsid w:val="004318D6"/>
    <w:rsid w:val="00436296"/>
    <w:rsid w:val="0043653D"/>
    <w:rsid w:val="004402DE"/>
    <w:rsid w:val="004418DF"/>
    <w:rsid w:val="004458C4"/>
    <w:rsid w:val="004500BA"/>
    <w:rsid w:val="004511C4"/>
    <w:rsid w:val="0045385C"/>
    <w:rsid w:val="00457046"/>
    <w:rsid w:val="004576CA"/>
    <w:rsid w:val="004624C0"/>
    <w:rsid w:val="00463847"/>
    <w:rsid w:val="004647D8"/>
    <w:rsid w:val="00464BD4"/>
    <w:rsid w:val="00473326"/>
    <w:rsid w:val="004742D8"/>
    <w:rsid w:val="004764C5"/>
    <w:rsid w:val="00476F55"/>
    <w:rsid w:val="00481B18"/>
    <w:rsid w:val="0048526F"/>
    <w:rsid w:val="00487EE6"/>
    <w:rsid w:val="004912A7"/>
    <w:rsid w:val="00492AA0"/>
    <w:rsid w:val="0049506F"/>
    <w:rsid w:val="00496401"/>
    <w:rsid w:val="004A094F"/>
    <w:rsid w:val="004A72FD"/>
    <w:rsid w:val="004B0B1C"/>
    <w:rsid w:val="004B5781"/>
    <w:rsid w:val="004B5BC3"/>
    <w:rsid w:val="004B5C0E"/>
    <w:rsid w:val="004B692F"/>
    <w:rsid w:val="004B7BE4"/>
    <w:rsid w:val="004C08ED"/>
    <w:rsid w:val="004C18B2"/>
    <w:rsid w:val="004C31C3"/>
    <w:rsid w:val="004C4C96"/>
    <w:rsid w:val="004C6D50"/>
    <w:rsid w:val="004C7896"/>
    <w:rsid w:val="004C7B75"/>
    <w:rsid w:val="004D189D"/>
    <w:rsid w:val="004D1F5B"/>
    <w:rsid w:val="004D240E"/>
    <w:rsid w:val="004D32B0"/>
    <w:rsid w:val="004D355F"/>
    <w:rsid w:val="004D4FD3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3820"/>
    <w:rsid w:val="004F4CBB"/>
    <w:rsid w:val="005033F0"/>
    <w:rsid w:val="0050547B"/>
    <w:rsid w:val="005055B3"/>
    <w:rsid w:val="00507293"/>
    <w:rsid w:val="00507BEC"/>
    <w:rsid w:val="0051176B"/>
    <w:rsid w:val="00511C37"/>
    <w:rsid w:val="0051312A"/>
    <w:rsid w:val="00514FF4"/>
    <w:rsid w:val="00523E32"/>
    <w:rsid w:val="00523ED7"/>
    <w:rsid w:val="005273EA"/>
    <w:rsid w:val="00532989"/>
    <w:rsid w:val="00537B01"/>
    <w:rsid w:val="00542001"/>
    <w:rsid w:val="00542B73"/>
    <w:rsid w:val="00544BB6"/>
    <w:rsid w:val="0054630E"/>
    <w:rsid w:val="0055798A"/>
    <w:rsid w:val="00560427"/>
    <w:rsid w:val="00571E7E"/>
    <w:rsid w:val="0057575C"/>
    <w:rsid w:val="00577970"/>
    <w:rsid w:val="00577C63"/>
    <w:rsid w:val="005822A7"/>
    <w:rsid w:val="00582C97"/>
    <w:rsid w:val="00582E55"/>
    <w:rsid w:val="00584311"/>
    <w:rsid w:val="0058438C"/>
    <w:rsid w:val="00584659"/>
    <w:rsid w:val="0058660F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315B"/>
    <w:rsid w:val="005B471E"/>
    <w:rsid w:val="005B66AF"/>
    <w:rsid w:val="005C2295"/>
    <w:rsid w:val="005C24D4"/>
    <w:rsid w:val="005C3138"/>
    <w:rsid w:val="005C42CB"/>
    <w:rsid w:val="005D06DD"/>
    <w:rsid w:val="005D47CD"/>
    <w:rsid w:val="005D5041"/>
    <w:rsid w:val="005D63F8"/>
    <w:rsid w:val="005D707F"/>
    <w:rsid w:val="005D7087"/>
    <w:rsid w:val="005D7D52"/>
    <w:rsid w:val="005E4591"/>
    <w:rsid w:val="005E5AEB"/>
    <w:rsid w:val="005F0C34"/>
    <w:rsid w:val="005F7C41"/>
    <w:rsid w:val="006000DD"/>
    <w:rsid w:val="00603082"/>
    <w:rsid w:val="00613351"/>
    <w:rsid w:val="006158FC"/>
    <w:rsid w:val="006171F4"/>
    <w:rsid w:val="00620F0E"/>
    <w:rsid w:val="00621EBD"/>
    <w:rsid w:val="00622077"/>
    <w:rsid w:val="006220BD"/>
    <w:rsid w:val="00633558"/>
    <w:rsid w:val="00634111"/>
    <w:rsid w:val="00642ECD"/>
    <w:rsid w:val="006436B7"/>
    <w:rsid w:val="006464BD"/>
    <w:rsid w:val="00650093"/>
    <w:rsid w:val="0065149B"/>
    <w:rsid w:val="006536EC"/>
    <w:rsid w:val="006558C4"/>
    <w:rsid w:val="00655B9F"/>
    <w:rsid w:val="00655C9E"/>
    <w:rsid w:val="00655ECF"/>
    <w:rsid w:val="0065624A"/>
    <w:rsid w:val="006570C0"/>
    <w:rsid w:val="00660241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2192"/>
    <w:rsid w:val="006A6260"/>
    <w:rsid w:val="006B03A4"/>
    <w:rsid w:val="006B3615"/>
    <w:rsid w:val="006B451E"/>
    <w:rsid w:val="006C46BF"/>
    <w:rsid w:val="006C7D10"/>
    <w:rsid w:val="006D033D"/>
    <w:rsid w:val="006D088E"/>
    <w:rsid w:val="006D3EF4"/>
    <w:rsid w:val="006D5438"/>
    <w:rsid w:val="006D6326"/>
    <w:rsid w:val="006E3844"/>
    <w:rsid w:val="006E3F5C"/>
    <w:rsid w:val="006E6B74"/>
    <w:rsid w:val="006F3332"/>
    <w:rsid w:val="006F3673"/>
    <w:rsid w:val="006F39C2"/>
    <w:rsid w:val="006F3FDE"/>
    <w:rsid w:val="006F46C6"/>
    <w:rsid w:val="006F4BAB"/>
    <w:rsid w:val="00701C5C"/>
    <w:rsid w:val="00712C7F"/>
    <w:rsid w:val="00720400"/>
    <w:rsid w:val="0072516A"/>
    <w:rsid w:val="00725444"/>
    <w:rsid w:val="0073091A"/>
    <w:rsid w:val="00735B3A"/>
    <w:rsid w:val="00736452"/>
    <w:rsid w:val="00737F7B"/>
    <w:rsid w:val="00741F33"/>
    <w:rsid w:val="00745ABF"/>
    <w:rsid w:val="00747D83"/>
    <w:rsid w:val="007505B5"/>
    <w:rsid w:val="00754844"/>
    <w:rsid w:val="00754D8E"/>
    <w:rsid w:val="007577EC"/>
    <w:rsid w:val="007606D3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21"/>
    <w:rsid w:val="0078182E"/>
    <w:rsid w:val="00783B99"/>
    <w:rsid w:val="00786ECF"/>
    <w:rsid w:val="00787558"/>
    <w:rsid w:val="007877BF"/>
    <w:rsid w:val="00790A54"/>
    <w:rsid w:val="007932CD"/>
    <w:rsid w:val="0079388C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24C5"/>
    <w:rsid w:val="007B3A35"/>
    <w:rsid w:val="007B4135"/>
    <w:rsid w:val="007B41ED"/>
    <w:rsid w:val="007B549B"/>
    <w:rsid w:val="007B63DF"/>
    <w:rsid w:val="007C03B4"/>
    <w:rsid w:val="007C2D29"/>
    <w:rsid w:val="007C411B"/>
    <w:rsid w:val="007D385C"/>
    <w:rsid w:val="007D449A"/>
    <w:rsid w:val="007D4FB1"/>
    <w:rsid w:val="007D5237"/>
    <w:rsid w:val="007D692C"/>
    <w:rsid w:val="007E2897"/>
    <w:rsid w:val="007E7CD6"/>
    <w:rsid w:val="007F1067"/>
    <w:rsid w:val="007F4B28"/>
    <w:rsid w:val="007F6167"/>
    <w:rsid w:val="00802A17"/>
    <w:rsid w:val="008037EE"/>
    <w:rsid w:val="008067EB"/>
    <w:rsid w:val="00807445"/>
    <w:rsid w:val="00812A66"/>
    <w:rsid w:val="008138E0"/>
    <w:rsid w:val="00813969"/>
    <w:rsid w:val="0081437C"/>
    <w:rsid w:val="008170ED"/>
    <w:rsid w:val="0082165F"/>
    <w:rsid w:val="0082465C"/>
    <w:rsid w:val="008251E9"/>
    <w:rsid w:val="00825C91"/>
    <w:rsid w:val="00827DD9"/>
    <w:rsid w:val="00831CF6"/>
    <w:rsid w:val="00841CA7"/>
    <w:rsid w:val="00843F00"/>
    <w:rsid w:val="008465C4"/>
    <w:rsid w:val="008472DD"/>
    <w:rsid w:val="00850B49"/>
    <w:rsid w:val="0085109E"/>
    <w:rsid w:val="008531DF"/>
    <w:rsid w:val="00853CD2"/>
    <w:rsid w:val="00855943"/>
    <w:rsid w:val="00860977"/>
    <w:rsid w:val="00861FE7"/>
    <w:rsid w:val="00864991"/>
    <w:rsid w:val="00864DE4"/>
    <w:rsid w:val="00865921"/>
    <w:rsid w:val="008663E7"/>
    <w:rsid w:val="00870975"/>
    <w:rsid w:val="008764FF"/>
    <w:rsid w:val="0088033A"/>
    <w:rsid w:val="00881A7A"/>
    <w:rsid w:val="008834B5"/>
    <w:rsid w:val="00884797"/>
    <w:rsid w:val="0088518D"/>
    <w:rsid w:val="00886F98"/>
    <w:rsid w:val="0089074D"/>
    <w:rsid w:val="00893714"/>
    <w:rsid w:val="00894987"/>
    <w:rsid w:val="0089612C"/>
    <w:rsid w:val="0089723E"/>
    <w:rsid w:val="008A1C70"/>
    <w:rsid w:val="008A2C68"/>
    <w:rsid w:val="008A3C9F"/>
    <w:rsid w:val="008A4F36"/>
    <w:rsid w:val="008A526C"/>
    <w:rsid w:val="008A6BEC"/>
    <w:rsid w:val="008B0820"/>
    <w:rsid w:val="008B0E44"/>
    <w:rsid w:val="008B4D65"/>
    <w:rsid w:val="008C03F6"/>
    <w:rsid w:val="008C0DF9"/>
    <w:rsid w:val="008C30A2"/>
    <w:rsid w:val="008C44B9"/>
    <w:rsid w:val="008C5CAA"/>
    <w:rsid w:val="008D4110"/>
    <w:rsid w:val="008D7397"/>
    <w:rsid w:val="008E038E"/>
    <w:rsid w:val="008E1FE3"/>
    <w:rsid w:val="008E4F7F"/>
    <w:rsid w:val="008E5322"/>
    <w:rsid w:val="008E7746"/>
    <w:rsid w:val="008F2EAA"/>
    <w:rsid w:val="008F5813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11B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3DE"/>
    <w:rsid w:val="00967B11"/>
    <w:rsid w:val="00970ED2"/>
    <w:rsid w:val="00975A79"/>
    <w:rsid w:val="00980118"/>
    <w:rsid w:val="00982DC4"/>
    <w:rsid w:val="00990929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B37C9"/>
    <w:rsid w:val="009C1D7C"/>
    <w:rsid w:val="009C327B"/>
    <w:rsid w:val="009C3F7A"/>
    <w:rsid w:val="009C6BB5"/>
    <w:rsid w:val="009C6D36"/>
    <w:rsid w:val="009C758D"/>
    <w:rsid w:val="009C79DC"/>
    <w:rsid w:val="009D2097"/>
    <w:rsid w:val="009D29C4"/>
    <w:rsid w:val="009D5F51"/>
    <w:rsid w:val="009D682E"/>
    <w:rsid w:val="009D789B"/>
    <w:rsid w:val="009E4374"/>
    <w:rsid w:val="009F28F8"/>
    <w:rsid w:val="009F44DC"/>
    <w:rsid w:val="009F53FC"/>
    <w:rsid w:val="009F5C59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192"/>
    <w:rsid w:val="00A3687A"/>
    <w:rsid w:val="00A4604B"/>
    <w:rsid w:val="00A540F3"/>
    <w:rsid w:val="00A54221"/>
    <w:rsid w:val="00A60E98"/>
    <w:rsid w:val="00A627AD"/>
    <w:rsid w:val="00A63BF7"/>
    <w:rsid w:val="00A6424D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17D8"/>
    <w:rsid w:val="00AA7EF5"/>
    <w:rsid w:val="00AB24B8"/>
    <w:rsid w:val="00AB32C0"/>
    <w:rsid w:val="00AB3F9A"/>
    <w:rsid w:val="00AB5B8E"/>
    <w:rsid w:val="00AB5EC6"/>
    <w:rsid w:val="00AC06AE"/>
    <w:rsid w:val="00AC4B59"/>
    <w:rsid w:val="00AC539A"/>
    <w:rsid w:val="00AD0781"/>
    <w:rsid w:val="00AD2802"/>
    <w:rsid w:val="00AD3101"/>
    <w:rsid w:val="00AD673A"/>
    <w:rsid w:val="00AE16B6"/>
    <w:rsid w:val="00AE6071"/>
    <w:rsid w:val="00AF1AE0"/>
    <w:rsid w:val="00AF1AFD"/>
    <w:rsid w:val="00AF7B67"/>
    <w:rsid w:val="00B0103D"/>
    <w:rsid w:val="00B01499"/>
    <w:rsid w:val="00B03D20"/>
    <w:rsid w:val="00B04BF8"/>
    <w:rsid w:val="00B07968"/>
    <w:rsid w:val="00B1012D"/>
    <w:rsid w:val="00B103BF"/>
    <w:rsid w:val="00B12077"/>
    <w:rsid w:val="00B143FB"/>
    <w:rsid w:val="00B14FC9"/>
    <w:rsid w:val="00B15626"/>
    <w:rsid w:val="00B226AF"/>
    <w:rsid w:val="00B24AA1"/>
    <w:rsid w:val="00B27189"/>
    <w:rsid w:val="00B30178"/>
    <w:rsid w:val="00B310EA"/>
    <w:rsid w:val="00B31C15"/>
    <w:rsid w:val="00B3652B"/>
    <w:rsid w:val="00B36F56"/>
    <w:rsid w:val="00B404A6"/>
    <w:rsid w:val="00B431FE"/>
    <w:rsid w:val="00B455A0"/>
    <w:rsid w:val="00B46B05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0D4"/>
    <w:rsid w:val="00B625CB"/>
    <w:rsid w:val="00B62F58"/>
    <w:rsid w:val="00B669C7"/>
    <w:rsid w:val="00B67297"/>
    <w:rsid w:val="00B7104A"/>
    <w:rsid w:val="00B71D45"/>
    <w:rsid w:val="00B71F98"/>
    <w:rsid w:val="00B75EF7"/>
    <w:rsid w:val="00B76069"/>
    <w:rsid w:val="00B77947"/>
    <w:rsid w:val="00B80A86"/>
    <w:rsid w:val="00B8144D"/>
    <w:rsid w:val="00B853B4"/>
    <w:rsid w:val="00B8765D"/>
    <w:rsid w:val="00B93093"/>
    <w:rsid w:val="00B9373A"/>
    <w:rsid w:val="00B943E9"/>
    <w:rsid w:val="00B945B7"/>
    <w:rsid w:val="00B95DF7"/>
    <w:rsid w:val="00B960B2"/>
    <w:rsid w:val="00BA0F1D"/>
    <w:rsid w:val="00BA2B91"/>
    <w:rsid w:val="00BA2E04"/>
    <w:rsid w:val="00BA3791"/>
    <w:rsid w:val="00BA37F7"/>
    <w:rsid w:val="00BA4233"/>
    <w:rsid w:val="00BA7BF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D34E7"/>
    <w:rsid w:val="00BE04BD"/>
    <w:rsid w:val="00BF279A"/>
    <w:rsid w:val="00BF502D"/>
    <w:rsid w:val="00C020D5"/>
    <w:rsid w:val="00C043F5"/>
    <w:rsid w:val="00C06416"/>
    <w:rsid w:val="00C10237"/>
    <w:rsid w:val="00C10A10"/>
    <w:rsid w:val="00C10CA1"/>
    <w:rsid w:val="00C12C32"/>
    <w:rsid w:val="00C171DF"/>
    <w:rsid w:val="00C213F4"/>
    <w:rsid w:val="00C227F9"/>
    <w:rsid w:val="00C22C7C"/>
    <w:rsid w:val="00C230A2"/>
    <w:rsid w:val="00C2349C"/>
    <w:rsid w:val="00C26758"/>
    <w:rsid w:val="00C327FC"/>
    <w:rsid w:val="00C33314"/>
    <w:rsid w:val="00C359BF"/>
    <w:rsid w:val="00C40F67"/>
    <w:rsid w:val="00C41008"/>
    <w:rsid w:val="00C422AC"/>
    <w:rsid w:val="00C43085"/>
    <w:rsid w:val="00C449D2"/>
    <w:rsid w:val="00C470D7"/>
    <w:rsid w:val="00C47957"/>
    <w:rsid w:val="00C5069A"/>
    <w:rsid w:val="00C52F3D"/>
    <w:rsid w:val="00C56ED2"/>
    <w:rsid w:val="00C57026"/>
    <w:rsid w:val="00C57C0A"/>
    <w:rsid w:val="00C60C8C"/>
    <w:rsid w:val="00C61C57"/>
    <w:rsid w:val="00C63925"/>
    <w:rsid w:val="00C667F2"/>
    <w:rsid w:val="00C71B9F"/>
    <w:rsid w:val="00C776E9"/>
    <w:rsid w:val="00C80D31"/>
    <w:rsid w:val="00C81025"/>
    <w:rsid w:val="00C82274"/>
    <w:rsid w:val="00C83386"/>
    <w:rsid w:val="00C84BA5"/>
    <w:rsid w:val="00C904E9"/>
    <w:rsid w:val="00C90E55"/>
    <w:rsid w:val="00C90F9D"/>
    <w:rsid w:val="00C91439"/>
    <w:rsid w:val="00C94D69"/>
    <w:rsid w:val="00C96688"/>
    <w:rsid w:val="00C97ECA"/>
    <w:rsid w:val="00CA0062"/>
    <w:rsid w:val="00CA0AE3"/>
    <w:rsid w:val="00CA0D2D"/>
    <w:rsid w:val="00CA3E3A"/>
    <w:rsid w:val="00CA632D"/>
    <w:rsid w:val="00CA6BEC"/>
    <w:rsid w:val="00CA6EC4"/>
    <w:rsid w:val="00CB13AC"/>
    <w:rsid w:val="00CB1816"/>
    <w:rsid w:val="00CB22E0"/>
    <w:rsid w:val="00CB26E4"/>
    <w:rsid w:val="00CB4B77"/>
    <w:rsid w:val="00CB5D13"/>
    <w:rsid w:val="00CB74D5"/>
    <w:rsid w:val="00CB7B5C"/>
    <w:rsid w:val="00CC3961"/>
    <w:rsid w:val="00CC580E"/>
    <w:rsid w:val="00CC774F"/>
    <w:rsid w:val="00CD2E1A"/>
    <w:rsid w:val="00CD3069"/>
    <w:rsid w:val="00CD623E"/>
    <w:rsid w:val="00CD6537"/>
    <w:rsid w:val="00CD7EDD"/>
    <w:rsid w:val="00CE0CD6"/>
    <w:rsid w:val="00CE151F"/>
    <w:rsid w:val="00CE26F7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0B44"/>
    <w:rsid w:val="00D117F4"/>
    <w:rsid w:val="00D154B1"/>
    <w:rsid w:val="00D17872"/>
    <w:rsid w:val="00D215BA"/>
    <w:rsid w:val="00D21A8A"/>
    <w:rsid w:val="00D22D84"/>
    <w:rsid w:val="00D231D6"/>
    <w:rsid w:val="00D23612"/>
    <w:rsid w:val="00D2748A"/>
    <w:rsid w:val="00D27895"/>
    <w:rsid w:val="00D32395"/>
    <w:rsid w:val="00D32B32"/>
    <w:rsid w:val="00D33FFD"/>
    <w:rsid w:val="00D3546F"/>
    <w:rsid w:val="00D36073"/>
    <w:rsid w:val="00D36AB2"/>
    <w:rsid w:val="00D4150E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44B8"/>
    <w:rsid w:val="00D852C3"/>
    <w:rsid w:val="00D86247"/>
    <w:rsid w:val="00D86F6C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B772D"/>
    <w:rsid w:val="00DC1953"/>
    <w:rsid w:val="00DC273E"/>
    <w:rsid w:val="00DC5709"/>
    <w:rsid w:val="00DD2324"/>
    <w:rsid w:val="00DD502E"/>
    <w:rsid w:val="00DD5512"/>
    <w:rsid w:val="00DD5623"/>
    <w:rsid w:val="00DD6959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205"/>
    <w:rsid w:val="00E07904"/>
    <w:rsid w:val="00E108E9"/>
    <w:rsid w:val="00E206D6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46AA5"/>
    <w:rsid w:val="00E50C50"/>
    <w:rsid w:val="00E516F3"/>
    <w:rsid w:val="00E529EC"/>
    <w:rsid w:val="00E52A55"/>
    <w:rsid w:val="00E52B13"/>
    <w:rsid w:val="00E5304D"/>
    <w:rsid w:val="00E56ECE"/>
    <w:rsid w:val="00E5773B"/>
    <w:rsid w:val="00E65BC1"/>
    <w:rsid w:val="00E65F05"/>
    <w:rsid w:val="00E6731C"/>
    <w:rsid w:val="00E702AD"/>
    <w:rsid w:val="00E71682"/>
    <w:rsid w:val="00E717AE"/>
    <w:rsid w:val="00E75C8C"/>
    <w:rsid w:val="00E7616D"/>
    <w:rsid w:val="00E762DE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0257"/>
    <w:rsid w:val="00E941E9"/>
    <w:rsid w:val="00E97BA5"/>
    <w:rsid w:val="00E97C0E"/>
    <w:rsid w:val="00E97F39"/>
    <w:rsid w:val="00EA2124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1BA9"/>
    <w:rsid w:val="00EC31E5"/>
    <w:rsid w:val="00EC5F54"/>
    <w:rsid w:val="00ED0FB0"/>
    <w:rsid w:val="00ED3016"/>
    <w:rsid w:val="00ED36A1"/>
    <w:rsid w:val="00ED550D"/>
    <w:rsid w:val="00ED6238"/>
    <w:rsid w:val="00ED67BC"/>
    <w:rsid w:val="00EE0517"/>
    <w:rsid w:val="00EE0700"/>
    <w:rsid w:val="00EE162A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55C9"/>
    <w:rsid w:val="00F06C16"/>
    <w:rsid w:val="00F0799E"/>
    <w:rsid w:val="00F1148E"/>
    <w:rsid w:val="00F11EC5"/>
    <w:rsid w:val="00F12F49"/>
    <w:rsid w:val="00F15545"/>
    <w:rsid w:val="00F159FD"/>
    <w:rsid w:val="00F15ABE"/>
    <w:rsid w:val="00F16C0E"/>
    <w:rsid w:val="00F20EAC"/>
    <w:rsid w:val="00F21A59"/>
    <w:rsid w:val="00F227CA"/>
    <w:rsid w:val="00F3339A"/>
    <w:rsid w:val="00F36F76"/>
    <w:rsid w:val="00F40A82"/>
    <w:rsid w:val="00F473FE"/>
    <w:rsid w:val="00F5114C"/>
    <w:rsid w:val="00F55691"/>
    <w:rsid w:val="00F5626E"/>
    <w:rsid w:val="00F56A54"/>
    <w:rsid w:val="00F56EF6"/>
    <w:rsid w:val="00F61FDE"/>
    <w:rsid w:val="00F7029F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1735"/>
    <w:rsid w:val="00FC402E"/>
    <w:rsid w:val="00FC7905"/>
    <w:rsid w:val="00FD10D2"/>
    <w:rsid w:val="00FD1218"/>
    <w:rsid w:val="00FD1D01"/>
    <w:rsid w:val="00FD4D1E"/>
    <w:rsid w:val="00FE4BB6"/>
    <w:rsid w:val="00FE7CE9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27D5-E38D-4F1D-847B-C8481C0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26</Pages>
  <Words>8081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254</cp:revision>
  <cp:lastPrinted>2024-09-23T12:49:00Z</cp:lastPrinted>
  <dcterms:created xsi:type="dcterms:W3CDTF">2019-12-17T08:14:00Z</dcterms:created>
  <dcterms:modified xsi:type="dcterms:W3CDTF">2024-12-10T07:37:00Z</dcterms:modified>
</cp:coreProperties>
</file>