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11" w:rsidRDefault="00214111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20BE">
        <w:rPr>
          <w:sz w:val="28"/>
          <w:szCs w:val="28"/>
        </w:rPr>
        <w:t>29</w:t>
      </w:r>
      <w:r w:rsidR="009D2DAE">
        <w:rPr>
          <w:sz w:val="28"/>
          <w:szCs w:val="28"/>
        </w:rPr>
        <w:t>.0</w:t>
      </w:r>
      <w:r w:rsidR="005C20BE">
        <w:rPr>
          <w:sz w:val="28"/>
          <w:szCs w:val="28"/>
        </w:rPr>
        <w:t>9</w:t>
      </w:r>
      <w:r w:rsidR="00266F00">
        <w:rPr>
          <w:sz w:val="28"/>
          <w:szCs w:val="28"/>
        </w:rPr>
        <w:t>.202</w:t>
      </w:r>
      <w:r w:rsidR="009D2DAE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№ </w:t>
      </w:r>
      <w:r w:rsidR="005C20BE">
        <w:rPr>
          <w:sz w:val="28"/>
          <w:szCs w:val="28"/>
        </w:rPr>
        <w:t>121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D2DAE" w:rsidRPr="009D2DAE" w:rsidRDefault="009D2DAE" w:rsidP="009D2DAE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5C20BE">
        <w:rPr>
          <w:rFonts w:eastAsia="SimSun" w:cs="Mangal"/>
          <w:kern w:val="3"/>
          <w:sz w:val="28"/>
          <w:szCs w:val="28"/>
          <w:lang w:eastAsia="zh-CN" w:bidi="hi-IN"/>
        </w:rPr>
        <w:t>4.09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№11</w:t>
      </w:r>
      <w:r w:rsidR="005C20BE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D2DAE" w:rsidRPr="009D2DAE" w:rsidRDefault="009D2DAE" w:rsidP="009D2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DAE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1D37E7" w:rsidRPr="001D37E7" w:rsidRDefault="001D37E7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proofErr w:type="spellStart"/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  <w:proofErr w:type="spellEnd"/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5C20BE">
        <w:rPr>
          <w:sz w:val="22"/>
          <w:szCs w:val="22"/>
        </w:rPr>
        <w:t>29</w:t>
      </w:r>
      <w:r w:rsidR="009D2DAE">
        <w:rPr>
          <w:sz w:val="22"/>
          <w:szCs w:val="22"/>
        </w:rPr>
        <w:t>.0</w:t>
      </w:r>
      <w:r w:rsidR="005C20BE">
        <w:rPr>
          <w:sz w:val="22"/>
          <w:szCs w:val="22"/>
        </w:rPr>
        <w:t>9</w:t>
      </w:r>
      <w:r w:rsidR="00266F00">
        <w:rPr>
          <w:sz w:val="22"/>
          <w:szCs w:val="22"/>
        </w:rPr>
        <w:t>.202</w:t>
      </w:r>
      <w:r w:rsidR="009D2DAE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№ </w:t>
      </w:r>
      <w:r w:rsidR="005C20BE">
        <w:rPr>
          <w:sz w:val="22"/>
          <w:szCs w:val="22"/>
        </w:rPr>
        <w:t>121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530"/>
        <w:gridCol w:w="6822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28 300,9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23 702,9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="009D2D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293,6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8046C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5C20BE">
              <w:rPr>
                <w:sz w:val="28"/>
                <w:szCs w:val="28"/>
              </w:rPr>
              <w:t>27 988,9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5C20BE">
              <w:rPr>
                <w:sz w:val="28"/>
                <w:szCs w:val="28"/>
              </w:rPr>
              <w:t>5 197</w:t>
            </w:r>
            <w:r w:rsidR="009D2DAE">
              <w:rPr>
                <w:sz w:val="28"/>
                <w:szCs w:val="28"/>
              </w:rPr>
              <w:t>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2025 год – </w:t>
            </w:r>
            <w:r w:rsidR="005C20BE">
              <w:rPr>
                <w:sz w:val="28"/>
                <w:szCs w:val="28"/>
              </w:rPr>
              <w:t>3 305,2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5C20BE">
              <w:rPr>
                <w:sz w:val="28"/>
                <w:szCs w:val="28"/>
              </w:rPr>
              <w:t>23 390,9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2022 год – 6 752,1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2023 год – 1 233,0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2024 год – 5 197,6 тыс. рублей;</w:t>
            </w:r>
          </w:p>
          <w:p w:rsid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 xml:space="preserve">2025 год – 3 305,2 тыс. рублей </w:t>
            </w:r>
          </w:p>
          <w:p w:rsidR="000B2F64" w:rsidRPr="000B2F64" w:rsidRDefault="000B2F64" w:rsidP="005C20BE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420611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63EC0" w:rsidRPr="00970ED2" w:rsidRDefault="00363EC0" w:rsidP="00363EC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70ED2">
        <w:rPr>
          <w:rFonts w:cs="Arial"/>
          <w:sz w:val="28"/>
          <w:szCs w:val="28"/>
        </w:rPr>
        <w:t>подпрограммы  «</w:t>
      </w:r>
      <w:proofErr w:type="gramEnd"/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363EC0" w:rsidRDefault="00363EC0" w:rsidP="00363EC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363EC0" w:rsidRPr="00E43559" w:rsidTr="00363EC0">
        <w:tc>
          <w:tcPr>
            <w:tcW w:w="2801" w:type="dxa"/>
          </w:tcPr>
          <w:p w:rsidR="00363EC0" w:rsidRPr="00E43559" w:rsidRDefault="00363EC0" w:rsidP="00363E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363EC0" w:rsidRPr="00E43559" w:rsidRDefault="00363EC0" w:rsidP="00363E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63EC0" w:rsidRPr="00E43559" w:rsidRDefault="00363EC0" w:rsidP="00363EC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31</w:t>
            </w:r>
            <w:r w:rsidR="00E23D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30,6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</w:t>
            </w:r>
            <w:r w:rsidR="00E23DF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31</w:t>
            </w:r>
            <w:r w:rsidR="00E23D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30,6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</w:t>
            </w:r>
            <w:r w:rsidR="00E23DF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363EC0" w:rsidRPr="00B01DCE" w:rsidRDefault="00363EC0" w:rsidP="00363EC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363EC0" w:rsidRPr="00933686" w:rsidRDefault="00363EC0" w:rsidP="00363EC0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363EC0" w:rsidRPr="008017FC" w:rsidRDefault="00363EC0" w:rsidP="00363EC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63EC0" w:rsidRDefault="00363EC0" w:rsidP="00363EC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7 - 2030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363EC0" w:rsidRDefault="00363EC0" w:rsidP="00363EC0">
      <w:pPr>
        <w:suppressAutoHyphens/>
        <w:ind w:firstLine="709"/>
        <w:jc w:val="both"/>
        <w:rPr>
          <w:sz w:val="28"/>
          <w:szCs w:val="28"/>
        </w:rPr>
      </w:pPr>
    </w:p>
    <w:p w:rsidR="00363EC0" w:rsidRPr="00DD5512" w:rsidRDefault="00363EC0" w:rsidP="00363EC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20611" w:rsidRDefault="00420611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8"/>
          <w:footerReference w:type="default" r:id="rId9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995,7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E23DF8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b/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7E00CA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23DF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995,7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E23DF8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E00CA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68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E23DF8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b/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E00CA">
              <w:rPr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E23DF8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20 039,2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E23DF8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7E00CA">
              <w:rPr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7E00CA">
              <w:rPr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E23DF8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96,</w:t>
            </w:r>
            <w:r w:rsidR="00AA6334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A6334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</w:t>
            </w:r>
            <w:r w:rsidR="00E23DF8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9E0419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9E0419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24 995,7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9E0419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b/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9E0419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20 397,7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9E0419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rFonts w:cs="Calibri"/>
                <w:color w:val="000000"/>
                <w:sz w:val="22"/>
                <w:szCs w:val="22"/>
                <w:lang w:eastAsia="zh-CN"/>
              </w:rPr>
              <w:t> 293,6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25461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24 683,7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F757B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025461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b/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A17A88">
              <w:rPr>
                <w:b/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025461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20 085,7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757B0" w:rsidP="00F757B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025461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</w:t>
            </w:r>
            <w:r w:rsidR="00A17A88">
              <w:rPr>
                <w:rFonts w:cs="Calibri"/>
                <w:color w:val="000000"/>
                <w:sz w:val="22"/>
                <w:szCs w:val="22"/>
                <w:lang w:eastAsia="zh-CN"/>
              </w:rPr>
              <w:t> 19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</w:t>
            </w:r>
            <w:r w:rsidR="00A17A88">
              <w:rPr>
                <w:rFonts w:cs="Calibri"/>
                <w:color w:val="000000"/>
                <w:sz w:val="22"/>
                <w:szCs w:val="22"/>
                <w:lang w:eastAsia="zh-CN"/>
              </w:rPr>
              <w:t>,6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4E570B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4E570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A6334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C0" w:rsidRDefault="00363EC0">
      <w:r>
        <w:separator/>
      </w:r>
    </w:p>
  </w:endnote>
  <w:endnote w:type="continuationSeparator" w:id="0">
    <w:p w:rsidR="00363EC0" w:rsidRDefault="0036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C0" w:rsidRDefault="00363EC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63EC0" w:rsidRDefault="00363EC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C0" w:rsidRDefault="00363EC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5461">
      <w:rPr>
        <w:rStyle w:val="ab"/>
        <w:noProof/>
      </w:rPr>
      <w:t>9</w:t>
    </w:r>
    <w:r>
      <w:rPr>
        <w:rStyle w:val="ab"/>
      </w:rPr>
      <w:fldChar w:fldCharType="end"/>
    </w:r>
  </w:p>
  <w:p w:rsidR="00363EC0" w:rsidRDefault="00363EC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C0" w:rsidRDefault="00363EC0">
      <w:r>
        <w:separator/>
      </w:r>
    </w:p>
  </w:footnote>
  <w:footnote w:type="continuationSeparator" w:id="0">
    <w:p w:rsidR="00363EC0" w:rsidRDefault="0036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25461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14111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EC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0611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70B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0B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0BE5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00CA"/>
    <w:rsid w:val="007E2897"/>
    <w:rsid w:val="007F1067"/>
    <w:rsid w:val="007F1872"/>
    <w:rsid w:val="007F6167"/>
    <w:rsid w:val="00800A0A"/>
    <w:rsid w:val="00802A17"/>
    <w:rsid w:val="008037EE"/>
    <w:rsid w:val="008046C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97B4C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2DAE"/>
    <w:rsid w:val="009D682E"/>
    <w:rsid w:val="009D789B"/>
    <w:rsid w:val="009E0419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17A88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6334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2AD5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1366"/>
    <w:rsid w:val="00E23832"/>
    <w:rsid w:val="00E23DF8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267ED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57B0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DE7BC3"/>
  <w15:docId w15:val="{F4B0AB24-9CEC-4AD1-84AD-B6879BF7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036F-F16B-4E6C-909E-9753BBE3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2108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5</cp:revision>
  <cp:lastPrinted>2023-12-12T06:15:00Z</cp:lastPrinted>
  <dcterms:created xsi:type="dcterms:W3CDTF">2024-10-03T18:37:00Z</dcterms:created>
  <dcterms:modified xsi:type="dcterms:W3CDTF">2024-10-03T18:59:00Z</dcterms:modified>
</cp:coreProperties>
</file>