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35" w:rsidRPr="003A61D9" w:rsidRDefault="00D8072E" w:rsidP="007B3A35">
      <w:pPr>
        <w:ind w:right="-29"/>
        <w:jc w:val="right"/>
        <w:rPr>
          <w:b/>
          <w:i/>
          <w:sz w:val="28"/>
          <w:szCs w:val="28"/>
        </w:rPr>
      </w:pPr>
      <w:r w:rsidRPr="003A61D9">
        <w:rPr>
          <w:b/>
          <w:i/>
          <w:sz w:val="28"/>
          <w:szCs w:val="28"/>
        </w:rPr>
        <w:t xml:space="preserve">  </w:t>
      </w:r>
      <w:r w:rsidR="00353EEA" w:rsidRPr="003A61D9">
        <w:rPr>
          <w:b/>
          <w:i/>
          <w:sz w:val="28"/>
          <w:szCs w:val="28"/>
        </w:rPr>
        <w:t xml:space="preserve">   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40D1">
        <w:rPr>
          <w:sz w:val="28"/>
          <w:szCs w:val="28"/>
        </w:rPr>
        <w:t>29</w:t>
      </w:r>
      <w:r w:rsidR="00457046">
        <w:rPr>
          <w:sz w:val="28"/>
          <w:szCs w:val="28"/>
        </w:rPr>
        <w:t>.0</w:t>
      </w:r>
      <w:r w:rsidR="006E40D1">
        <w:rPr>
          <w:sz w:val="28"/>
          <w:szCs w:val="28"/>
        </w:rPr>
        <w:t>9</w:t>
      </w:r>
      <w:r w:rsidR="00B7104A">
        <w:rPr>
          <w:sz w:val="28"/>
          <w:szCs w:val="28"/>
        </w:rPr>
        <w:t>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457046">
        <w:rPr>
          <w:sz w:val="28"/>
          <w:szCs w:val="28"/>
        </w:rPr>
        <w:t>4</w:t>
      </w:r>
      <w:r w:rsidR="00920F62">
        <w:rPr>
          <w:sz w:val="28"/>
          <w:szCs w:val="28"/>
        </w:rPr>
        <w:t xml:space="preserve"> № </w:t>
      </w:r>
      <w:r w:rsidR="006E40D1">
        <w:rPr>
          <w:sz w:val="28"/>
          <w:szCs w:val="28"/>
        </w:rPr>
        <w:t>120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6E40D1" w:rsidRPr="009D2DAE" w:rsidRDefault="006E40D1" w:rsidP="006E40D1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4.09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.2024 №11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 xml:space="preserve"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</w:t>
      </w:r>
      <w:r w:rsidR="006E40D1" w:rsidRPr="00380459">
        <w:rPr>
          <w:sz w:val="28"/>
          <w:szCs w:val="28"/>
        </w:rPr>
        <w:t>приложению,</w:t>
      </w:r>
      <w:r w:rsidR="006E40D1">
        <w:rPr>
          <w:sz w:val="28"/>
          <w:szCs w:val="28"/>
        </w:rPr>
        <w:t xml:space="preserve"> </w:t>
      </w:r>
      <w:r w:rsidR="00380459" w:rsidRPr="00380459">
        <w:rPr>
          <w:sz w:val="28"/>
          <w:szCs w:val="28"/>
        </w:rPr>
        <w:t>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457046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  <w:r w:rsidR="00050507"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proofErr w:type="gramStart"/>
      <w:r w:rsidR="006E40D1">
        <w:rPr>
          <w:sz w:val="22"/>
          <w:szCs w:val="22"/>
        </w:rPr>
        <w:t>29.09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45704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</w:t>
      </w:r>
      <w:proofErr w:type="gramEnd"/>
      <w:r w:rsidRPr="009554D7">
        <w:rPr>
          <w:sz w:val="22"/>
          <w:szCs w:val="22"/>
        </w:rPr>
        <w:t xml:space="preserve"> </w:t>
      </w:r>
      <w:r w:rsidR="006E40D1">
        <w:rPr>
          <w:sz w:val="22"/>
          <w:szCs w:val="22"/>
        </w:rPr>
        <w:t>120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530"/>
        <w:gridCol w:w="6822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</w:t>
            </w:r>
            <w:r w:rsidR="006E40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="006E40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1,5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32131" w:rsidRPr="0033213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279,9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6E40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333,8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302,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310,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3A61D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57046" w:rsidRDefault="00457046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E40D1" w:rsidRPr="00970ED2" w:rsidRDefault="00457046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424A4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6E40D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6E40D1" w:rsidRPr="00970ED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E40D1" w:rsidRPr="00970ED2">
        <w:rPr>
          <w:rFonts w:cs="Arial"/>
          <w:sz w:val="28"/>
          <w:szCs w:val="28"/>
        </w:rPr>
        <w:t>подпрограммы  «</w:t>
      </w:r>
      <w:proofErr w:type="gramEnd"/>
      <w:r w:rsidR="006E40D1">
        <w:rPr>
          <w:rFonts w:cs="Arial"/>
          <w:sz w:val="28"/>
          <w:szCs w:val="28"/>
        </w:rPr>
        <w:t xml:space="preserve">Реализация муниципальной </w:t>
      </w:r>
      <w:r w:rsidR="006E40D1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6E40D1">
        <w:rPr>
          <w:rFonts w:cs="Arial"/>
          <w:sz w:val="28"/>
          <w:szCs w:val="28"/>
        </w:rPr>
        <w:t xml:space="preserve"> </w:t>
      </w:r>
      <w:r w:rsidR="006E40D1" w:rsidRPr="00970ED2">
        <w:rPr>
          <w:rFonts w:cs="Arial"/>
          <w:sz w:val="28"/>
          <w:szCs w:val="28"/>
        </w:rPr>
        <w:t xml:space="preserve">«Муниципальная политика» </w:t>
      </w:r>
      <w:r w:rsidR="006E40D1" w:rsidRPr="00970ED2">
        <w:rPr>
          <w:rFonts w:cs="Arial"/>
          <w:b/>
          <w:sz w:val="28"/>
          <w:szCs w:val="28"/>
        </w:rPr>
        <w:t xml:space="preserve"> </w:t>
      </w:r>
      <w:r w:rsidR="006E40D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6E40D1" w:rsidRDefault="006E40D1" w:rsidP="006E40D1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6E40D1" w:rsidRPr="00E43559" w:rsidTr="006E40D1">
        <w:tc>
          <w:tcPr>
            <w:tcW w:w="2801" w:type="dxa"/>
          </w:tcPr>
          <w:p w:rsidR="006E40D1" w:rsidRPr="00E43559" w:rsidRDefault="006E40D1" w:rsidP="006E40D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6E40D1" w:rsidRPr="00E43559" w:rsidRDefault="006E40D1" w:rsidP="006E40D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E40D1" w:rsidRPr="00E43559" w:rsidRDefault="006E40D1" w:rsidP="006E40D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 xml:space="preserve">895,9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100,6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92,3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8017FC" w:rsidRDefault="006E40D1" w:rsidP="006E40D1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6E40D1" w:rsidRDefault="006E40D1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24A48" w:rsidRDefault="00424A48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174A88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332131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6E40D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33213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32131">
              <w:rPr>
                <w:b/>
                <w:color w:val="000000"/>
                <w:sz w:val="22"/>
                <w:szCs w:val="22"/>
                <w:lang w:eastAsia="zh-CN"/>
              </w:rPr>
              <w:t>79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6E40D1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333,8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6E40D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1 728,8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332131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6E40D1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333,8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332131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EB26AC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4764C5">
              <w:rPr>
                <w:b/>
                <w:sz w:val="22"/>
                <w:szCs w:val="22"/>
                <w:lang w:eastAsia="zh-CN"/>
              </w:rPr>
              <w:t>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332131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332131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EB26AC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764C5">
              <w:rPr>
                <w:sz w:val="22"/>
                <w:szCs w:val="22"/>
                <w:lang w:eastAsia="zh-CN"/>
              </w:rPr>
              <w:t>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6E40D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431,9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6E40D1" w:rsidP="00EB26A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92,3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6E40D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335,9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6E40D1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74,3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3213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EB26A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906,8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EB26A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8138E0" w:rsidRPr="00170572" w:rsidTr="00DD5512">
        <w:tc>
          <w:tcPr>
            <w:tcW w:w="2507" w:type="dxa"/>
            <w:vMerge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368,0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A60E9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124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4F140A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6E40D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1 728,8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E151F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6E40D1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333,8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E151F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E151F" w:rsidRPr="002F7BE7" w:rsidRDefault="00CE151F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E151F" w:rsidRPr="002F7BE7" w:rsidRDefault="00CE151F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E151F" w:rsidRPr="00CE151F" w:rsidRDefault="006E40D1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1 728,8</w:t>
            </w:r>
          </w:p>
        </w:tc>
        <w:tc>
          <w:tcPr>
            <w:tcW w:w="1305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E151F" w:rsidRPr="00CE151F" w:rsidRDefault="00CE151F" w:rsidP="006E40D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E151F" w:rsidRPr="00CE151F" w:rsidRDefault="006E40D1" w:rsidP="006E40D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333,8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681CB0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681CB0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6E40D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431,9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6E40D1" w:rsidP="00B24AA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92,3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6E40D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431,9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6E40D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92,3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B24AA1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24AA1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166,</w:t>
            </w:r>
            <w:r w:rsidR="00B41C59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2691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D1" w:rsidRDefault="006E40D1">
      <w:r>
        <w:separator/>
      </w:r>
    </w:p>
  </w:endnote>
  <w:endnote w:type="continuationSeparator" w:id="0">
    <w:p w:rsidR="006E40D1" w:rsidRDefault="006E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D1" w:rsidRDefault="006E40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40D1" w:rsidRDefault="006E40D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D1" w:rsidRDefault="006E40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017D">
      <w:rPr>
        <w:rStyle w:val="ab"/>
        <w:noProof/>
      </w:rPr>
      <w:t>5</w:t>
    </w:r>
    <w:r>
      <w:rPr>
        <w:rStyle w:val="ab"/>
      </w:rPr>
      <w:fldChar w:fldCharType="end"/>
    </w:r>
  </w:p>
  <w:p w:rsidR="006E40D1" w:rsidRDefault="006E40D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D1" w:rsidRDefault="006E40D1">
      <w:r>
        <w:separator/>
      </w:r>
    </w:p>
  </w:footnote>
  <w:footnote w:type="continuationSeparator" w:id="0">
    <w:p w:rsidR="006E40D1" w:rsidRDefault="006E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777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5797C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74A88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1EAD"/>
    <w:rsid w:val="003963DC"/>
    <w:rsid w:val="003A3FB0"/>
    <w:rsid w:val="003A54A6"/>
    <w:rsid w:val="003A61D9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3877"/>
    <w:rsid w:val="0042489B"/>
    <w:rsid w:val="00424A48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046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40D1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38E0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C44B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4AA1"/>
    <w:rsid w:val="00B27189"/>
    <w:rsid w:val="00B30178"/>
    <w:rsid w:val="00B310EA"/>
    <w:rsid w:val="00B31C15"/>
    <w:rsid w:val="00B3652B"/>
    <w:rsid w:val="00B36F56"/>
    <w:rsid w:val="00B41C59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04A"/>
    <w:rsid w:val="00B71D45"/>
    <w:rsid w:val="00B71F98"/>
    <w:rsid w:val="00B77947"/>
    <w:rsid w:val="00B80A86"/>
    <w:rsid w:val="00B8144D"/>
    <w:rsid w:val="00B8765D"/>
    <w:rsid w:val="00B93093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3925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17D"/>
    <w:rsid w:val="00CE0CD6"/>
    <w:rsid w:val="00CE151F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17F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3A95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4B35FC"/>
  <w15:docId w15:val="{C57EDB18-24A7-43E5-A17D-8F5BE89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F4C3-47C0-4ABC-8A32-3069C7A5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2368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4</cp:revision>
  <cp:lastPrinted>2023-10-30T06:15:00Z</cp:lastPrinted>
  <dcterms:created xsi:type="dcterms:W3CDTF">2024-10-03T19:01:00Z</dcterms:created>
  <dcterms:modified xsi:type="dcterms:W3CDTF">2024-10-03T19:15:00Z</dcterms:modified>
</cp:coreProperties>
</file>