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11" w:rsidRDefault="004A72C7" w:rsidP="004A72C7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72C7">
        <w:rPr>
          <w:sz w:val="28"/>
          <w:szCs w:val="28"/>
        </w:rPr>
        <w:t>______</w:t>
      </w:r>
      <w:r w:rsidR="00266F00">
        <w:rPr>
          <w:sz w:val="28"/>
          <w:szCs w:val="28"/>
        </w:rPr>
        <w:t>.202</w:t>
      </w:r>
      <w:r w:rsidR="009D2DAE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№ </w:t>
      </w:r>
      <w:r w:rsidR="004A72C7">
        <w:rPr>
          <w:sz w:val="28"/>
          <w:szCs w:val="28"/>
        </w:rPr>
        <w:t>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D2DAE" w:rsidRPr="009D2DAE" w:rsidRDefault="009D2DAE" w:rsidP="009D2DAE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proofErr w:type="gram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25.06.2024  №113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</w:t>
      </w:r>
      <w:proofErr w:type="gram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Администрация Пролетарского сельского поселения</w:t>
      </w:r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D2DAE" w:rsidRPr="009D2DAE" w:rsidRDefault="009D2DAE" w:rsidP="009D2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DAE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1D37E7" w:rsidRPr="001D37E7" w:rsidRDefault="001D37E7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proofErr w:type="spellStart"/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  <w:proofErr w:type="spellEnd"/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4A72C7">
        <w:rPr>
          <w:sz w:val="22"/>
          <w:szCs w:val="22"/>
        </w:rPr>
        <w:t>_______</w:t>
      </w:r>
      <w:r w:rsidR="00266F00">
        <w:rPr>
          <w:sz w:val="22"/>
          <w:szCs w:val="22"/>
        </w:rPr>
        <w:t>.202</w:t>
      </w:r>
      <w:r w:rsidR="009D2DAE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4A72C7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20 995,7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16 397,7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8046C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9D2DAE">
              <w:rPr>
                <w:sz w:val="28"/>
                <w:szCs w:val="28"/>
              </w:rPr>
              <w:t>20 682,7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9D2DAE">
              <w:rPr>
                <w:sz w:val="28"/>
                <w:szCs w:val="28"/>
              </w:rPr>
              <w:t>1 196,6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9D2DAE">
              <w:rPr>
                <w:sz w:val="28"/>
                <w:szCs w:val="28"/>
              </w:rPr>
              <w:t>16 084,7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6 752,1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9D2DAE">
              <w:rPr>
                <w:sz w:val="28"/>
                <w:szCs w:val="28"/>
              </w:rPr>
              <w:t>1 196,6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420611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420611" w:rsidRDefault="00420611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D5512" w:rsidRPr="00DD5512" w:rsidRDefault="007E00CA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20 995,7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7E00CA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7E00CA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20 995,7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7E00CA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2141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20 682,7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7E00CA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7E00CA" w:rsidP="002141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16 038,2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7E00CA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214111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A6334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A17A88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A17A88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20 995,7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17A88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A17A88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16 397,7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A17A88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1 293,6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17A88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20 682,7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F757B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17A88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A17A88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16 084,7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757B0" w:rsidP="00F757B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A17A88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1 196,6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E570B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4E570B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E570B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4E570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A633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62" w:rsidRDefault="00574F62">
      <w:r>
        <w:separator/>
      </w:r>
    </w:p>
  </w:endnote>
  <w:endnote w:type="continuationSeparator" w:id="0">
    <w:p w:rsidR="00574F62" w:rsidRDefault="0057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AE" w:rsidRDefault="009D2D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2DAE" w:rsidRDefault="009D2D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AE" w:rsidRDefault="009D2D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72C7">
      <w:rPr>
        <w:rStyle w:val="ab"/>
        <w:noProof/>
      </w:rPr>
      <w:t>3</w:t>
    </w:r>
    <w:r>
      <w:rPr>
        <w:rStyle w:val="ab"/>
      </w:rPr>
      <w:fldChar w:fldCharType="end"/>
    </w:r>
  </w:p>
  <w:p w:rsidR="009D2DAE" w:rsidRDefault="009D2DA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62" w:rsidRDefault="00574F62">
      <w:r>
        <w:separator/>
      </w:r>
    </w:p>
  </w:footnote>
  <w:footnote w:type="continuationSeparator" w:id="0">
    <w:p w:rsidR="00574F62" w:rsidRDefault="0057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14111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0611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A72C7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70B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4F62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0BE5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00CA"/>
    <w:rsid w:val="007E2897"/>
    <w:rsid w:val="007F1067"/>
    <w:rsid w:val="007F1872"/>
    <w:rsid w:val="007F6167"/>
    <w:rsid w:val="00800A0A"/>
    <w:rsid w:val="00802A17"/>
    <w:rsid w:val="008037EE"/>
    <w:rsid w:val="008046C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2DAE"/>
    <w:rsid w:val="009D682E"/>
    <w:rsid w:val="009D789B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17A88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6334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2AD5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1366"/>
    <w:rsid w:val="00E23832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267ED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57B0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E01F-310A-4651-8331-B12B77AF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53</cp:revision>
  <cp:lastPrinted>2023-12-12T06:15:00Z</cp:lastPrinted>
  <dcterms:created xsi:type="dcterms:W3CDTF">2019-12-17T08:10:00Z</dcterms:created>
  <dcterms:modified xsi:type="dcterms:W3CDTF">2024-07-08T07:02:00Z</dcterms:modified>
</cp:coreProperties>
</file>