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6ECF">
        <w:rPr>
          <w:sz w:val="28"/>
          <w:szCs w:val="28"/>
        </w:rPr>
        <w:t>18</w:t>
      </w:r>
      <w:r w:rsidR="006C7D10">
        <w:rPr>
          <w:sz w:val="28"/>
          <w:szCs w:val="28"/>
        </w:rPr>
        <w:t>.</w:t>
      </w:r>
      <w:r w:rsidR="00786ECF">
        <w:rPr>
          <w:sz w:val="28"/>
          <w:szCs w:val="28"/>
        </w:rPr>
        <w:t>01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786ECF">
        <w:rPr>
          <w:sz w:val="28"/>
          <w:szCs w:val="28"/>
        </w:rPr>
        <w:t>9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B66AF" w:rsidRPr="00270CAA" w:rsidRDefault="00786ECF" w:rsidP="005B66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786EC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786EC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86EC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5B66AF"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Default="005B66AF" w:rsidP="00331235">
      <w:pPr>
        <w:ind w:firstLine="709"/>
        <w:rPr>
          <w:sz w:val="28"/>
          <w:szCs w:val="28"/>
        </w:rPr>
      </w:pPr>
    </w:p>
    <w:p w:rsidR="005B66AF" w:rsidRPr="00E43559" w:rsidRDefault="005B66AF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B66AF" w:rsidRDefault="005B66A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86ECF" w:rsidRDefault="00786ECF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86ECF">
        <w:rPr>
          <w:sz w:val="22"/>
          <w:szCs w:val="22"/>
        </w:rPr>
        <w:t>18</w:t>
      </w:r>
      <w:r w:rsidR="006C7D10">
        <w:rPr>
          <w:sz w:val="22"/>
          <w:szCs w:val="22"/>
        </w:rPr>
        <w:t>.</w:t>
      </w:r>
      <w:r w:rsidR="00786ECF">
        <w:rPr>
          <w:sz w:val="22"/>
          <w:szCs w:val="22"/>
        </w:rPr>
        <w:t>01</w:t>
      </w:r>
      <w:r>
        <w:rPr>
          <w:sz w:val="22"/>
          <w:szCs w:val="22"/>
        </w:rPr>
        <w:t>.202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786ECF">
        <w:rPr>
          <w:sz w:val="22"/>
          <w:szCs w:val="22"/>
        </w:rPr>
        <w:t>9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786EC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0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61</w:t>
            </w:r>
            <w:r w:rsidR="00786EC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86EC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365,5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EF086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332,4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A559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319,0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B62F58" w:rsidP="006C7D10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F086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F0860" w:rsidRPr="00970ED2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EF0860" w:rsidRDefault="00EF0860" w:rsidP="00EF086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F0860" w:rsidRPr="00E43559" w:rsidTr="00EF0860">
        <w:tc>
          <w:tcPr>
            <w:tcW w:w="2801" w:type="dxa"/>
          </w:tcPr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F0860" w:rsidRPr="00E43559" w:rsidRDefault="00EF0860" w:rsidP="00EF086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EF0860" w:rsidRPr="00E43559" w:rsidRDefault="00EF0860" w:rsidP="00EF086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9011F0">
              <w:rPr>
                <w:sz w:val="28"/>
                <w:szCs w:val="28"/>
              </w:rPr>
              <w:t>Красносулинского</w:t>
            </w:r>
            <w:proofErr w:type="spellEnd"/>
            <w:r w:rsidRPr="009011F0">
              <w:rPr>
                <w:sz w:val="28"/>
                <w:szCs w:val="28"/>
              </w:rPr>
              <w:t xml:space="preserve"> района.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</w:t>
            </w:r>
            <w:r w:rsidR="00EE0517">
              <w:rPr>
                <w:sz w:val="28"/>
                <w:szCs w:val="28"/>
              </w:rPr>
              <w:t>8</w:t>
            </w:r>
            <w:r w:rsidR="005B66AF"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,</w:t>
            </w:r>
            <w:r w:rsidR="005B66AF"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 w:rsidR="00DA5590">
              <w:rPr>
                <w:sz w:val="28"/>
                <w:szCs w:val="28"/>
              </w:rPr>
              <w:t>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2025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EF0860" w:rsidRPr="009011F0" w:rsidRDefault="00EF0860" w:rsidP="00EF0860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EF0860" w:rsidRPr="008017FC" w:rsidRDefault="00EF0860" w:rsidP="00EF086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EF0860" w:rsidRDefault="00EF0860" w:rsidP="00EF086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7168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786ECF">
        <w:tc>
          <w:tcPr>
            <w:tcW w:w="2801" w:type="dxa"/>
          </w:tcPr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71682" w:rsidRPr="00E43559" w:rsidRDefault="00E71682" w:rsidP="00786EC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5B66AF">
              <w:rPr>
                <w:sz w:val="28"/>
                <w:szCs w:val="28"/>
              </w:rPr>
              <w:t>8</w:t>
            </w:r>
            <w:r w:rsidR="00EE0517">
              <w:rPr>
                <w:sz w:val="28"/>
                <w:szCs w:val="28"/>
              </w:rPr>
              <w:t>3</w:t>
            </w:r>
            <w:r w:rsidR="005B66AF">
              <w:rPr>
                <w:sz w:val="28"/>
                <w:szCs w:val="28"/>
              </w:rPr>
              <w:t>5,</w:t>
            </w:r>
            <w:r w:rsidR="00EE0517">
              <w:rPr>
                <w:sz w:val="28"/>
                <w:szCs w:val="28"/>
              </w:rPr>
              <w:t>8</w:t>
            </w:r>
            <w:r w:rsidR="005B66AF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 w:rsidR="005B66AF"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 w:rsidR="00EE0517">
              <w:rPr>
                <w:sz w:val="28"/>
                <w:szCs w:val="28"/>
              </w:rPr>
              <w:t>56,0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59,0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 w:rsidR="00EE0517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9C4A31" w:rsidRDefault="00E71682" w:rsidP="00786ECF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E71682" w:rsidRPr="008017FC" w:rsidRDefault="00E71682" w:rsidP="00786ECF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EE0517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4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E0517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F96E2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E0517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273F5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rFonts w:eastAsia="Arial"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EE0517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EE0517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E0517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A2168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66140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62,3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661405" w:rsidP="00273F5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140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66140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251,4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66140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967B11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42,2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66140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967B11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967B11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1 074,0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967B11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86,4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108,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7D449A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661405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661405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4A72FD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661405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1 767,1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273F5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365,5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661405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332,4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661405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319,0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E4613A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E4613A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E4613A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347A4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329,4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42,2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1 223,0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230,5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243,4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256,8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540,0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128,0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6F" w:rsidRDefault="0049506F">
      <w:r>
        <w:separator/>
      </w:r>
    </w:p>
  </w:endnote>
  <w:endnote w:type="continuationSeparator" w:id="0">
    <w:p w:rsidR="0049506F" w:rsidRDefault="0049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CF" w:rsidRDefault="00786EC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6ECF" w:rsidRDefault="00786E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CF" w:rsidRDefault="00786EC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449A">
      <w:rPr>
        <w:rStyle w:val="ab"/>
        <w:noProof/>
      </w:rPr>
      <w:t>13</w:t>
    </w:r>
    <w:r>
      <w:rPr>
        <w:rStyle w:val="ab"/>
      </w:rPr>
      <w:fldChar w:fldCharType="end"/>
    </w:r>
  </w:p>
  <w:p w:rsidR="00786ECF" w:rsidRDefault="00786EC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6F" w:rsidRDefault="0049506F">
      <w:r>
        <w:separator/>
      </w:r>
    </w:p>
  </w:footnote>
  <w:footnote w:type="continuationSeparator" w:id="0">
    <w:p w:rsidR="0049506F" w:rsidRDefault="0049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DA87-CE82-4787-8A5D-48FB3A42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52</cp:revision>
  <cp:lastPrinted>2022-01-18T12:57:00Z</cp:lastPrinted>
  <dcterms:created xsi:type="dcterms:W3CDTF">2019-12-17T08:14:00Z</dcterms:created>
  <dcterms:modified xsi:type="dcterms:W3CDTF">2022-01-18T13:02:00Z</dcterms:modified>
</cp:coreProperties>
</file>