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02072B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661A95"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072B">
        <w:rPr>
          <w:sz w:val="28"/>
          <w:szCs w:val="28"/>
        </w:rPr>
        <w:t>____</w:t>
      </w:r>
      <w:r w:rsidR="00266F00">
        <w:rPr>
          <w:sz w:val="28"/>
          <w:szCs w:val="28"/>
        </w:rPr>
        <w:t>.202</w:t>
      </w:r>
      <w:r w:rsidR="0002072B">
        <w:rPr>
          <w:sz w:val="28"/>
          <w:szCs w:val="28"/>
        </w:rPr>
        <w:t>1</w:t>
      </w:r>
      <w:r w:rsidR="00400C18" w:rsidRPr="00E43559">
        <w:rPr>
          <w:sz w:val="28"/>
          <w:szCs w:val="28"/>
        </w:rPr>
        <w:t xml:space="preserve">   № </w:t>
      </w:r>
      <w:r w:rsidR="0002072B">
        <w:rPr>
          <w:sz w:val="28"/>
          <w:szCs w:val="28"/>
        </w:rPr>
        <w:t>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F46413" w:rsidRPr="00270CAA" w:rsidRDefault="00F46413" w:rsidP="00F4641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19.05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 №1</w:t>
      </w:r>
      <w:r>
        <w:rPr>
          <w:rFonts w:eastAsia="SimSun" w:cs="Mangal"/>
          <w:kern w:val="3"/>
          <w:sz w:val="28"/>
          <w:szCs w:val="28"/>
          <w:lang w:eastAsia="zh-CN" w:bidi="hi-IN"/>
        </w:rPr>
        <w:t>75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 xml:space="preserve"> «</w:t>
      </w:r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О внесении изменений в решение Собрания депутатов Пролетарского сельского поселения от 25.12.2020 № 156 «О бюджете Пролетарского сельского поселения </w:t>
      </w:r>
      <w:proofErr w:type="spellStart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234EB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2021 год и на плановый период 2022 и 2023 годов»</w:t>
      </w:r>
      <w:r w:rsidRPr="00270CAA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>2. Настоящее постановление вступает в силу с момента его обнародования.</w:t>
      </w:r>
      <w:r w:rsidR="001D37E7"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  <w:proofErr w:type="gramStart"/>
      <w:r w:rsidRPr="009554D7">
        <w:rPr>
          <w:sz w:val="28"/>
          <w:szCs w:val="28"/>
        </w:rPr>
        <w:t>Пролетарского</w:t>
      </w:r>
      <w:proofErr w:type="gramEnd"/>
      <w:r w:rsidRPr="009554D7">
        <w:rPr>
          <w:sz w:val="28"/>
          <w:szCs w:val="28"/>
        </w:rPr>
        <w:t xml:space="preserve">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9554D7">
        <w:rPr>
          <w:sz w:val="28"/>
          <w:szCs w:val="28"/>
        </w:rPr>
        <w:t>Т.И.Воеводина</w:t>
      </w:r>
      <w:proofErr w:type="spellEnd"/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46413" w:rsidRDefault="00F4641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02072B">
        <w:rPr>
          <w:sz w:val="22"/>
          <w:szCs w:val="22"/>
        </w:rPr>
        <w:t>_____</w:t>
      </w:r>
      <w:r w:rsidR="00266F00">
        <w:rPr>
          <w:sz w:val="22"/>
          <w:szCs w:val="22"/>
        </w:rPr>
        <w:t>.202</w:t>
      </w:r>
      <w:r w:rsidR="0002072B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02072B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5 904,9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2 814,0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5 904,9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266F00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A665A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="002A22BF"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F46413"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2 814,0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F46413">
              <w:rPr>
                <w:sz w:val="28"/>
                <w:szCs w:val="28"/>
              </w:rPr>
              <w:t>5 727,8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F46413">
              <w:rPr>
                <w:sz w:val="28"/>
                <w:szCs w:val="28"/>
              </w:rPr>
              <w:t>2 764,0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F46413" w:rsidRPr="00F46413">
              <w:rPr>
                <w:sz w:val="28"/>
                <w:szCs w:val="28"/>
              </w:rPr>
              <w:t xml:space="preserve">5 727,8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F46413" w:rsidRPr="00F46413">
              <w:rPr>
                <w:sz w:val="28"/>
                <w:szCs w:val="28"/>
              </w:rPr>
              <w:t xml:space="preserve">2 764,0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787C9F">
        <w:rPr>
          <w:color w:val="000000"/>
          <w:sz w:val="28"/>
          <w:szCs w:val="28"/>
          <w:lang w:eastAsia="en-US"/>
        </w:rPr>
        <w:t>4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5B243B" w:rsidRDefault="005B243B" w:rsidP="005B243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DD5512" w:rsidRPr="00DD5512" w:rsidRDefault="00F46413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787C9F" w:rsidRPr="00B01DCE" w:rsidTr="007D5ED9">
        <w:tc>
          <w:tcPr>
            <w:tcW w:w="2507" w:type="dxa"/>
            <w:vMerge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87C9F" w:rsidRPr="00787C9F" w:rsidRDefault="00F46413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787C9F" w:rsidRPr="00787C9F" w:rsidRDefault="00787C9F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87C9F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787C9F" w:rsidRPr="00787C9F" w:rsidRDefault="00F46413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787C9F" w:rsidRPr="00B01DCE" w:rsidRDefault="00787C9F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F46413" w:rsidP="00266F0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F46413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992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46413" w:rsidRPr="00B01DCE" w:rsidRDefault="00F46413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F46413" w:rsidRPr="00B01DCE" w:rsidRDefault="00F46413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5B243B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665AE" w:rsidP="002836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8361D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28361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283A10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F46413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F46413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5 904,9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2 814,0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F46413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5 727,8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7A1BE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2 764,0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24DAB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62AFC" w:rsidP="00224DA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224DAB">
              <w:rPr>
                <w:rFonts w:eastAsia="Arial"/>
                <w:color w:val="000000"/>
                <w:sz w:val="22"/>
                <w:szCs w:val="22"/>
                <w:lang w:eastAsia="zh-CN"/>
              </w:rPr>
              <w:t>7</w:t>
            </w: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01" w:rsidRDefault="00BB2401">
      <w:r>
        <w:separator/>
      </w:r>
    </w:p>
  </w:endnote>
  <w:endnote w:type="continuationSeparator" w:id="0">
    <w:p w:rsidR="00BB2401" w:rsidRDefault="00BB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7C9F" w:rsidRDefault="00787C9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9F" w:rsidRDefault="00787C9F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072B">
      <w:rPr>
        <w:rStyle w:val="ab"/>
      </w:rPr>
      <w:t>7</w:t>
    </w:r>
    <w:r>
      <w:rPr>
        <w:rStyle w:val="ab"/>
      </w:rPr>
      <w:fldChar w:fldCharType="end"/>
    </w:r>
  </w:p>
  <w:p w:rsidR="00787C9F" w:rsidRDefault="00787C9F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01" w:rsidRDefault="00BB2401">
      <w:r>
        <w:separator/>
      </w:r>
    </w:p>
  </w:footnote>
  <w:footnote w:type="continuationSeparator" w:id="0">
    <w:p w:rsidR="00BB2401" w:rsidRDefault="00BB2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072B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604B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401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8B9E-4C30-4CF8-9B25-4285E0EF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15</cp:revision>
  <cp:lastPrinted>2020-12-16T08:58:00Z</cp:lastPrinted>
  <dcterms:created xsi:type="dcterms:W3CDTF">2019-12-17T08:10:00Z</dcterms:created>
  <dcterms:modified xsi:type="dcterms:W3CDTF">2021-06-01T10:35:00Z</dcterms:modified>
</cp:coreProperties>
</file>